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E6DA9" w14:textId="38999ECF" w:rsidR="00BF2812" w:rsidRPr="009D0D49" w:rsidRDefault="00BF2812" w:rsidP="000F21F1">
      <w:pPr>
        <w:pStyle w:val="text"/>
        <w:spacing w:before="0" w:after="0" w:line="250" w:lineRule="exact"/>
        <w:ind w:right="-136"/>
        <w:rPr>
          <w:rFonts w:ascii="Times New Roman" w:hAnsi="Times New Roman"/>
          <w:lang w:val="sr-Cyrl-RS"/>
        </w:rPr>
      </w:pPr>
      <w:r w:rsidRPr="009D0D49">
        <w:rPr>
          <w:rFonts w:ascii="Times New Roman" w:hAnsi="Times New Roman"/>
        </w:rPr>
        <w:t>На основу</w:t>
      </w:r>
      <w:r w:rsidRPr="009D0D49">
        <w:rPr>
          <w:rFonts w:ascii="Times New Roman" w:hAnsi="Times New Roman"/>
          <w:lang w:val="sr-Cyrl-RS"/>
        </w:rPr>
        <w:t xml:space="preserve"> </w:t>
      </w:r>
      <w:r w:rsidRPr="009D0D49">
        <w:rPr>
          <w:rFonts w:ascii="Times New Roman" w:hAnsi="Times New Roman"/>
        </w:rPr>
        <w:t>члана 119. став 1. тачка 1) Закона о основама система образовања и васпитања (</w:t>
      </w:r>
      <w:r w:rsidRPr="009D0D49">
        <w:rPr>
          <w:rFonts w:ascii="Times New Roman" w:hAnsi="Times New Roman"/>
          <w:lang w:val="sr-Cyrl-RS"/>
        </w:rPr>
        <w:t>„</w:t>
      </w:r>
      <w:r w:rsidRPr="009D0D49">
        <w:rPr>
          <w:rFonts w:ascii="Times New Roman" w:hAnsi="Times New Roman"/>
        </w:rPr>
        <w:t>Сл. гласник РС</w:t>
      </w:r>
      <w:r w:rsidRPr="009D0D49">
        <w:rPr>
          <w:rFonts w:ascii="Times New Roman" w:hAnsi="Times New Roman"/>
          <w:lang w:val="sr-Cyrl-RS"/>
        </w:rPr>
        <w:t xml:space="preserve">“, бр. </w:t>
      </w:r>
      <w:r w:rsidRPr="009D0D49">
        <w:rPr>
          <w:rFonts w:ascii="Times New Roman" w:hAnsi="Times New Roman"/>
        </w:rPr>
        <w:t>88/2017</w:t>
      </w:r>
      <w:r w:rsidRPr="009D0D49">
        <w:rPr>
          <w:rFonts w:ascii="Times New Roman" w:hAnsi="Times New Roman"/>
          <w:lang w:val="sr-Cyrl-RS"/>
        </w:rPr>
        <w:t xml:space="preserve">, </w:t>
      </w:r>
      <w:r w:rsidRPr="009D0D49">
        <w:rPr>
          <w:rFonts w:ascii="Times New Roman" w:hAnsi="Times New Roman"/>
        </w:rPr>
        <w:t>27/2018</w:t>
      </w:r>
      <w:r w:rsidRPr="009D0D49">
        <w:rPr>
          <w:rFonts w:ascii="Times New Roman" w:hAnsi="Times New Roman"/>
          <w:lang w:val="sr-Cyrl-RS"/>
        </w:rPr>
        <w:t xml:space="preserve"> - </w:t>
      </w:r>
      <w:r w:rsidRPr="009D0D49">
        <w:rPr>
          <w:rFonts w:ascii="Times New Roman" w:hAnsi="Times New Roman"/>
        </w:rPr>
        <w:t>др.</w:t>
      </w:r>
      <w:r w:rsidRPr="009D0D49">
        <w:rPr>
          <w:rFonts w:ascii="Times New Roman" w:hAnsi="Times New Roman"/>
          <w:lang w:val="sr-Cyrl-RS"/>
        </w:rPr>
        <w:t xml:space="preserve"> </w:t>
      </w:r>
      <w:r w:rsidRPr="009D0D49">
        <w:rPr>
          <w:rFonts w:ascii="Times New Roman" w:hAnsi="Times New Roman"/>
        </w:rPr>
        <w:t>закон, 10/2019, 6/2020, 129/202</w:t>
      </w:r>
      <w:r w:rsidR="005E2FA3">
        <w:rPr>
          <w:rFonts w:ascii="Times New Roman" w:hAnsi="Times New Roman"/>
          <w:lang w:val="sr-Cyrl-RS"/>
        </w:rPr>
        <w:t xml:space="preserve">1, </w:t>
      </w:r>
      <w:r w:rsidRPr="009D0D49">
        <w:rPr>
          <w:rFonts w:ascii="Times New Roman" w:hAnsi="Times New Roman"/>
        </w:rPr>
        <w:t>92/2023</w:t>
      </w:r>
      <w:r w:rsidR="005E2FA3">
        <w:rPr>
          <w:rFonts w:ascii="Times New Roman" w:hAnsi="Times New Roman"/>
          <w:lang w:val="sr-Cyrl-RS"/>
        </w:rPr>
        <w:t xml:space="preserve"> и 19/2025</w:t>
      </w:r>
      <w:r w:rsidRPr="009D0D49">
        <w:rPr>
          <w:rFonts w:ascii="Times New Roman" w:hAnsi="Times New Roman"/>
        </w:rPr>
        <w:t>)</w:t>
      </w:r>
      <w:r w:rsidRPr="009D0D49">
        <w:rPr>
          <w:rFonts w:ascii="Times New Roman" w:hAnsi="Times New Roman"/>
          <w:lang w:val="sr-Cyrl-RS"/>
        </w:rPr>
        <w:t xml:space="preserve"> (у даљем тексту: Закон)</w:t>
      </w:r>
      <w:r w:rsidRPr="009D0D49">
        <w:rPr>
          <w:rFonts w:ascii="Times New Roman" w:hAnsi="Times New Roman"/>
        </w:rPr>
        <w:t>,</w:t>
      </w:r>
      <w:r w:rsidRPr="009D0D49">
        <w:rPr>
          <w:rFonts w:ascii="Times New Roman" w:hAnsi="Times New Roman"/>
          <w:lang w:val="sr-Cyrl-RS"/>
        </w:rPr>
        <w:t xml:space="preserve"> </w:t>
      </w:r>
      <w:r w:rsidRPr="009D0D49">
        <w:rPr>
          <w:rFonts w:ascii="Times New Roman" w:hAnsi="Times New Roman"/>
        </w:rPr>
        <w:t>члан</w:t>
      </w:r>
      <w:r w:rsidRPr="009D0D49">
        <w:rPr>
          <w:rFonts w:ascii="Times New Roman" w:hAnsi="Times New Roman"/>
          <w:lang w:val="sr-Cyrl-RS"/>
        </w:rPr>
        <w:t xml:space="preserve">а 1. став 2. и члана </w:t>
      </w:r>
      <w:r w:rsidRPr="009D0D49">
        <w:rPr>
          <w:rFonts w:ascii="Times New Roman" w:hAnsi="Times New Roman"/>
        </w:rPr>
        <w:t>3. став 2. Закона о раду (</w:t>
      </w:r>
      <w:r w:rsidRPr="009D0D49">
        <w:rPr>
          <w:rFonts w:ascii="Times New Roman" w:hAnsi="Times New Roman"/>
          <w:lang w:val="sr-Cyrl-RS"/>
        </w:rPr>
        <w:t>„</w:t>
      </w:r>
      <w:r w:rsidRPr="009D0D49">
        <w:rPr>
          <w:rFonts w:ascii="Times New Roman" w:hAnsi="Times New Roman"/>
        </w:rPr>
        <w:t>Сл. гласник РС</w:t>
      </w:r>
      <w:r w:rsidRPr="009D0D49">
        <w:rPr>
          <w:rFonts w:ascii="Times New Roman" w:hAnsi="Times New Roman"/>
          <w:lang w:val="sr-Cyrl-RS"/>
        </w:rPr>
        <w:t>“</w:t>
      </w:r>
      <w:r w:rsidRPr="009D0D49">
        <w:rPr>
          <w:rFonts w:ascii="Times New Roman" w:hAnsi="Times New Roman"/>
        </w:rPr>
        <w:t>, бр. 24/2005, 61/2005, 54/2009, 32/2013, 75/2014, 13/2017 - одлука УС, 113/2017</w:t>
      </w:r>
      <w:r w:rsidRPr="009D0D49">
        <w:rPr>
          <w:rFonts w:ascii="Times New Roman" w:hAnsi="Times New Roman"/>
          <w:lang w:val="sr-Cyrl-RS"/>
        </w:rPr>
        <w:t xml:space="preserve"> и </w:t>
      </w:r>
      <w:r w:rsidRPr="009D0D49">
        <w:rPr>
          <w:rFonts w:ascii="Times New Roman" w:hAnsi="Times New Roman"/>
        </w:rPr>
        <w:t>95</w:t>
      </w:r>
      <w:r w:rsidRPr="009D0D49">
        <w:rPr>
          <w:rFonts w:ascii="Times New Roman" w:hAnsi="Times New Roman"/>
          <w:lang w:val="sr-Cyrl-RS"/>
        </w:rPr>
        <w:t>/</w:t>
      </w:r>
      <w:r w:rsidRPr="009D0D49">
        <w:rPr>
          <w:rFonts w:ascii="Times New Roman" w:hAnsi="Times New Roman"/>
        </w:rPr>
        <w:t xml:space="preserve">2018 </w:t>
      </w:r>
      <w:r w:rsidRPr="009D0D49">
        <w:rPr>
          <w:rFonts w:ascii="Times New Roman" w:hAnsi="Times New Roman"/>
          <w:lang w:val="sr-Cyrl-RS"/>
        </w:rPr>
        <w:t>- аутентично тумачење</w:t>
      </w:r>
      <w:r w:rsidRPr="009D0D49">
        <w:rPr>
          <w:rFonts w:ascii="Times New Roman" w:hAnsi="Times New Roman"/>
        </w:rPr>
        <w:t>),</w:t>
      </w:r>
      <w:r w:rsidRPr="009D0D49">
        <w:rPr>
          <w:rFonts w:ascii="Times New Roman" w:hAnsi="Times New Roman"/>
          <w:lang w:val="sr-Cyrl-RS"/>
        </w:rPr>
        <w:t xml:space="preserve"> </w:t>
      </w:r>
      <w:r w:rsidRPr="009D0D49">
        <w:rPr>
          <w:rFonts w:ascii="Times New Roman" w:hAnsi="Times New Roman"/>
        </w:rPr>
        <w:t xml:space="preserve">члана </w:t>
      </w:r>
      <w:r w:rsidRPr="009D0D49">
        <w:rPr>
          <w:rFonts w:ascii="Times New Roman" w:hAnsi="Times New Roman"/>
          <w:lang w:val="sr-Cyrl-RS"/>
        </w:rPr>
        <w:t xml:space="preserve">1. и члана </w:t>
      </w:r>
      <w:r w:rsidRPr="009D0D49">
        <w:rPr>
          <w:rFonts w:ascii="Times New Roman" w:hAnsi="Times New Roman"/>
        </w:rPr>
        <w:t>2. став 1. Посебног колективног уговора за запослене у основним и средњим школама и домовима ученика (</w:t>
      </w:r>
      <w:r w:rsidRPr="009D0D49">
        <w:rPr>
          <w:rFonts w:ascii="Times New Roman" w:hAnsi="Times New Roman"/>
          <w:lang w:val="sr-Cyrl-RS"/>
        </w:rPr>
        <w:t>„</w:t>
      </w:r>
      <w:r w:rsidRPr="009D0D49">
        <w:rPr>
          <w:rFonts w:ascii="Times New Roman" w:hAnsi="Times New Roman"/>
        </w:rPr>
        <w:t>Сл. гласник РС</w:t>
      </w:r>
      <w:r w:rsidRPr="009D0D49">
        <w:rPr>
          <w:rFonts w:ascii="Times New Roman" w:hAnsi="Times New Roman"/>
          <w:lang w:val="sr-Cyrl-RS"/>
        </w:rPr>
        <w:t xml:space="preserve">“, </w:t>
      </w:r>
      <w:r w:rsidRPr="009D0D49">
        <w:rPr>
          <w:rFonts w:ascii="Times New Roman" w:hAnsi="Times New Roman"/>
        </w:rPr>
        <w:t>бр. 21/2015</w:t>
      </w:r>
      <w:r w:rsidRPr="009D0D49">
        <w:rPr>
          <w:rFonts w:ascii="Times New Roman" w:hAnsi="Times New Roman"/>
          <w:lang w:val="sr-Cyrl-RS"/>
        </w:rPr>
        <w:t>, 92/2020</w:t>
      </w:r>
      <w:r w:rsidR="001F1ACB">
        <w:rPr>
          <w:rFonts w:ascii="Times New Roman" w:hAnsi="Times New Roman"/>
        </w:rPr>
        <w:t>,</w:t>
      </w:r>
      <w:r w:rsidRPr="009D0D49">
        <w:rPr>
          <w:rFonts w:ascii="Times New Roman" w:hAnsi="Times New Roman"/>
          <w:lang w:val="sr-Cyrl-RS"/>
        </w:rPr>
        <w:t>123/2022</w:t>
      </w:r>
      <w:r w:rsidR="001F1ACB">
        <w:rPr>
          <w:rFonts w:ascii="Times New Roman" w:hAnsi="Times New Roman"/>
        </w:rPr>
        <w:t xml:space="preserve"> </w:t>
      </w:r>
      <w:r w:rsidR="001F1ACB">
        <w:rPr>
          <w:rFonts w:ascii="Times New Roman" w:hAnsi="Times New Roman"/>
          <w:lang w:val="sr-Cyrl-RS"/>
        </w:rPr>
        <w:t>и 13/2025</w:t>
      </w:r>
      <w:r w:rsidRPr="009D0D49">
        <w:rPr>
          <w:rFonts w:ascii="Times New Roman" w:hAnsi="Times New Roman"/>
        </w:rPr>
        <w:t>)</w:t>
      </w:r>
      <w:r w:rsidRPr="009D0D49">
        <w:rPr>
          <w:rFonts w:ascii="Times New Roman" w:hAnsi="Times New Roman"/>
          <w:lang w:val="sr-Cyrl-RS"/>
        </w:rPr>
        <w:t xml:space="preserve"> (у даљем тексту: ПКУ) и </w:t>
      </w:r>
      <w:proofErr w:type="spellStart"/>
      <w:r w:rsidRPr="009D0D49">
        <w:rPr>
          <w:rFonts w:ascii="Times New Roman" w:hAnsi="Times New Roman"/>
        </w:rPr>
        <w:t>члан</w:t>
      </w:r>
      <w:proofErr w:type="spellEnd"/>
      <w:r w:rsidRPr="009D0D49">
        <w:rPr>
          <w:rFonts w:ascii="Times New Roman" w:hAnsi="Times New Roman"/>
          <w:lang w:val="sr-Cyrl-RS"/>
        </w:rPr>
        <w:t xml:space="preserve">а </w:t>
      </w:r>
      <w:r w:rsidR="00352180" w:rsidRPr="001F1ACB">
        <w:rPr>
          <w:rFonts w:ascii="Times New Roman" w:hAnsi="Times New Roman"/>
          <w:lang w:val="ru-RU"/>
        </w:rPr>
        <w:t>6</w:t>
      </w:r>
      <w:r w:rsidR="002317C7">
        <w:rPr>
          <w:rFonts w:ascii="Times New Roman" w:hAnsi="Times New Roman"/>
          <w:lang w:val="sr-Cyrl-RS"/>
        </w:rPr>
        <w:t>1</w:t>
      </w:r>
      <w:r w:rsidR="00352180" w:rsidRPr="001F1ACB">
        <w:rPr>
          <w:rFonts w:ascii="Times New Roman" w:hAnsi="Times New Roman"/>
          <w:lang w:val="ru-RU"/>
        </w:rPr>
        <w:t xml:space="preserve">. </w:t>
      </w:r>
      <w:proofErr w:type="spellStart"/>
      <w:r w:rsidRPr="00352180">
        <w:rPr>
          <w:rFonts w:ascii="Times New Roman" w:hAnsi="Times New Roman"/>
        </w:rPr>
        <w:t>Статута</w:t>
      </w:r>
      <w:proofErr w:type="spellEnd"/>
      <w:r w:rsidRPr="00352180">
        <w:rPr>
          <w:rFonts w:ascii="Times New Roman" w:hAnsi="Times New Roman"/>
        </w:rPr>
        <w:t xml:space="preserve"> </w:t>
      </w:r>
      <w:proofErr w:type="spellStart"/>
      <w:r w:rsidRPr="00352180">
        <w:rPr>
          <w:rFonts w:ascii="Times New Roman" w:hAnsi="Times New Roman"/>
        </w:rPr>
        <w:t>Основне</w:t>
      </w:r>
      <w:proofErr w:type="spellEnd"/>
      <w:r w:rsidRPr="00352180">
        <w:rPr>
          <w:rFonts w:ascii="Times New Roman" w:hAnsi="Times New Roman"/>
        </w:rPr>
        <w:t xml:space="preserve"> </w:t>
      </w:r>
      <w:proofErr w:type="spellStart"/>
      <w:r w:rsidRPr="00352180">
        <w:rPr>
          <w:rFonts w:ascii="Times New Roman" w:hAnsi="Times New Roman"/>
        </w:rPr>
        <w:t>школе</w:t>
      </w:r>
      <w:proofErr w:type="spellEnd"/>
      <w:r w:rsidRPr="009D0D49">
        <w:rPr>
          <w:rFonts w:ascii="Times New Roman" w:hAnsi="Times New Roman"/>
          <w:lang w:val="sr-Cyrl-RS"/>
        </w:rPr>
        <w:t xml:space="preserve"> „</w:t>
      </w:r>
      <w:r w:rsidR="001A64CA">
        <w:rPr>
          <w:rFonts w:ascii="Times New Roman" w:hAnsi="Times New Roman"/>
          <w:lang w:val="sr-Cyrl-RS"/>
        </w:rPr>
        <w:t>Милена Вучи</w:t>
      </w:r>
      <w:r w:rsidR="00804A1E">
        <w:rPr>
          <w:rFonts w:ascii="Times New Roman" w:hAnsi="Times New Roman"/>
          <w:lang w:val="sr-Cyrl-RS"/>
        </w:rPr>
        <w:t>ћевић-</w:t>
      </w:r>
      <w:proofErr w:type="spellStart"/>
      <w:r w:rsidR="00804A1E">
        <w:rPr>
          <w:rFonts w:ascii="Times New Roman" w:hAnsi="Times New Roman"/>
          <w:lang w:val="sr-Cyrl-RS"/>
        </w:rPr>
        <w:t>Зверац</w:t>
      </w:r>
      <w:proofErr w:type="spellEnd"/>
      <w:r w:rsidRPr="009D0D49">
        <w:rPr>
          <w:rFonts w:ascii="Times New Roman" w:hAnsi="Times New Roman"/>
          <w:lang w:val="sr-Cyrl-RS"/>
        </w:rPr>
        <w:t>“</w:t>
      </w:r>
      <w:r w:rsidR="00804A1E">
        <w:rPr>
          <w:rFonts w:ascii="Times New Roman" w:hAnsi="Times New Roman"/>
          <w:lang w:val="sr-Cyrl-RS"/>
        </w:rPr>
        <w:t xml:space="preserve">, </w:t>
      </w:r>
      <w:proofErr w:type="spellStart"/>
      <w:r w:rsidR="00804A1E">
        <w:rPr>
          <w:rFonts w:ascii="Times New Roman" w:hAnsi="Times New Roman"/>
          <w:lang w:val="sr-Cyrl-RS"/>
        </w:rPr>
        <w:t>Братљево</w:t>
      </w:r>
      <w:proofErr w:type="spellEnd"/>
      <w:r w:rsidRPr="009D0D49">
        <w:rPr>
          <w:rFonts w:ascii="Times New Roman" w:hAnsi="Times New Roman"/>
          <w:lang w:val="sr-Cyrl-RS"/>
        </w:rPr>
        <w:t xml:space="preserve"> (у даљем тексту: Школа), </w:t>
      </w:r>
      <w:proofErr w:type="spellStart"/>
      <w:r w:rsidRPr="009D0D49">
        <w:rPr>
          <w:rFonts w:ascii="Times New Roman" w:hAnsi="Times New Roman"/>
        </w:rPr>
        <w:t>Школски</w:t>
      </w:r>
      <w:proofErr w:type="spellEnd"/>
      <w:r w:rsidRPr="009D0D49">
        <w:rPr>
          <w:rFonts w:ascii="Times New Roman" w:hAnsi="Times New Roman"/>
        </w:rPr>
        <w:t xml:space="preserve"> </w:t>
      </w:r>
      <w:proofErr w:type="spellStart"/>
      <w:r w:rsidRPr="009D0D49">
        <w:rPr>
          <w:rFonts w:ascii="Times New Roman" w:hAnsi="Times New Roman"/>
        </w:rPr>
        <w:t>одбор</w:t>
      </w:r>
      <w:proofErr w:type="spellEnd"/>
      <w:r w:rsidRPr="009D0D49">
        <w:rPr>
          <w:rFonts w:ascii="Times New Roman" w:hAnsi="Times New Roman"/>
        </w:rPr>
        <w:t xml:space="preserve"> </w:t>
      </w:r>
      <w:r w:rsidRPr="009D0D49">
        <w:rPr>
          <w:rFonts w:ascii="Times New Roman" w:hAnsi="Times New Roman"/>
          <w:lang w:val="sr-Cyrl-RS"/>
        </w:rPr>
        <w:t xml:space="preserve">Школе, </w:t>
      </w:r>
      <w:proofErr w:type="spellStart"/>
      <w:r w:rsidRPr="009D0D49">
        <w:rPr>
          <w:rFonts w:ascii="Times New Roman" w:hAnsi="Times New Roman"/>
        </w:rPr>
        <w:t>на</w:t>
      </w:r>
      <w:proofErr w:type="spellEnd"/>
      <w:r w:rsidRPr="009D0D49">
        <w:rPr>
          <w:rFonts w:ascii="Times New Roman" w:hAnsi="Times New Roman"/>
        </w:rPr>
        <w:t xml:space="preserve"> </w:t>
      </w:r>
      <w:proofErr w:type="spellStart"/>
      <w:r w:rsidRPr="009D0D49">
        <w:rPr>
          <w:rFonts w:ascii="Times New Roman" w:hAnsi="Times New Roman"/>
        </w:rPr>
        <w:t>редовној</w:t>
      </w:r>
      <w:proofErr w:type="spellEnd"/>
      <w:r w:rsidRPr="009D0D49">
        <w:rPr>
          <w:rFonts w:ascii="Times New Roman" w:hAnsi="Times New Roman"/>
        </w:rPr>
        <w:t xml:space="preserve"> </w:t>
      </w:r>
      <w:proofErr w:type="spellStart"/>
      <w:r w:rsidRPr="009D0D49">
        <w:rPr>
          <w:rFonts w:ascii="Times New Roman" w:hAnsi="Times New Roman"/>
        </w:rPr>
        <w:t>седници</w:t>
      </w:r>
      <w:proofErr w:type="spellEnd"/>
      <w:r w:rsidRPr="009D0D49">
        <w:rPr>
          <w:rFonts w:ascii="Times New Roman" w:hAnsi="Times New Roman"/>
        </w:rPr>
        <w:t xml:space="preserve"> </w:t>
      </w:r>
      <w:proofErr w:type="spellStart"/>
      <w:r w:rsidRPr="009D0D49">
        <w:rPr>
          <w:rFonts w:ascii="Times New Roman" w:hAnsi="Times New Roman"/>
        </w:rPr>
        <w:t>одржаној</w:t>
      </w:r>
      <w:proofErr w:type="spellEnd"/>
      <w:r w:rsidRPr="009D0D49">
        <w:rPr>
          <w:rFonts w:ascii="Times New Roman" w:hAnsi="Times New Roman"/>
        </w:rPr>
        <w:t xml:space="preserve"> </w:t>
      </w:r>
      <w:proofErr w:type="spellStart"/>
      <w:r w:rsidRPr="00721AD2">
        <w:rPr>
          <w:rFonts w:ascii="Times New Roman" w:hAnsi="Times New Roman"/>
        </w:rPr>
        <w:t>дана</w:t>
      </w:r>
      <w:proofErr w:type="spellEnd"/>
      <w:r w:rsidRPr="00721AD2">
        <w:rPr>
          <w:rFonts w:ascii="Times New Roman" w:hAnsi="Times New Roman"/>
          <w:lang w:val="sr-Cyrl-RS"/>
        </w:rPr>
        <w:t xml:space="preserve"> </w:t>
      </w:r>
      <w:r w:rsidR="00804A1E">
        <w:rPr>
          <w:rFonts w:ascii="Times New Roman" w:hAnsi="Times New Roman"/>
          <w:lang w:val="sr-Cyrl-RS"/>
        </w:rPr>
        <w:t>13</w:t>
      </w:r>
      <w:r w:rsidRPr="00721AD2">
        <w:rPr>
          <w:rFonts w:ascii="Times New Roman" w:hAnsi="Times New Roman"/>
          <w:lang w:val="sr-Cyrl-RS"/>
        </w:rPr>
        <w:t>.</w:t>
      </w:r>
      <w:r w:rsidR="00804A1E">
        <w:rPr>
          <w:rFonts w:ascii="Times New Roman" w:hAnsi="Times New Roman"/>
          <w:lang w:val="sr-Cyrl-RS"/>
        </w:rPr>
        <w:t>6</w:t>
      </w:r>
      <w:r w:rsidRPr="00721AD2">
        <w:rPr>
          <w:rFonts w:ascii="Times New Roman" w:hAnsi="Times New Roman"/>
          <w:lang w:val="sr-Cyrl-RS"/>
        </w:rPr>
        <w:t xml:space="preserve">.2025. </w:t>
      </w:r>
      <w:r w:rsidRPr="00721AD2">
        <w:rPr>
          <w:rFonts w:ascii="Times New Roman" w:hAnsi="Times New Roman"/>
        </w:rPr>
        <w:t xml:space="preserve">године, </w:t>
      </w:r>
      <w:r w:rsidRPr="00721AD2">
        <w:rPr>
          <w:rFonts w:ascii="Times New Roman" w:hAnsi="Times New Roman"/>
          <w:lang w:val="sr-Cyrl-RS"/>
        </w:rPr>
        <w:t>д</w:t>
      </w:r>
      <w:r w:rsidRPr="00721AD2">
        <w:rPr>
          <w:rFonts w:ascii="Times New Roman" w:hAnsi="Times New Roman"/>
        </w:rPr>
        <w:t>он</w:t>
      </w:r>
      <w:r w:rsidR="003C5FFE">
        <w:rPr>
          <w:rFonts w:ascii="Times New Roman" w:hAnsi="Times New Roman"/>
          <w:lang w:val="sr-Cyrl-RS"/>
        </w:rPr>
        <w:t>ео је</w:t>
      </w:r>
    </w:p>
    <w:p w14:paraId="2D21CD81" w14:textId="77777777" w:rsidR="00BF2812" w:rsidRPr="000F21F1" w:rsidRDefault="00BF2812" w:rsidP="00BF2812">
      <w:pPr>
        <w:pStyle w:val="text"/>
        <w:spacing w:before="0" w:after="0"/>
        <w:ind w:right="-137"/>
        <w:rPr>
          <w:rFonts w:ascii="Times New Roman" w:hAnsi="Times New Roman"/>
          <w:sz w:val="20"/>
          <w:szCs w:val="20"/>
          <w:lang w:val="sr-Cyrl-RS"/>
        </w:rPr>
      </w:pPr>
    </w:p>
    <w:p w14:paraId="04D59C64" w14:textId="5A3C5AAB" w:rsidR="00BF2812" w:rsidRPr="009D0D49" w:rsidRDefault="00BF2812" w:rsidP="00BF2812">
      <w:pPr>
        <w:pStyle w:val="nazivobrasca"/>
        <w:ind w:right="-137"/>
        <w:rPr>
          <w:rFonts w:ascii="Times New Roman" w:hAnsi="Times New Roman"/>
          <w:sz w:val="28"/>
          <w:szCs w:val="28"/>
        </w:rPr>
      </w:pPr>
      <w:r w:rsidRPr="009D0D49">
        <w:rPr>
          <w:rFonts w:ascii="Times New Roman" w:hAnsi="Times New Roman"/>
          <w:sz w:val="28"/>
          <w:szCs w:val="28"/>
        </w:rPr>
        <w:t>П Р А В И Л Н И К</w:t>
      </w:r>
      <w:r w:rsidRPr="009D0D49">
        <w:rPr>
          <w:rFonts w:ascii="Times New Roman" w:hAnsi="Times New Roman"/>
          <w:sz w:val="28"/>
          <w:szCs w:val="28"/>
          <w:lang w:val="sr-Cyrl-RS"/>
        </w:rPr>
        <w:t xml:space="preserve">   </w:t>
      </w:r>
      <w:r w:rsidR="00C77952">
        <w:rPr>
          <w:rFonts w:ascii="Times New Roman" w:hAnsi="Times New Roman"/>
          <w:sz w:val="28"/>
          <w:szCs w:val="28"/>
          <w:lang w:val="sr-Cyrl-RS"/>
        </w:rPr>
        <w:t xml:space="preserve"> </w:t>
      </w:r>
      <w:r w:rsidRPr="009D0D49">
        <w:rPr>
          <w:rFonts w:ascii="Times New Roman" w:hAnsi="Times New Roman"/>
          <w:sz w:val="28"/>
          <w:szCs w:val="28"/>
          <w:lang w:val="sr-Cyrl-RS"/>
        </w:rPr>
        <w:t>О    Р А Д У</w:t>
      </w:r>
    </w:p>
    <w:p w14:paraId="7628A7B5" w14:textId="29F060C7" w:rsidR="00BF2812" w:rsidRPr="0047417F" w:rsidRDefault="00EA5300" w:rsidP="00BF2812">
      <w:pPr>
        <w:pStyle w:val="nazivobrasca"/>
        <w:ind w:right="-137"/>
        <w:rPr>
          <w:rFonts w:ascii="Times New Roman" w:hAnsi="Times New Roman"/>
          <w:sz w:val="24"/>
          <w:szCs w:val="24"/>
        </w:rPr>
      </w:pPr>
      <w:r w:rsidRPr="0047417F">
        <w:rPr>
          <w:rFonts w:ascii="Times New Roman" w:hAnsi="Times New Roman"/>
          <w:sz w:val="24"/>
          <w:szCs w:val="24"/>
          <w:lang w:val="sr-Cyrl-RS"/>
        </w:rPr>
        <w:t xml:space="preserve">У ОСНОВНОЈ ШКОЛИ </w:t>
      </w:r>
      <w:r w:rsidR="00BF2812" w:rsidRPr="0047417F">
        <w:rPr>
          <w:rFonts w:ascii="Times New Roman" w:hAnsi="Times New Roman"/>
          <w:sz w:val="24"/>
          <w:szCs w:val="24"/>
          <w:lang w:val="sr-Cyrl-RS"/>
        </w:rPr>
        <w:t>„</w:t>
      </w:r>
      <w:r w:rsidR="00804A1E">
        <w:rPr>
          <w:rFonts w:ascii="Times New Roman" w:hAnsi="Times New Roman"/>
          <w:sz w:val="24"/>
          <w:szCs w:val="24"/>
          <w:lang w:val="sr-Cyrl-RS"/>
        </w:rPr>
        <w:t>МИЛАН ВУЧИЋЕВИЋ-ЗВЕРАЦ</w:t>
      </w:r>
      <w:r w:rsidR="00BF2812" w:rsidRPr="0047417F">
        <w:rPr>
          <w:rFonts w:ascii="Times New Roman" w:hAnsi="Times New Roman"/>
          <w:sz w:val="24"/>
          <w:szCs w:val="24"/>
          <w:lang w:val="sr-Cyrl-RS"/>
        </w:rPr>
        <w:t>“</w:t>
      </w:r>
      <w:r w:rsidR="00804A1E">
        <w:rPr>
          <w:rFonts w:ascii="Times New Roman" w:hAnsi="Times New Roman"/>
          <w:sz w:val="24"/>
          <w:szCs w:val="24"/>
          <w:lang w:val="sr-Cyrl-RS"/>
        </w:rPr>
        <w:t>, БРАТЉЕВО</w:t>
      </w:r>
    </w:p>
    <w:p w14:paraId="10B6D380" w14:textId="77777777" w:rsidR="00BF2812" w:rsidRPr="000F21F1" w:rsidRDefault="00BF2812" w:rsidP="004E010C">
      <w:pPr>
        <w:pStyle w:val="nazivobrasca"/>
        <w:ind w:right="-137"/>
        <w:jc w:val="both"/>
        <w:rPr>
          <w:rFonts w:ascii="Times New Roman" w:hAnsi="Times New Roman"/>
          <w:b w:val="0"/>
          <w:bCs w:val="0"/>
          <w:sz w:val="20"/>
          <w:szCs w:val="20"/>
        </w:rPr>
      </w:pPr>
    </w:p>
    <w:p w14:paraId="50DC9C02" w14:textId="367F5491" w:rsidR="00BF2812" w:rsidRPr="00B916ED" w:rsidRDefault="00BF2812" w:rsidP="00BF2812">
      <w:pPr>
        <w:pStyle w:val="nazivobrasca"/>
        <w:ind w:right="-137"/>
        <w:rPr>
          <w:rFonts w:ascii="Times New Roman" w:hAnsi="Times New Roman"/>
        </w:rPr>
      </w:pPr>
      <w:r w:rsidRPr="00B916ED">
        <w:rPr>
          <w:rFonts w:ascii="Times New Roman" w:hAnsi="Times New Roman"/>
        </w:rPr>
        <w:t xml:space="preserve">I </w:t>
      </w:r>
      <w:r w:rsidRPr="00B916ED">
        <w:rPr>
          <w:rFonts w:ascii="Times New Roman" w:hAnsi="Times New Roman"/>
          <w:lang w:val="sr-Cyrl-RS"/>
        </w:rPr>
        <w:t>ОСНОВНЕ ОДРЕДБЕ</w:t>
      </w:r>
    </w:p>
    <w:p w14:paraId="3A59CFA5" w14:textId="77777777" w:rsidR="00BF2812" w:rsidRPr="000F21F1" w:rsidRDefault="00BF2812" w:rsidP="00BF3E95">
      <w:pPr>
        <w:pStyle w:val="clan"/>
        <w:spacing w:before="0" w:after="0"/>
        <w:ind w:right="-137"/>
        <w:jc w:val="both"/>
        <w:rPr>
          <w:rFonts w:ascii="Times New Roman" w:hAnsi="Times New Roman"/>
          <w:b w:val="0"/>
          <w:bCs w:val="0"/>
          <w:sz w:val="12"/>
          <w:szCs w:val="12"/>
          <w:lang w:val="sr-Cyrl-RS"/>
        </w:rPr>
      </w:pPr>
    </w:p>
    <w:p w14:paraId="752E187B" w14:textId="666B9FD5" w:rsidR="00042723" w:rsidRPr="00042723" w:rsidRDefault="00042723" w:rsidP="00042723">
      <w:pPr>
        <w:pStyle w:val="text"/>
        <w:widowControl w:val="0"/>
        <w:spacing w:before="0" w:after="0"/>
        <w:ind w:right="-136"/>
        <w:jc w:val="center"/>
        <w:rPr>
          <w:rFonts w:ascii="Times New Roman" w:hAnsi="Times New Roman"/>
          <w:b/>
          <w:bCs/>
          <w:lang w:val="sr-Cyrl-RS"/>
        </w:rPr>
      </w:pPr>
      <w:r w:rsidRPr="00042723">
        <w:rPr>
          <w:rFonts w:ascii="Times New Roman" w:hAnsi="Times New Roman"/>
          <w:b/>
          <w:bCs/>
          <w:lang w:val="sr-Cyrl-RS"/>
        </w:rPr>
        <w:t>Члан 1.</w:t>
      </w:r>
    </w:p>
    <w:p w14:paraId="0FCB5051" w14:textId="77777777" w:rsidR="00042723" w:rsidRPr="000F21F1" w:rsidRDefault="00042723" w:rsidP="00053674">
      <w:pPr>
        <w:pStyle w:val="text"/>
        <w:widowControl w:val="0"/>
        <w:spacing w:before="0" w:after="0"/>
        <w:ind w:right="-136"/>
        <w:rPr>
          <w:rFonts w:ascii="Times New Roman" w:hAnsi="Times New Roman"/>
          <w:sz w:val="12"/>
          <w:szCs w:val="12"/>
          <w:lang w:val="sr-Cyrl-RS"/>
        </w:rPr>
      </w:pPr>
    </w:p>
    <w:p w14:paraId="1780BEB0" w14:textId="046E1FEC" w:rsidR="00BF2812" w:rsidRPr="009D0D49" w:rsidRDefault="00BF2812" w:rsidP="000F21F1">
      <w:pPr>
        <w:pStyle w:val="text"/>
        <w:widowControl w:val="0"/>
        <w:spacing w:before="0" w:after="0" w:line="250" w:lineRule="exact"/>
        <w:ind w:right="-136"/>
        <w:rPr>
          <w:rFonts w:ascii="Times New Roman" w:hAnsi="Times New Roman"/>
          <w:lang w:val="sr-Cyrl-RS"/>
        </w:rPr>
      </w:pPr>
      <w:r w:rsidRPr="009D0D49">
        <w:rPr>
          <w:rFonts w:ascii="Times New Roman" w:hAnsi="Times New Roman"/>
        </w:rPr>
        <w:t>Овим Правилником о раду (у даљем тексту: Правилник) уређују се прав</w:t>
      </w:r>
      <w:r w:rsidRPr="009D0D49">
        <w:rPr>
          <w:rFonts w:ascii="Times New Roman" w:hAnsi="Times New Roman"/>
          <w:lang w:val="sr-Cyrl-RS"/>
        </w:rPr>
        <w:t xml:space="preserve">а, </w:t>
      </w:r>
      <w:r w:rsidRPr="009D0D49">
        <w:rPr>
          <w:rFonts w:ascii="Times New Roman" w:hAnsi="Times New Roman"/>
        </w:rPr>
        <w:t xml:space="preserve">обавезе </w:t>
      </w:r>
      <w:r w:rsidRPr="009D0D49">
        <w:rPr>
          <w:rFonts w:ascii="Times New Roman" w:hAnsi="Times New Roman"/>
          <w:lang w:val="sr-Cyrl-RS"/>
        </w:rPr>
        <w:t xml:space="preserve">и одговорности </w:t>
      </w:r>
      <w:r w:rsidRPr="009D0D49">
        <w:rPr>
          <w:rFonts w:ascii="Times New Roman" w:hAnsi="Times New Roman"/>
        </w:rPr>
        <w:t xml:space="preserve">из радног односа, односно по основу рада запослених у </w:t>
      </w:r>
      <w:r w:rsidRPr="009D0D49">
        <w:rPr>
          <w:rFonts w:ascii="Times New Roman" w:hAnsi="Times New Roman"/>
          <w:lang w:val="sr-Cyrl-RS"/>
        </w:rPr>
        <w:t>Школи</w:t>
      </w:r>
      <w:r w:rsidRPr="009D0D49">
        <w:rPr>
          <w:rFonts w:ascii="Times New Roman" w:hAnsi="Times New Roman"/>
        </w:rPr>
        <w:t xml:space="preserve">, и то: основна права и обавезе </w:t>
      </w:r>
      <w:r w:rsidRPr="009D0D49">
        <w:rPr>
          <w:rFonts w:ascii="Times New Roman" w:hAnsi="Times New Roman"/>
          <w:lang w:val="sr-Cyrl-RS"/>
        </w:rPr>
        <w:t xml:space="preserve">Школе и </w:t>
      </w:r>
      <w:r w:rsidRPr="009D0D49">
        <w:rPr>
          <w:rFonts w:ascii="Times New Roman" w:hAnsi="Times New Roman"/>
        </w:rPr>
        <w:t>запослено</w:t>
      </w:r>
      <w:r w:rsidRPr="009D0D49">
        <w:rPr>
          <w:rFonts w:ascii="Times New Roman" w:hAnsi="Times New Roman"/>
          <w:lang w:val="sr-Cyrl-RS"/>
        </w:rPr>
        <w:t xml:space="preserve">г у Школи (у даљем тексту: запослени),  </w:t>
      </w:r>
      <w:r w:rsidRPr="009D0D49">
        <w:rPr>
          <w:rFonts w:ascii="Times New Roman" w:hAnsi="Times New Roman"/>
        </w:rPr>
        <w:t>заснивање радног односа,</w:t>
      </w:r>
      <w:r w:rsidR="009862F0">
        <w:rPr>
          <w:rFonts w:ascii="Times New Roman" w:hAnsi="Times New Roman"/>
          <w:lang w:val="sr-Cyrl-RS"/>
        </w:rPr>
        <w:t xml:space="preserve">  </w:t>
      </w:r>
      <w:r w:rsidRPr="009D0D49">
        <w:rPr>
          <w:rFonts w:ascii="Times New Roman" w:hAnsi="Times New Roman"/>
        </w:rPr>
        <w:t>распоређивање запослених,</w:t>
      </w:r>
      <w:r w:rsidR="00894EAF">
        <w:rPr>
          <w:rFonts w:ascii="Times New Roman" w:hAnsi="Times New Roman"/>
          <w:lang w:val="sr-Cyrl-RS"/>
        </w:rPr>
        <w:t xml:space="preserve"> </w:t>
      </w:r>
      <w:r w:rsidRPr="009D0D49">
        <w:rPr>
          <w:rFonts w:ascii="Times New Roman" w:hAnsi="Times New Roman"/>
        </w:rPr>
        <w:t>радно време,</w:t>
      </w:r>
      <w:r w:rsidR="00136179">
        <w:rPr>
          <w:rFonts w:ascii="Times New Roman" w:hAnsi="Times New Roman"/>
          <w:lang w:val="sr-Cyrl-RS"/>
        </w:rPr>
        <w:t xml:space="preserve">  </w:t>
      </w:r>
      <w:r w:rsidRPr="009D0D49">
        <w:rPr>
          <w:rFonts w:ascii="Times New Roman" w:hAnsi="Times New Roman"/>
        </w:rPr>
        <w:t>одмори и одсуства,</w:t>
      </w:r>
      <w:r w:rsidR="001951E7">
        <w:rPr>
          <w:rFonts w:ascii="Times New Roman" w:hAnsi="Times New Roman"/>
          <w:lang w:val="sr-Cyrl-RS"/>
        </w:rPr>
        <w:t xml:space="preserve">  </w:t>
      </w:r>
      <w:r w:rsidRPr="009D0D49">
        <w:rPr>
          <w:rFonts w:ascii="Times New Roman" w:hAnsi="Times New Roman"/>
        </w:rPr>
        <w:t>заштита запослених,</w:t>
      </w:r>
      <w:r w:rsidRPr="009D0D49">
        <w:rPr>
          <w:rFonts w:ascii="Times New Roman" w:hAnsi="Times New Roman"/>
          <w:lang w:val="sr-Cyrl-RS"/>
        </w:rPr>
        <w:t xml:space="preserve">  </w:t>
      </w:r>
      <w:r w:rsidRPr="009D0D49">
        <w:rPr>
          <w:rFonts w:ascii="Times New Roman" w:hAnsi="Times New Roman"/>
        </w:rPr>
        <w:t>зараде,</w:t>
      </w:r>
      <w:r w:rsidRPr="009D0D49">
        <w:rPr>
          <w:rFonts w:ascii="Times New Roman" w:hAnsi="Times New Roman"/>
          <w:lang w:val="sr-Cyrl-RS"/>
        </w:rPr>
        <w:t xml:space="preserve"> </w:t>
      </w:r>
      <w:r w:rsidRPr="009D0D49">
        <w:rPr>
          <w:rFonts w:ascii="Times New Roman" w:hAnsi="Times New Roman"/>
        </w:rPr>
        <w:t>накнаде и друга примањ</w:t>
      </w:r>
      <w:r w:rsidRPr="009D0D49">
        <w:rPr>
          <w:rFonts w:ascii="Times New Roman" w:hAnsi="Times New Roman"/>
          <w:lang w:val="sr-Cyrl-RS"/>
        </w:rPr>
        <w:t xml:space="preserve">а </w:t>
      </w:r>
      <w:r w:rsidRPr="009D0D49">
        <w:rPr>
          <w:rFonts w:ascii="Times New Roman" w:hAnsi="Times New Roman"/>
        </w:rPr>
        <w:t>запослених,</w:t>
      </w:r>
      <w:r w:rsidR="00136179">
        <w:rPr>
          <w:rFonts w:ascii="Times New Roman" w:hAnsi="Times New Roman"/>
          <w:lang w:val="sr-Cyrl-RS"/>
        </w:rPr>
        <w:t xml:space="preserve"> </w:t>
      </w:r>
      <w:r w:rsidRPr="009D0D49">
        <w:rPr>
          <w:rFonts w:ascii="Times New Roman" w:hAnsi="Times New Roman"/>
        </w:rPr>
        <w:t>престанaк радног однос</w:t>
      </w:r>
      <w:r w:rsidR="00F56F67">
        <w:rPr>
          <w:rFonts w:ascii="Times New Roman" w:hAnsi="Times New Roman"/>
          <w:lang w:val="sr-Cyrl-RS"/>
        </w:rPr>
        <w:t xml:space="preserve">а,  </w:t>
      </w:r>
      <w:r w:rsidRPr="009D0D49">
        <w:rPr>
          <w:rFonts w:ascii="Times New Roman" w:hAnsi="Times New Roman"/>
        </w:rPr>
        <w:t>остваривање и заштита права</w:t>
      </w:r>
      <w:r w:rsidRPr="009D0D49">
        <w:rPr>
          <w:rFonts w:ascii="Times New Roman" w:hAnsi="Times New Roman"/>
          <w:lang w:val="sr-Cyrl-RS"/>
        </w:rPr>
        <w:t xml:space="preserve"> </w:t>
      </w:r>
      <w:r w:rsidRPr="009D0D49">
        <w:rPr>
          <w:rFonts w:ascii="Times New Roman" w:hAnsi="Times New Roman"/>
        </w:rPr>
        <w:t>запослених</w:t>
      </w:r>
      <w:r w:rsidRPr="009D0D49">
        <w:rPr>
          <w:rFonts w:ascii="Times New Roman" w:hAnsi="Times New Roman"/>
          <w:lang w:val="sr-Cyrl-RS"/>
        </w:rPr>
        <w:t xml:space="preserve">  и  </w:t>
      </w:r>
      <w:r w:rsidRPr="009D0D49">
        <w:rPr>
          <w:rFonts w:ascii="Times New Roman" w:hAnsi="Times New Roman"/>
        </w:rPr>
        <w:t xml:space="preserve">друга питања </w:t>
      </w:r>
      <w:r w:rsidRPr="009D0D49">
        <w:rPr>
          <w:rFonts w:ascii="Times New Roman" w:hAnsi="Times New Roman"/>
          <w:lang w:val="sr-Cyrl-RS"/>
        </w:rPr>
        <w:t xml:space="preserve">о </w:t>
      </w:r>
      <w:r w:rsidRPr="009D0D49">
        <w:rPr>
          <w:rFonts w:ascii="Times New Roman" w:hAnsi="Times New Roman"/>
        </w:rPr>
        <w:t>рад</w:t>
      </w:r>
      <w:r w:rsidRPr="009D0D49">
        <w:rPr>
          <w:rFonts w:ascii="Times New Roman" w:hAnsi="Times New Roman"/>
          <w:lang w:val="sr-Cyrl-RS"/>
        </w:rPr>
        <w:t xml:space="preserve">у </w:t>
      </w:r>
      <w:r w:rsidRPr="009D0D49">
        <w:rPr>
          <w:rFonts w:ascii="Times New Roman" w:hAnsi="Times New Roman"/>
        </w:rPr>
        <w:t>запослених,</w:t>
      </w:r>
      <w:r w:rsidR="00970DC1">
        <w:rPr>
          <w:rFonts w:ascii="Times New Roman" w:hAnsi="Times New Roman"/>
          <w:lang w:val="sr-Cyrl-RS"/>
        </w:rPr>
        <w:t xml:space="preserve"> </w:t>
      </w:r>
      <w:r w:rsidRPr="009D0D49">
        <w:rPr>
          <w:rFonts w:ascii="Times New Roman" w:hAnsi="Times New Roman"/>
        </w:rPr>
        <w:t>као и обавезе Школе у обезбеђивању и остваривању права запослених по основу рада.</w:t>
      </w:r>
    </w:p>
    <w:p w14:paraId="41202FE4" w14:textId="77777777" w:rsidR="00BF2812" w:rsidRPr="00E35088" w:rsidRDefault="00BF2812" w:rsidP="00BF2812">
      <w:pPr>
        <w:pStyle w:val="text"/>
        <w:spacing w:before="0" w:after="0"/>
        <w:ind w:right="-137"/>
        <w:rPr>
          <w:rFonts w:ascii="Times New Roman" w:hAnsi="Times New Roman"/>
          <w:sz w:val="12"/>
          <w:szCs w:val="12"/>
          <w:lang w:val="sr-Cyrl-RS"/>
        </w:rPr>
      </w:pPr>
    </w:p>
    <w:p w14:paraId="2BE994E1" w14:textId="6BE1DAB1" w:rsidR="00D92777" w:rsidRDefault="00D92777" w:rsidP="000F21F1">
      <w:pPr>
        <w:pStyle w:val="text"/>
        <w:spacing w:before="0" w:after="0" w:line="250" w:lineRule="exact"/>
        <w:ind w:right="-137"/>
        <w:rPr>
          <w:rFonts w:ascii="Times New Roman" w:hAnsi="Times New Roman"/>
          <w:lang w:val="sr-Cyrl-RS"/>
        </w:rPr>
      </w:pPr>
      <w:r w:rsidRPr="009D0D49">
        <w:rPr>
          <w:rFonts w:ascii="Times New Roman" w:hAnsi="Times New Roman"/>
        </w:rPr>
        <w:t xml:space="preserve">Правилник се примењује на све запослене и не може да садржи одредбе којима се запосленом дају мања права или утврђују неповољнији услови рада од права </w:t>
      </w:r>
      <w:r w:rsidRPr="009D0D49">
        <w:rPr>
          <w:rFonts w:ascii="Times New Roman" w:hAnsi="Times New Roman"/>
          <w:lang w:val="sr-Cyrl-RS"/>
        </w:rPr>
        <w:t xml:space="preserve">и услова </w:t>
      </w:r>
      <w:r w:rsidRPr="009D0D49">
        <w:rPr>
          <w:rFonts w:ascii="Times New Roman" w:hAnsi="Times New Roman"/>
        </w:rPr>
        <w:t>предвиђених Законом, Законом о раду и</w:t>
      </w:r>
      <w:r w:rsidRPr="009D0D49">
        <w:rPr>
          <w:rFonts w:ascii="Times New Roman" w:hAnsi="Times New Roman"/>
          <w:lang w:val="sr-Cyrl-RS"/>
        </w:rPr>
        <w:t xml:space="preserve"> ПКУ-ом, а </w:t>
      </w:r>
      <w:r w:rsidRPr="009D0D49">
        <w:rPr>
          <w:rFonts w:ascii="Times New Roman" w:eastAsia="Times New Roman" w:hAnsi="Times New Roman"/>
        </w:rPr>
        <w:t xml:space="preserve">Правилником и уговором о раду могу да се утврде већа права и повољнији услови рада од права и услова </w:t>
      </w:r>
      <w:r w:rsidRPr="0098787C">
        <w:rPr>
          <w:rFonts w:ascii="Times New Roman" w:eastAsia="Times New Roman" w:hAnsi="Times New Roman"/>
        </w:rPr>
        <w:t>утврђених законом, као и друга права која нису утврђена законом, осим ако законом није друкчије одређено.</w:t>
      </w:r>
    </w:p>
    <w:p w14:paraId="3CD28539" w14:textId="77777777" w:rsidR="00D92777" w:rsidRPr="000037BD" w:rsidRDefault="00D92777" w:rsidP="00BF2812">
      <w:pPr>
        <w:pStyle w:val="text"/>
        <w:spacing w:before="0" w:after="0"/>
        <w:ind w:right="-137"/>
        <w:rPr>
          <w:rFonts w:ascii="Times New Roman" w:hAnsi="Times New Roman"/>
          <w:sz w:val="12"/>
          <w:szCs w:val="12"/>
          <w:lang w:val="sr-Cyrl-RS"/>
        </w:rPr>
      </w:pPr>
    </w:p>
    <w:p w14:paraId="429FBC25" w14:textId="18C7ED45" w:rsidR="00BF2812" w:rsidRPr="00CD6B00" w:rsidRDefault="00C62CB5" w:rsidP="000F21F1">
      <w:pPr>
        <w:widowControl w:val="0"/>
        <w:shd w:val="clear" w:color="auto" w:fill="FCFCFC"/>
        <w:spacing w:after="0" w:line="250" w:lineRule="exact"/>
        <w:ind w:right="-114"/>
        <w:jc w:val="both"/>
        <w:rPr>
          <w:rFonts w:ascii="Times New Roman" w:hAnsi="Times New Roman"/>
          <w:lang w:val="sr-Cyrl-RS"/>
        </w:rPr>
      </w:pPr>
      <w:r w:rsidRPr="001F1ACB">
        <w:rPr>
          <w:rFonts w:ascii="Times New Roman" w:hAnsi="Times New Roman" w:cs="Times New Roman"/>
          <w:lang w:val="ru-RU"/>
        </w:rPr>
        <w:t xml:space="preserve">Директор </w:t>
      </w:r>
      <w:r w:rsidR="00B111C8">
        <w:rPr>
          <w:rFonts w:ascii="Times New Roman" w:hAnsi="Times New Roman" w:cs="Times New Roman"/>
          <w:lang w:val="sr-Cyrl-RS"/>
        </w:rPr>
        <w:t>Ш</w:t>
      </w:r>
      <w:r w:rsidRPr="001F1ACB">
        <w:rPr>
          <w:rFonts w:ascii="Times New Roman" w:hAnsi="Times New Roman" w:cs="Times New Roman"/>
          <w:lang w:val="ru-RU"/>
        </w:rPr>
        <w:t>коле</w:t>
      </w:r>
      <w:r w:rsidR="00CD6B00">
        <w:rPr>
          <w:rFonts w:ascii="Times New Roman" w:hAnsi="Times New Roman" w:cs="Times New Roman"/>
          <w:lang w:val="sr-Cyrl-RS"/>
        </w:rPr>
        <w:t xml:space="preserve"> </w:t>
      </w:r>
      <w:r w:rsidR="00CD6B00" w:rsidRPr="009D0D49">
        <w:rPr>
          <w:rFonts w:ascii="Times New Roman" w:hAnsi="Times New Roman"/>
          <w:lang w:val="sr-Cyrl-RS"/>
        </w:rPr>
        <w:t>(у даљем тексту: директор)</w:t>
      </w:r>
      <w:r w:rsidR="00CD6B00">
        <w:rPr>
          <w:rFonts w:ascii="Times New Roman" w:hAnsi="Times New Roman"/>
          <w:lang w:val="sr-Cyrl-RS"/>
        </w:rPr>
        <w:t xml:space="preserve"> </w:t>
      </w:r>
      <w:r w:rsidRPr="001F1ACB">
        <w:rPr>
          <w:rFonts w:ascii="Times New Roman" w:hAnsi="Times New Roman" w:cs="Times New Roman"/>
          <w:lang w:val="ru-RU"/>
        </w:rPr>
        <w:t>решењем или одлуком одлучује о појединачним правима, обавезама и одговорностим</w:t>
      </w:r>
      <w:r w:rsidR="00B854B0">
        <w:rPr>
          <w:rFonts w:ascii="Times New Roman" w:hAnsi="Times New Roman" w:cs="Times New Roman"/>
          <w:lang w:val="sr-Cyrl-RS"/>
        </w:rPr>
        <w:t xml:space="preserve">а </w:t>
      </w:r>
      <w:r w:rsidRPr="001F1ACB">
        <w:rPr>
          <w:rFonts w:ascii="Times New Roman" w:hAnsi="Times New Roman" w:cs="Times New Roman"/>
          <w:lang w:val="ru-RU"/>
        </w:rPr>
        <w:t xml:space="preserve">запослених, ако законом или </w:t>
      </w:r>
      <w:r w:rsidR="002E40A2">
        <w:rPr>
          <w:rFonts w:ascii="Times New Roman" w:hAnsi="Times New Roman" w:cs="Times New Roman"/>
          <w:lang w:val="sr-Cyrl-RS"/>
        </w:rPr>
        <w:t xml:space="preserve">ПКУ-ом </w:t>
      </w:r>
      <w:r w:rsidRPr="001F1ACB">
        <w:rPr>
          <w:rFonts w:ascii="Times New Roman" w:hAnsi="Times New Roman" w:cs="Times New Roman"/>
          <w:lang w:val="ru-RU"/>
        </w:rPr>
        <w:t>није другачије уређено</w:t>
      </w:r>
      <w:r w:rsidR="00CD6B00">
        <w:rPr>
          <w:rFonts w:ascii="Times New Roman" w:hAnsi="Times New Roman" w:cs="Times New Roman"/>
          <w:lang w:val="sr-Cyrl-RS"/>
        </w:rPr>
        <w:t xml:space="preserve">, а дужан је </w:t>
      </w:r>
      <w:r w:rsidR="00BF2812" w:rsidRPr="001F1ACB">
        <w:rPr>
          <w:rFonts w:ascii="Times New Roman" w:hAnsi="Times New Roman"/>
          <w:lang w:val="ru-RU"/>
        </w:rPr>
        <w:t>да</w:t>
      </w:r>
      <w:r w:rsidR="00CD6B00">
        <w:rPr>
          <w:rFonts w:ascii="Times New Roman" w:hAnsi="Times New Roman"/>
          <w:lang w:val="sr-Cyrl-RS"/>
        </w:rPr>
        <w:t xml:space="preserve"> </w:t>
      </w:r>
      <w:r w:rsidR="00BF2812" w:rsidRPr="001F1ACB">
        <w:rPr>
          <w:rFonts w:ascii="Times New Roman" w:hAnsi="Times New Roman"/>
          <w:lang w:val="ru-RU"/>
        </w:rPr>
        <w:t>запосленог пре ступања на рад упозна са условима и организацијом рада, правим</w:t>
      </w:r>
      <w:r w:rsidR="00BF2812" w:rsidRPr="009D0D49">
        <w:rPr>
          <w:rFonts w:ascii="Times New Roman" w:hAnsi="Times New Roman"/>
          <w:lang w:val="sr-Cyrl-RS"/>
        </w:rPr>
        <w:t xml:space="preserve">а и </w:t>
      </w:r>
      <w:r w:rsidR="00BF2812" w:rsidRPr="001F1ACB">
        <w:rPr>
          <w:rFonts w:ascii="Times New Roman" w:hAnsi="Times New Roman"/>
          <w:lang w:val="ru-RU"/>
        </w:rPr>
        <w:t>обавезама</w:t>
      </w:r>
      <w:r w:rsidR="00BF2812" w:rsidRPr="009D0D49">
        <w:rPr>
          <w:rFonts w:ascii="Times New Roman" w:hAnsi="Times New Roman"/>
          <w:lang w:val="sr-Cyrl-RS"/>
        </w:rPr>
        <w:t xml:space="preserve"> </w:t>
      </w:r>
      <w:r w:rsidR="00BF2812" w:rsidRPr="001F1ACB">
        <w:rPr>
          <w:rFonts w:ascii="Times New Roman" w:hAnsi="Times New Roman"/>
          <w:lang w:val="ru-RU"/>
        </w:rPr>
        <w:t>које проистичу из прописа о раду, а посебно из прописа о безбедности и заштите здравља на раду и забрани злостављања на рад</w:t>
      </w:r>
      <w:r w:rsidR="00CD6B00">
        <w:rPr>
          <w:rFonts w:ascii="Times New Roman" w:hAnsi="Times New Roman"/>
          <w:lang w:val="sr-Cyrl-RS"/>
        </w:rPr>
        <w:t>у.</w:t>
      </w:r>
    </w:p>
    <w:p w14:paraId="0501B1CF" w14:textId="77777777" w:rsidR="00BF2812" w:rsidRPr="00DC7535" w:rsidRDefault="00BF2812" w:rsidP="00BF2812">
      <w:pPr>
        <w:pStyle w:val="podnaslov"/>
        <w:spacing w:before="0" w:after="0"/>
        <w:ind w:right="-137"/>
        <w:jc w:val="both"/>
        <w:rPr>
          <w:rFonts w:ascii="Times New Roman" w:hAnsi="Times New Roman"/>
          <w:b w:val="0"/>
          <w:bCs w:val="0"/>
          <w:i w:val="0"/>
          <w:iCs w:val="0"/>
          <w:sz w:val="6"/>
          <w:szCs w:val="6"/>
          <w:lang w:val="sr-Cyrl-RS"/>
        </w:rPr>
      </w:pPr>
    </w:p>
    <w:p w14:paraId="2D0F07ED" w14:textId="77777777" w:rsidR="00BF2812" w:rsidRPr="00B916ED" w:rsidRDefault="00BF2812" w:rsidP="00BF2812">
      <w:pPr>
        <w:pStyle w:val="podnaslov"/>
        <w:spacing w:before="0" w:after="0"/>
        <w:ind w:right="-137"/>
        <w:jc w:val="center"/>
        <w:rPr>
          <w:rFonts w:ascii="Times New Roman" w:hAnsi="Times New Roman"/>
          <w:i w:val="0"/>
          <w:iCs w:val="0"/>
          <w:sz w:val="22"/>
          <w:szCs w:val="22"/>
        </w:rPr>
      </w:pPr>
      <w:r w:rsidRPr="00B916ED">
        <w:rPr>
          <w:rFonts w:ascii="Times New Roman" w:hAnsi="Times New Roman"/>
          <w:i w:val="0"/>
          <w:iCs w:val="0"/>
          <w:sz w:val="22"/>
          <w:szCs w:val="22"/>
        </w:rPr>
        <w:t>II ОСНОВНА ПРАВА И ОБАВЕЗЕ</w:t>
      </w:r>
    </w:p>
    <w:p w14:paraId="34AFCBA4" w14:textId="77777777" w:rsidR="00BF2812" w:rsidRPr="009D0D49" w:rsidRDefault="00BF2812" w:rsidP="00BF2812">
      <w:pPr>
        <w:pStyle w:val="podnaslov"/>
        <w:spacing w:before="0" w:after="0"/>
        <w:ind w:right="-137"/>
        <w:jc w:val="both"/>
        <w:rPr>
          <w:rFonts w:ascii="Times New Roman" w:hAnsi="Times New Roman"/>
          <w:b w:val="0"/>
          <w:bCs w:val="0"/>
          <w:i w:val="0"/>
          <w:iCs w:val="0"/>
          <w:sz w:val="16"/>
          <w:szCs w:val="16"/>
          <w:lang w:val="sr-Cyrl-RS"/>
        </w:rPr>
      </w:pPr>
    </w:p>
    <w:p w14:paraId="5724236D" w14:textId="77777777" w:rsidR="00BF2812" w:rsidRPr="009D0D49" w:rsidRDefault="00BF2812" w:rsidP="00BF2812">
      <w:pPr>
        <w:pStyle w:val="podnaslov"/>
        <w:spacing w:before="0" w:after="0"/>
        <w:ind w:right="-137"/>
        <w:jc w:val="center"/>
        <w:rPr>
          <w:rFonts w:ascii="Times New Roman" w:hAnsi="Times New Roman"/>
          <w:i w:val="0"/>
          <w:iCs w:val="0"/>
          <w:sz w:val="22"/>
          <w:szCs w:val="22"/>
          <w:lang w:val="sr-Cyrl-RS"/>
        </w:rPr>
      </w:pPr>
      <w:r w:rsidRPr="009D0D49">
        <w:rPr>
          <w:rFonts w:ascii="Times New Roman" w:hAnsi="Times New Roman"/>
          <w:i w:val="0"/>
          <w:iCs w:val="0"/>
          <w:sz w:val="22"/>
          <w:szCs w:val="22"/>
        </w:rPr>
        <w:t>Права запослених</w:t>
      </w:r>
    </w:p>
    <w:p w14:paraId="206FE610" w14:textId="77777777" w:rsidR="00BF2812" w:rsidRPr="009D0D49" w:rsidRDefault="00BF2812" w:rsidP="003B15D7">
      <w:pPr>
        <w:pStyle w:val="podnaslov"/>
        <w:spacing w:before="0" w:after="0"/>
        <w:ind w:right="-137"/>
        <w:jc w:val="both"/>
        <w:rPr>
          <w:rFonts w:ascii="Times New Roman" w:hAnsi="Times New Roman"/>
          <w:b w:val="0"/>
          <w:bCs w:val="0"/>
          <w:i w:val="0"/>
          <w:iCs w:val="0"/>
          <w:sz w:val="16"/>
          <w:szCs w:val="16"/>
          <w:lang w:val="sr-Cyrl-RS"/>
        </w:rPr>
      </w:pPr>
    </w:p>
    <w:p w14:paraId="7FD9C901" w14:textId="77777777" w:rsidR="00BF2812" w:rsidRPr="009D0D49" w:rsidRDefault="00BF2812" w:rsidP="00BF2812">
      <w:pPr>
        <w:pStyle w:val="podnaslov"/>
        <w:spacing w:before="0" w:after="0"/>
        <w:ind w:right="-137"/>
        <w:jc w:val="center"/>
        <w:rPr>
          <w:rFonts w:ascii="Times New Roman" w:hAnsi="Times New Roman"/>
          <w:sz w:val="22"/>
          <w:szCs w:val="22"/>
          <w:lang w:val="sr-Cyrl-RS"/>
        </w:rPr>
      </w:pPr>
      <w:r w:rsidRPr="009D0D49">
        <w:rPr>
          <w:rFonts w:ascii="Times New Roman" w:hAnsi="Times New Roman"/>
          <w:i w:val="0"/>
          <w:iCs w:val="0"/>
          <w:sz w:val="22"/>
          <w:szCs w:val="22"/>
          <w:lang w:val="sr-Cyrl-RS"/>
        </w:rPr>
        <w:t>Члан 2.</w:t>
      </w:r>
    </w:p>
    <w:p w14:paraId="6101195B" w14:textId="77777777" w:rsidR="00BF2812" w:rsidRPr="00CA229A" w:rsidRDefault="00BF2812" w:rsidP="003B15D7">
      <w:pPr>
        <w:pStyle w:val="text"/>
        <w:spacing w:before="0" w:after="0"/>
        <w:ind w:right="-137"/>
        <w:rPr>
          <w:rFonts w:ascii="Times New Roman" w:hAnsi="Times New Roman"/>
          <w:sz w:val="10"/>
          <w:szCs w:val="10"/>
          <w:lang w:val="sr-Cyrl-RS"/>
        </w:rPr>
      </w:pPr>
    </w:p>
    <w:p w14:paraId="0236AAC7" w14:textId="5D7558D2" w:rsidR="00BF2812" w:rsidRPr="009D0D49" w:rsidRDefault="00BF2812" w:rsidP="00000C2F">
      <w:pPr>
        <w:pStyle w:val="text"/>
        <w:spacing w:before="0" w:after="0" w:line="240" w:lineRule="exact"/>
        <w:ind w:right="-136"/>
        <w:rPr>
          <w:rFonts w:ascii="Times New Roman" w:hAnsi="Times New Roman"/>
          <w:lang w:val="sr-Cyrl-RS"/>
        </w:rPr>
      </w:pPr>
      <w:r w:rsidRPr="009D0D49">
        <w:rPr>
          <w:rFonts w:ascii="Times New Roman" w:hAnsi="Times New Roman"/>
        </w:rPr>
        <w:t xml:space="preserve">Запослени има право на одговарајућу зараду, безбедност </w:t>
      </w:r>
      <w:r w:rsidRPr="009D0D49">
        <w:rPr>
          <w:rFonts w:ascii="Times New Roman" w:hAnsi="Times New Roman"/>
          <w:lang w:val="sr-Cyrl-RS"/>
        </w:rPr>
        <w:t xml:space="preserve">и </w:t>
      </w:r>
      <w:r w:rsidRPr="009D0D49">
        <w:rPr>
          <w:rFonts w:ascii="Times New Roman" w:hAnsi="Times New Roman"/>
        </w:rPr>
        <w:t>здрављ</w:t>
      </w:r>
      <w:r w:rsidRPr="009D0D49">
        <w:rPr>
          <w:rFonts w:ascii="Times New Roman" w:hAnsi="Times New Roman"/>
          <w:lang w:val="sr-Cyrl-RS"/>
        </w:rPr>
        <w:t>е</w:t>
      </w:r>
      <w:r w:rsidRPr="009D0D49">
        <w:rPr>
          <w:rFonts w:ascii="Times New Roman" w:hAnsi="Times New Roman"/>
        </w:rPr>
        <w:t xml:space="preserve"> на раду, здравствену заштиту,</w:t>
      </w:r>
      <w:r w:rsidRPr="009D0D49">
        <w:rPr>
          <w:rFonts w:ascii="Times New Roman" w:hAnsi="Times New Roman"/>
          <w:lang w:val="sr-Cyrl-RS"/>
        </w:rPr>
        <w:t xml:space="preserve"> </w:t>
      </w:r>
      <w:r w:rsidRPr="009D0D49">
        <w:rPr>
          <w:rFonts w:ascii="Times New Roman" w:hAnsi="Times New Roman"/>
        </w:rPr>
        <w:t xml:space="preserve">заштиту личног интегритета, достојанство личности и друга права у случају болести, смањења или губитка радне способности и старости, материјално обезбеђење за време привремене незапослености, као и право на друге облике заштите, у </w:t>
      </w:r>
      <w:r w:rsidRPr="00551290">
        <w:rPr>
          <w:rFonts w:ascii="Times New Roman" w:hAnsi="Times New Roman"/>
        </w:rPr>
        <w:t xml:space="preserve">складу са </w:t>
      </w:r>
      <w:r w:rsidRPr="00551290">
        <w:rPr>
          <w:rFonts w:ascii="Times New Roman" w:hAnsi="Times New Roman"/>
          <w:lang w:val="sr-Cyrl-RS"/>
        </w:rPr>
        <w:t xml:space="preserve">законом </w:t>
      </w:r>
      <w:r w:rsidRPr="00551290">
        <w:rPr>
          <w:rFonts w:ascii="Times New Roman" w:hAnsi="Times New Roman"/>
        </w:rPr>
        <w:t>и</w:t>
      </w:r>
      <w:r w:rsidRPr="00551290">
        <w:rPr>
          <w:rFonts w:ascii="Times New Roman" w:hAnsi="Times New Roman"/>
          <w:lang w:val="sr-Cyrl-RS"/>
        </w:rPr>
        <w:t xml:space="preserve"> </w:t>
      </w:r>
      <w:r w:rsidR="009B4060">
        <w:rPr>
          <w:rFonts w:ascii="Times New Roman" w:hAnsi="Times New Roman"/>
          <w:lang w:val="sr-Cyrl-RS"/>
        </w:rPr>
        <w:t>општим акто</w:t>
      </w:r>
      <w:r w:rsidRPr="00551290">
        <w:rPr>
          <w:rFonts w:ascii="Times New Roman" w:hAnsi="Times New Roman"/>
          <w:lang w:val="sr-Cyrl-RS"/>
        </w:rPr>
        <w:t>м</w:t>
      </w:r>
      <w:r w:rsidRPr="009D0D49">
        <w:rPr>
          <w:rFonts w:ascii="Times New Roman" w:hAnsi="Times New Roman"/>
        </w:rPr>
        <w:t>, односно уговором о раду.</w:t>
      </w:r>
    </w:p>
    <w:p w14:paraId="06424B4B" w14:textId="77777777" w:rsidR="00BF2812" w:rsidRPr="000D5667" w:rsidRDefault="00BF2812" w:rsidP="003B15D7">
      <w:pPr>
        <w:pStyle w:val="text"/>
        <w:spacing w:before="0" w:after="0"/>
        <w:ind w:right="-137"/>
        <w:rPr>
          <w:rFonts w:ascii="Times New Roman" w:hAnsi="Times New Roman"/>
          <w:sz w:val="12"/>
          <w:szCs w:val="12"/>
          <w:lang w:val="sr-Cyrl-RS"/>
        </w:rPr>
      </w:pPr>
    </w:p>
    <w:p w14:paraId="32779601" w14:textId="77777777" w:rsidR="00F77765" w:rsidRDefault="00CB2A9F" w:rsidP="000F21F1">
      <w:pPr>
        <w:pStyle w:val="text"/>
        <w:spacing w:before="0" w:after="0" w:line="250" w:lineRule="exact"/>
        <w:ind w:right="-137"/>
        <w:rPr>
          <w:rFonts w:ascii="Times New Roman" w:hAnsi="Times New Roman"/>
          <w:lang w:val="sr-Cyrl-RS"/>
        </w:rPr>
      </w:pPr>
      <w:r>
        <w:rPr>
          <w:rFonts w:ascii="Times New Roman" w:hAnsi="Times New Roman"/>
          <w:lang w:val="sr-Cyrl-RS"/>
        </w:rPr>
        <w:t>Запослена жена има право</w:t>
      </w:r>
      <w:r w:rsidR="00663BF7">
        <w:rPr>
          <w:rFonts w:ascii="Times New Roman" w:hAnsi="Times New Roman"/>
          <w:lang w:val="sr-Cyrl-RS"/>
        </w:rPr>
        <w:t xml:space="preserve"> </w:t>
      </w:r>
      <w:r>
        <w:rPr>
          <w:rFonts w:ascii="Times New Roman" w:hAnsi="Times New Roman"/>
          <w:lang w:val="sr-Cyrl-RS"/>
        </w:rPr>
        <w:t>на</w:t>
      </w:r>
      <w:r w:rsidR="00663BF7">
        <w:rPr>
          <w:rFonts w:ascii="Times New Roman" w:hAnsi="Times New Roman"/>
          <w:lang w:val="sr-Cyrl-RS"/>
        </w:rPr>
        <w:t>:</w:t>
      </w:r>
    </w:p>
    <w:p w14:paraId="6BBFF3D6" w14:textId="492884B3" w:rsidR="00663BF7" w:rsidRDefault="00663BF7" w:rsidP="000F21F1">
      <w:pPr>
        <w:pStyle w:val="text"/>
        <w:spacing w:before="0" w:after="0" w:line="250" w:lineRule="exact"/>
        <w:ind w:right="-137"/>
        <w:rPr>
          <w:rFonts w:ascii="Times New Roman" w:hAnsi="Times New Roman"/>
          <w:lang w:val="sr-Cyrl-RS"/>
        </w:rPr>
      </w:pPr>
      <w:r>
        <w:rPr>
          <w:rFonts w:ascii="Times New Roman" w:hAnsi="Times New Roman"/>
          <w:lang w:val="sr-Cyrl-RS"/>
        </w:rPr>
        <w:t>– за</w:t>
      </w:r>
      <w:r w:rsidR="00CB2A9F">
        <w:rPr>
          <w:rFonts w:ascii="Times New Roman" w:hAnsi="Times New Roman"/>
          <w:lang w:val="sr-Cyrl-RS"/>
        </w:rPr>
        <w:t xml:space="preserve">штиту </w:t>
      </w:r>
      <w:r>
        <w:rPr>
          <w:rFonts w:ascii="Times New Roman" w:hAnsi="Times New Roman"/>
          <w:lang w:val="sr-Cyrl-RS"/>
        </w:rPr>
        <w:t xml:space="preserve">која се огледа кроз заштиту </w:t>
      </w:r>
      <w:r w:rsidR="000C25D1" w:rsidRPr="00795317">
        <w:rPr>
          <w:rFonts w:ascii="Times New Roman" w:hAnsi="Times New Roman"/>
        </w:rPr>
        <w:t>материнства,</w:t>
      </w:r>
      <w:r>
        <w:rPr>
          <w:rFonts w:ascii="Times New Roman" w:hAnsi="Times New Roman"/>
          <w:lang w:val="sr-Cyrl-RS"/>
        </w:rPr>
        <w:t xml:space="preserve"> у складу са Законом о раду;</w:t>
      </w:r>
    </w:p>
    <w:p w14:paraId="27EC6E86" w14:textId="4DC5EC32" w:rsidR="00DC522C" w:rsidRDefault="00663BF7" w:rsidP="000F21F1">
      <w:pPr>
        <w:pStyle w:val="text"/>
        <w:spacing w:before="0" w:after="0" w:line="250" w:lineRule="exact"/>
        <w:ind w:right="-137"/>
        <w:rPr>
          <w:rFonts w:ascii="Times New Roman" w:hAnsi="Times New Roman"/>
          <w:lang w:val="sr-Cyrl-RS"/>
        </w:rPr>
      </w:pPr>
      <w:r>
        <w:rPr>
          <w:rFonts w:ascii="Times New Roman" w:hAnsi="Times New Roman"/>
          <w:lang w:val="sr-Cyrl-RS"/>
        </w:rPr>
        <w:t xml:space="preserve">– </w:t>
      </w:r>
      <w:r w:rsidR="00C04E50">
        <w:rPr>
          <w:rFonts w:ascii="Times New Roman" w:hAnsi="Times New Roman"/>
          <w:lang w:val="sr-Cyrl-RS"/>
        </w:rPr>
        <w:t xml:space="preserve">на </w:t>
      </w:r>
      <w:r w:rsidR="00E75633">
        <w:rPr>
          <w:rFonts w:ascii="Times New Roman" w:hAnsi="Times New Roman"/>
          <w:lang w:val="sr-Cyrl-RS"/>
        </w:rPr>
        <w:t xml:space="preserve">посебну </w:t>
      </w:r>
      <w:r w:rsidR="00D94BFD">
        <w:rPr>
          <w:rFonts w:ascii="Times New Roman" w:hAnsi="Times New Roman"/>
          <w:lang w:val="sr-Cyrl-RS"/>
        </w:rPr>
        <w:t>заштиту за време трудноће,</w:t>
      </w:r>
      <w:r w:rsidR="00E75633">
        <w:rPr>
          <w:rFonts w:ascii="Times New Roman" w:hAnsi="Times New Roman"/>
          <w:lang w:val="sr-Cyrl-RS"/>
        </w:rPr>
        <w:t xml:space="preserve"> </w:t>
      </w:r>
      <w:r w:rsidR="000C25D1" w:rsidRPr="00795317">
        <w:rPr>
          <w:rFonts w:ascii="Times New Roman" w:hAnsi="Times New Roman"/>
        </w:rPr>
        <w:t>породиљско</w:t>
      </w:r>
      <w:r w:rsidR="00CA0FFA">
        <w:rPr>
          <w:rFonts w:ascii="Times New Roman" w:hAnsi="Times New Roman"/>
          <w:lang w:val="sr-Cyrl-RS"/>
        </w:rPr>
        <w:t xml:space="preserve">г </w:t>
      </w:r>
      <w:r w:rsidR="000C25D1" w:rsidRPr="00795317">
        <w:rPr>
          <w:rFonts w:ascii="Times New Roman" w:hAnsi="Times New Roman"/>
        </w:rPr>
        <w:t>одсуств</w:t>
      </w:r>
      <w:r w:rsidR="00A062D2">
        <w:rPr>
          <w:rFonts w:ascii="Times New Roman" w:hAnsi="Times New Roman"/>
          <w:lang w:val="sr-Cyrl-RS"/>
        </w:rPr>
        <w:t xml:space="preserve">а, </w:t>
      </w:r>
      <w:r w:rsidR="000C25D1" w:rsidRPr="00795317">
        <w:rPr>
          <w:rFonts w:ascii="Times New Roman" w:hAnsi="Times New Roman"/>
        </w:rPr>
        <w:t>одсуств</w:t>
      </w:r>
      <w:r w:rsidR="00CA0FFA">
        <w:rPr>
          <w:rFonts w:ascii="Times New Roman" w:hAnsi="Times New Roman"/>
          <w:lang w:val="sr-Cyrl-RS"/>
        </w:rPr>
        <w:t xml:space="preserve">а </w:t>
      </w:r>
      <w:r w:rsidR="000C25D1" w:rsidRPr="00795317">
        <w:rPr>
          <w:rFonts w:ascii="Times New Roman" w:hAnsi="Times New Roman"/>
        </w:rPr>
        <w:t>са рада ради неге</w:t>
      </w:r>
      <w:r w:rsidR="00CA0FFA">
        <w:rPr>
          <w:rFonts w:ascii="Times New Roman" w:hAnsi="Times New Roman"/>
          <w:lang w:val="sr-Cyrl-RS"/>
        </w:rPr>
        <w:t xml:space="preserve"> детета</w:t>
      </w:r>
      <w:r w:rsidR="00D94BFD">
        <w:rPr>
          <w:rFonts w:ascii="Times New Roman" w:hAnsi="Times New Roman"/>
          <w:lang w:val="sr-Cyrl-RS"/>
        </w:rPr>
        <w:t xml:space="preserve">, као и </w:t>
      </w:r>
      <w:r w:rsidR="000C25D1" w:rsidRPr="00795317">
        <w:rPr>
          <w:rFonts w:ascii="Times New Roman" w:hAnsi="Times New Roman"/>
        </w:rPr>
        <w:t>посебне неге детета</w:t>
      </w:r>
      <w:r w:rsidR="00A062D2">
        <w:rPr>
          <w:rFonts w:ascii="Times New Roman" w:hAnsi="Times New Roman"/>
          <w:lang w:val="sr-Cyrl-RS"/>
        </w:rPr>
        <w:t>, у складу са Законом о рад</w:t>
      </w:r>
      <w:r w:rsidR="00E55258">
        <w:rPr>
          <w:rFonts w:ascii="Times New Roman" w:hAnsi="Times New Roman"/>
          <w:lang w:val="sr-Cyrl-RS"/>
        </w:rPr>
        <w:t>у</w:t>
      </w:r>
      <w:r>
        <w:rPr>
          <w:rFonts w:ascii="Times New Roman" w:hAnsi="Times New Roman"/>
          <w:lang w:val="sr-Cyrl-RS"/>
        </w:rPr>
        <w:t xml:space="preserve">, </w:t>
      </w:r>
      <w:r w:rsidR="004E498E">
        <w:rPr>
          <w:rFonts w:ascii="Times New Roman" w:hAnsi="Times New Roman"/>
          <w:lang w:val="sr-Cyrl-RS"/>
        </w:rPr>
        <w:t>тако што</w:t>
      </w:r>
      <w:r w:rsidR="00A555B1">
        <w:rPr>
          <w:rFonts w:ascii="Times New Roman" w:hAnsi="Times New Roman"/>
          <w:lang w:val="sr-Cyrl-RS"/>
        </w:rPr>
        <w:t xml:space="preserve"> јој</w:t>
      </w:r>
      <w:r w:rsidR="004E498E">
        <w:rPr>
          <w:rFonts w:ascii="Times New Roman" w:hAnsi="Times New Roman"/>
          <w:lang w:val="sr-Cyrl-RS"/>
        </w:rPr>
        <w:t xml:space="preserve"> </w:t>
      </w:r>
      <w:r w:rsidR="00A555B1">
        <w:rPr>
          <w:rFonts w:ascii="Times New Roman" w:hAnsi="Times New Roman"/>
          <w:lang w:val="sr-Cyrl-RS"/>
        </w:rPr>
        <w:t xml:space="preserve">у наведеним периодима </w:t>
      </w:r>
      <w:r w:rsidR="00DC522C">
        <w:rPr>
          <w:rFonts w:ascii="Times New Roman" w:hAnsi="Times New Roman"/>
        </w:rPr>
        <w:t>Школа не може</w:t>
      </w:r>
      <w:r w:rsidR="00A555B1">
        <w:rPr>
          <w:rFonts w:ascii="Times New Roman" w:hAnsi="Times New Roman"/>
          <w:lang w:val="sr-Cyrl-RS"/>
        </w:rPr>
        <w:t xml:space="preserve"> </w:t>
      </w:r>
      <w:r w:rsidR="00DC522C">
        <w:rPr>
          <w:rFonts w:ascii="Times New Roman" w:hAnsi="Times New Roman"/>
        </w:rPr>
        <w:t>отк</w:t>
      </w:r>
      <w:r w:rsidR="00A555B1">
        <w:rPr>
          <w:rFonts w:ascii="Times New Roman" w:hAnsi="Times New Roman"/>
          <w:lang w:val="sr-Cyrl-RS"/>
        </w:rPr>
        <w:t>азати у</w:t>
      </w:r>
      <w:r w:rsidR="00DC522C">
        <w:rPr>
          <w:rFonts w:ascii="Times New Roman" w:hAnsi="Times New Roman"/>
        </w:rPr>
        <w:t>говор о раду</w:t>
      </w:r>
      <w:r w:rsidR="00DC522C">
        <w:rPr>
          <w:rFonts w:ascii="Times New Roman" w:hAnsi="Times New Roman"/>
          <w:lang w:val="sr-Cyrl-RS"/>
        </w:rPr>
        <w:t xml:space="preserve">, </w:t>
      </w:r>
      <w:r w:rsidR="00A555B1">
        <w:rPr>
          <w:rFonts w:ascii="Times New Roman" w:hAnsi="Times New Roman"/>
          <w:lang w:val="sr-Cyrl-RS"/>
        </w:rPr>
        <w:t>већ јој се рок за</w:t>
      </w:r>
      <w:r w:rsidR="00DC522C">
        <w:rPr>
          <w:rFonts w:ascii="Times New Roman" w:hAnsi="Times New Roman"/>
        </w:rPr>
        <w:t xml:space="preserve"> који је уговором заснов</w:t>
      </w:r>
      <w:r w:rsidR="00A555B1">
        <w:rPr>
          <w:rFonts w:ascii="Times New Roman" w:hAnsi="Times New Roman"/>
          <w:lang w:val="sr-Cyrl-RS"/>
        </w:rPr>
        <w:t>ала</w:t>
      </w:r>
      <w:r w:rsidR="00DC522C">
        <w:rPr>
          <w:rFonts w:ascii="Times New Roman" w:hAnsi="Times New Roman"/>
        </w:rPr>
        <w:t xml:space="preserve"> радни однос на одређено време продужава до истека коришћења права на одсуство.</w:t>
      </w:r>
    </w:p>
    <w:p w14:paraId="718EFFE8" w14:textId="0F62AE7D" w:rsidR="00B632A8" w:rsidRPr="00CA229A" w:rsidRDefault="00B632A8" w:rsidP="003B15D7">
      <w:pPr>
        <w:pStyle w:val="text"/>
        <w:spacing w:before="0" w:after="0"/>
        <w:ind w:right="-137"/>
        <w:rPr>
          <w:rFonts w:ascii="Times New Roman" w:hAnsi="Times New Roman"/>
          <w:sz w:val="12"/>
          <w:szCs w:val="12"/>
          <w:lang w:val="sr-Cyrl-RS"/>
        </w:rPr>
      </w:pPr>
    </w:p>
    <w:p w14:paraId="67D99780" w14:textId="59321651" w:rsidR="00BF2812" w:rsidRPr="00551290" w:rsidRDefault="00BF2812" w:rsidP="000F21F1">
      <w:pPr>
        <w:pStyle w:val="text"/>
        <w:spacing w:before="0" w:after="0" w:line="240" w:lineRule="exact"/>
        <w:ind w:right="-136"/>
        <w:rPr>
          <w:rFonts w:ascii="Times New Roman" w:hAnsi="Times New Roman"/>
          <w:lang w:val="sr-Cyrl-RS"/>
        </w:rPr>
      </w:pPr>
      <w:r w:rsidRPr="009D0D49">
        <w:rPr>
          <w:rFonts w:ascii="Times New Roman" w:hAnsi="Times New Roman"/>
        </w:rPr>
        <w:t xml:space="preserve">Запослени </w:t>
      </w:r>
      <w:r w:rsidRPr="00551290">
        <w:rPr>
          <w:rFonts w:ascii="Times New Roman" w:hAnsi="Times New Roman"/>
        </w:rPr>
        <w:t xml:space="preserve">млађи од 18 година живота и запослена особа са инвалидитетом имају право на посебну заштиту, у складу са </w:t>
      </w:r>
      <w:r w:rsidRPr="00551290">
        <w:rPr>
          <w:rFonts w:ascii="Times New Roman" w:hAnsi="Times New Roman"/>
          <w:lang w:val="sr-Cyrl-RS"/>
        </w:rPr>
        <w:t>за</w:t>
      </w:r>
      <w:r w:rsidRPr="00551290">
        <w:rPr>
          <w:rFonts w:ascii="Times New Roman" w:hAnsi="Times New Roman"/>
        </w:rPr>
        <w:t>коном.</w:t>
      </w:r>
    </w:p>
    <w:p w14:paraId="2195EF08" w14:textId="77777777" w:rsidR="00BF2812" w:rsidRPr="000F21F1" w:rsidRDefault="00BF2812" w:rsidP="003B15D7">
      <w:pPr>
        <w:pStyle w:val="text"/>
        <w:spacing w:before="0" w:after="0"/>
        <w:ind w:right="-137"/>
        <w:rPr>
          <w:rFonts w:ascii="Times New Roman" w:hAnsi="Times New Roman"/>
          <w:sz w:val="12"/>
          <w:szCs w:val="12"/>
          <w:lang w:val="sr-Cyrl-RS"/>
        </w:rPr>
      </w:pPr>
    </w:p>
    <w:p w14:paraId="0FFFBE1B" w14:textId="2C5DF6EF" w:rsidR="00BF2812" w:rsidRPr="009D0D49" w:rsidRDefault="00BF2812" w:rsidP="00466590">
      <w:pPr>
        <w:pStyle w:val="text"/>
        <w:spacing w:before="0" w:after="0" w:line="240" w:lineRule="exact"/>
        <w:ind w:right="-136"/>
        <w:rPr>
          <w:rFonts w:ascii="Times New Roman" w:hAnsi="Times New Roman"/>
          <w:lang w:val="sr-Cyrl-RS"/>
        </w:rPr>
      </w:pPr>
      <w:r w:rsidRPr="009D0D49">
        <w:rPr>
          <w:rFonts w:ascii="Times New Roman" w:hAnsi="Times New Roman"/>
        </w:rPr>
        <w:t>Запослени непосредно, односно преко својих представника, имају право на удруживање, учешће у преговорима за закључивање колективних уговора, мирно решавање колективних и индивидуалних радних спорова, консултовање, информисање и изражавањ</w:t>
      </w:r>
      <w:r w:rsidR="00727F8F">
        <w:rPr>
          <w:rFonts w:ascii="Times New Roman" w:hAnsi="Times New Roman"/>
          <w:lang w:val="sr-Cyrl-RS"/>
        </w:rPr>
        <w:t>е</w:t>
      </w:r>
      <w:r w:rsidRPr="009D0D49">
        <w:rPr>
          <w:rFonts w:ascii="Times New Roman" w:hAnsi="Times New Roman"/>
        </w:rPr>
        <w:t xml:space="preserve"> ставова о битним питањима у области рада.</w:t>
      </w:r>
    </w:p>
    <w:p w14:paraId="612CCE20" w14:textId="77777777" w:rsidR="00BF2812" w:rsidRPr="000F21F1" w:rsidRDefault="00BF2812" w:rsidP="003B15D7">
      <w:pPr>
        <w:pStyle w:val="text"/>
        <w:spacing w:before="0" w:after="0"/>
        <w:ind w:right="-137"/>
        <w:rPr>
          <w:rFonts w:ascii="Times New Roman" w:hAnsi="Times New Roman"/>
          <w:sz w:val="12"/>
          <w:szCs w:val="12"/>
          <w:lang w:val="sr-Cyrl-RS"/>
        </w:rPr>
      </w:pPr>
    </w:p>
    <w:p w14:paraId="2C1A4790" w14:textId="78D34B2D" w:rsidR="00BD6342" w:rsidRPr="008409EE" w:rsidRDefault="00BF2812" w:rsidP="000F21F1">
      <w:pPr>
        <w:widowControl w:val="0"/>
        <w:spacing w:after="0" w:line="250" w:lineRule="exact"/>
        <w:ind w:right="-113"/>
        <w:jc w:val="both"/>
        <w:rPr>
          <w:rFonts w:ascii="Times New Roman" w:hAnsi="Times New Roman" w:cs="Times New Roman"/>
          <w:lang w:val="sr-Cyrl-RS"/>
        </w:rPr>
      </w:pPr>
      <w:r w:rsidRPr="001F1ACB">
        <w:rPr>
          <w:rFonts w:ascii="Times New Roman" w:hAnsi="Times New Roman" w:cs="Times New Roman"/>
          <w:lang w:val="ru-RU"/>
        </w:rPr>
        <w:t>Запослени,</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односно</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представник</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запослених,</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због</w:t>
      </w:r>
      <w:r w:rsidRPr="001F1ACB">
        <w:rPr>
          <w:rFonts w:ascii="Times New Roman" w:hAnsi="Times New Roman" w:cs="Times New Roman"/>
          <w:sz w:val="20"/>
          <w:szCs w:val="20"/>
          <w:lang w:val="ru-RU"/>
        </w:rPr>
        <w:t xml:space="preserve"> </w:t>
      </w:r>
      <w:r w:rsidR="004F4F41">
        <w:rPr>
          <w:rFonts w:ascii="Times New Roman" w:hAnsi="Times New Roman" w:cs="Times New Roman"/>
          <w:lang w:val="sr-Cyrl-RS"/>
        </w:rPr>
        <w:t>статуса</w:t>
      </w:r>
      <w:r w:rsidR="004F4F41" w:rsidRPr="00DF3D3E">
        <w:rPr>
          <w:rFonts w:ascii="Times New Roman" w:hAnsi="Times New Roman" w:cs="Times New Roman"/>
          <w:sz w:val="20"/>
          <w:szCs w:val="20"/>
          <w:lang w:val="sr-Cyrl-RS"/>
        </w:rPr>
        <w:t xml:space="preserve"> </w:t>
      </w:r>
      <w:r w:rsidR="004F4F41">
        <w:rPr>
          <w:rFonts w:ascii="Times New Roman" w:hAnsi="Times New Roman" w:cs="Times New Roman"/>
          <w:lang w:val="sr-Cyrl-RS"/>
        </w:rPr>
        <w:t>или</w:t>
      </w:r>
      <w:r w:rsidR="006104DD" w:rsidRPr="00DF3D3E">
        <w:rPr>
          <w:rFonts w:ascii="Times New Roman" w:hAnsi="Times New Roman" w:cs="Times New Roman"/>
          <w:sz w:val="20"/>
          <w:szCs w:val="20"/>
          <w:lang w:val="sr-Cyrl-RS"/>
        </w:rPr>
        <w:t xml:space="preserve"> </w:t>
      </w:r>
      <w:r w:rsidRPr="001F1ACB">
        <w:rPr>
          <w:rFonts w:ascii="Times New Roman" w:hAnsi="Times New Roman" w:cs="Times New Roman"/>
          <w:lang w:val="ru-RU"/>
        </w:rPr>
        <w:t>активности</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из</w:t>
      </w:r>
      <w:r w:rsidRPr="001F1ACB">
        <w:rPr>
          <w:rFonts w:ascii="Times New Roman" w:hAnsi="Times New Roman" w:cs="Times New Roman"/>
          <w:sz w:val="20"/>
          <w:szCs w:val="20"/>
          <w:lang w:val="ru-RU"/>
        </w:rPr>
        <w:t xml:space="preserve"> </w:t>
      </w:r>
      <w:r w:rsidRPr="009D0D49">
        <w:rPr>
          <w:rFonts w:ascii="Times New Roman" w:hAnsi="Times New Roman" w:cs="Times New Roman"/>
          <w:lang w:val="sr-Cyrl-RS"/>
        </w:rPr>
        <w:t>претходног</w:t>
      </w:r>
      <w:r w:rsidRPr="00DF3D3E">
        <w:rPr>
          <w:rFonts w:ascii="Times New Roman" w:hAnsi="Times New Roman" w:cs="Times New Roman"/>
          <w:sz w:val="20"/>
          <w:szCs w:val="20"/>
          <w:lang w:val="sr-Cyrl-RS"/>
        </w:rPr>
        <w:t xml:space="preserve"> </w:t>
      </w:r>
      <w:r w:rsidRPr="009D0D49">
        <w:rPr>
          <w:rFonts w:ascii="Times New Roman" w:hAnsi="Times New Roman" w:cs="Times New Roman"/>
          <w:lang w:val="sr-Cyrl-RS"/>
        </w:rPr>
        <w:t>става</w:t>
      </w:r>
      <w:r w:rsidRPr="00DF3D3E">
        <w:rPr>
          <w:rFonts w:ascii="Times New Roman" w:hAnsi="Times New Roman" w:cs="Times New Roman"/>
          <w:sz w:val="20"/>
          <w:szCs w:val="20"/>
          <w:lang w:val="sr-Cyrl-RS"/>
        </w:rPr>
        <w:t xml:space="preserve"> </w:t>
      </w:r>
      <w:r w:rsidRPr="001F1ACB">
        <w:rPr>
          <w:rFonts w:ascii="Times New Roman" w:hAnsi="Times New Roman" w:cs="Times New Roman"/>
          <w:lang w:val="ru-RU"/>
        </w:rPr>
        <w:t>овог</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члан</w:t>
      </w:r>
      <w:r w:rsidRPr="009D0D49">
        <w:rPr>
          <w:rFonts w:ascii="Times New Roman" w:hAnsi="Times New Roman" w:cs="Times New Roman"/>
          <w:lang w:val="sr-Cyrl-RS"/>
        </w:rPr>
        <w:t>а</w:t>
      </w:r>
      <w:r w:rsidRPr="001F1ACB">
        <w:rPr>
          <w:rFonts w:ascii="Times New Roman" w:hAnsi="Times New Roman" w:cs="Times New Roman"/>
          <w:lang w:val="ru-RU"/>
        </w:rPr>
        <w:t xml:space="preserve"> не мож</w:t>
      </w:r>
      <w:r w:rsidRPr="009D0D49">
        <w:rPr>
          <w:rFonts w:ascii="Times New Roman" w:hAnsi="Times New Roman" w:cs="Times New Roman"/>
          <w:lang w:val="sr-Cyrl-RS"/>
        </w:rPr>
        <w:t xml:space="preserve">е бити </w:t>
      </w:r>
      <w:r w:rsidRPr="001F1ACB">
        <w:rPr>
          <w:rFonts w:ascii="Times New Roman" w:hAnsi="Times New Roman" w:cs="Times New Roman"/>
          <w:lang w:val="ru-RU"/>
        </w:rPr>
        <w:t>позван на одговорност</w:t>
      </w:r>
      <w:r w:rsidRPr="009D0D49">
        <w:rPr>
          <w:rFonts w:ascii="Times New Roman" w:hAnsi="Times New Roman" w:cs="Times New Roman"/>
          <w:lang w:val="sr-Cyrl-RS"/>
        </w:rPr>
        <w:t>,</w:t>
      </w:r>
      <w:r w:rsidRPr="001F1ACB">
        <w:rPr>
          <w:rFonts w:ascii="Times New Roman" w:hAnsi="Times New Roman" w:cs="Times New Roman"/>
          <w:lang w:val="ru-RU"/>
        </w:rPr>
        <w:t xml:space="preserve"> </w:t>
      </w:r>
      <w:r w:rsidR="0003226B">
        <w:rPr>
          <w:rFonts w:ascii="Times New Roman" w:hAnsi="Times New Roman" w:cs="Times New Roman"/>
          <w:lang w:val="sr-Cyrl-RS"/>
        </w:rPr>
        <w:t xml:space="preserve">не може му се отказати уговор о раду </w:t>
      </w:r>
      <w:r w:rsidRPr="001F1ACB">
        <w:rPr>
          <w:rFonts w:ascii="Times New Roman" w:hAnsi="Times New Roman" w:cs="Times New Roman"/>
          <w:lang w:val="ru-RU"/>
        </w:rPr>
        <w:t>нити</w:t>
      </w:r>
      <w:r w:rsidR="004D2C8D" w:rsidRPr="001F1ACB">
        <w:rPr>
          <w:rFonts w:ascii="Times New Roman" w:hAnsi="Times New Roman" w:cs="Times New Roman"/>
          <w:lang w:val="ru-RU"/>
        </w:rPr>
        <w:t xml:space="preserve"> </w:t>
      </w:r>
      <w:r w:rsidR="0003226B">
        <w:rPr>
          <w:rFonts w:ascii="Times New Roman" w:hAnsi="Times New Roman" w:cs="Times New Roman"/>
          <w:lang w:val="sr-Cyrl-RS"/>
        </w:rPr>
        <w:t xml:space="preserve">може </w:t>
      </w:r>
      <w:r w:rsidR="004D2C8D" w:rsidRPr="001F1ACB">
        <w:rPr>
          <w:rFonts w:ascii="Times New Roman" w:hAnsi="Times New Roman" w:cs="Times New Roman"/>
          <w:lang w:val="ru-RU"/>
        </w:rPr>
        <w:t>на било који начин</w:t>
      </w:r>
      <w:r w:rsidR="000E63E3">
        <w:rPr>
          <w:rFonts w:ascii="Times New Roman" w:hAnsi="Times New Roman" w:cs="Times New Roman"/>
          <w:lang w:val="sr-Cyrl-RS"/>
        </w:rPr>
        <w:t xml:space="preserve"> бити </w:t>
      </w:r>
      <w:r w:rsidRPr="001F1ACB">
        <w:rPr>
          <w:rFonts w:ascii="Times New Roman" w:hAnsi="Times New Roman" w:cs="Times New Roman"/>
          <w:lang w:val="ru-RU"/>
        </w:rPr>
        <w:t xml:space="preserve">стављен у неповољнији положај у погледу услова рада, ако поступа у складу са </w:t>
      </w:r>
      <w:r w:rsidRPr="00551290">
        <w:rPr>
          <w:rFonts w:ascii="Times New Roman" w:hAnsi="Times New Roman" w:cs="Times New Roman"/>
          <w:lang w:val="sr-Cyrl-RS"/>
        </w:rPr>
        <w:t>за</w:t>
      </w:r>
      <w:r w:rsidRPr="001F1ACB">
        <w:rPr>
          <w:rFonts w:ascii="Times New Roman" w:hAnsi="Times New Roman" w:cs="Times New Roman"/>
          <w:lang w:val="ru-RU"/>
        </w:rPr>
        <w:t xml:space="preserve">коном и </w:t>
      </w:r>
      <w:r w:rsidRPr="00551290">
        <w:rPr>
          <w:rFonts w:ascii="Times New Roman" w:hAnsi="Times New Roman" w:cs="Times New Roman"/>
          <w:lang w:val="sr-Cyrl-RS"/>
        </w:rPr>
        <w:t>к</w:t>
      </w:r>
      <w:r w:rsidRPr="001F1ACB">
        <w:rPr>
          <w:rFonts w:ascii="Times New Roman" w:hAnsi="Times New Roman" w:cs="Times New Roman"/>
          <w:lang w:val="ru-RU"/>
        </w:rPr>
        <w:t>олективним уговором</w:t>
      </w:r>
      <w:r w:rsidR="008409EE">
        <w:rPr>
          <w:rFonts w:ascii="Times New Roman" w:hAnsi="Times New Roman" w:cs="Times New Roman"/>
          <w:lang w:val="sr-Cyrl-RS"/>
        </w:rPr>
        <w:t xml:space="preserve">, а </w:t>
      </w:r>
      <w:r w:rsidR="00504F86">
        <w:rPr>
          <w:rFonts w:ascii="Times New Roman" w:hAnsi="Times New Roman"/>
          <w:lang w:val="sr-Cyrl-RS"/>
        </w:rPr>
        <w:t>на Школи је т</w:t>
      </w:r>
      <w:r w:rsidR="00504F86" w:rsidRPr="001F1ACB">
        <w:rPr>
          <w:rFonts w:ascii="Times New Roman" w:hAnsi="Times New Roman"/>
          <w:lang w:val="ru-RU"/>
        </w:rPr>
        <w:t>ерет доказивања да отказ уговора о раду или стављање у неповољан положај запослено</w:t>
      </w:r>
      <w:r w:rsidR="0058062A">
        <w:rPr>
          <w:rFonts w:ascii="Times New Roman" w:hAnsi="Times New Roman"/>
          <w:lang w:val="sr-Cyrl-RS"/>
        </w:rPr>
        <w:t>г</w:t>
      </w:r>
      <w:r w:rsidR="00504F86" w:rsidRPr="001F1ACB">
        <w:rPr>
          <w:rFonts w:ascii="Times New Roman" w:hAnsi="Times New Roman"/>
          <w:lang w:val="ru-RU"/>
        </w:rPr>
        <w:t xml:space="preserve"> није последица </w:t>
      </w:r>
      <w:r w:rsidR="00504F86">
        <w:rPr>
          <w:rFonts w:ascii="Times New Roman" w:hAnsi="Times New Roman"/>
          <w:lang w:val="sr-Cyrl-RS"/>
        </w:rPr>
        <w:t xml:space="preserve">наведеног </w:t>
      </w:r>
      <w:r w:rsidR="00504F86" w:rsidRPr="001F1ACB">
        <w:rPr>
          <w:rFonts w:ascii="Times New Roman" w:hAnsi="Times New Roman"/>
          <w:lang w:val="ru-RU"/>
        </w:rPr>
        <w:t xml:space="preserve">статуса или </w:t>
      </w:r>
      <w:r w:rsidR="00504F86">
        <w:rPr>
          <w:rFonts w:ascii="Times New Roman" w:hAnsi="Times New Roman"/>
          <w:lang w:val="sr-Cyrl-RS"/>
        </w:rPr>
        <w:t xml:space="preserve">наведених </w:t>
      </w:r>
      <w:r w:rsidR="00504F86" w:rsidRPr="001F1ACB">
        <w:rPr>
          <w:rFonts w:ascii="Times New Roman" w:hAnsi="Times New Roman"/>
          <w:lang w:val="ru-RU"/>
        </w:rPr>
        <w:t>активност</w:t>
      </w:r>
      <w:r w:rsidR="00504F86">
        <w:rPr>
          <w:rFonts w:ascii="Times New Roman" w:hAnsi="Times New Roman"/>
          <w:lang w:val="sr-Cyrl-RS"/>
        </w:rPr>
        <w:t>и</w:t>
      </w:r>
      <w:r w:rsidR="008409EE">
        <w:rPr>
          <w:rFonts w:ascii="Times New Roman" w:hAnsi="Times New Roman" w:cs="Times New Roman"/>
          <w:lang w:val="sr-Cyrl-RS"/>
        </w:rPr>
        <w:t>.</w:t>
      </w:r>
    </w:p>
    <w:p w14:paraId="52073A12" w14:textId="77777777"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lastRenderedPageBreak/>
        <w:t>Обавезе запослених</w:t>
      </w:r>
      <w:r>
        <w:rPr>
          <w:rFonts w:ascii="Times New Roman" w:hAnsi="Times New Roman"/>
          <w:i w:val="0"/>
          <w:iCs w:val="0"/>
          <w:sz w:val="22"/>
          <w:szCs w:val="22"/>
          <w:lang w:val="sr-Cyrl-RS"/>
        </w:rPr>
        <w:t xml:space="preserve"> и Школе</w:t>
      </w:r>
    </w:p>
    <w:p w14:paraId="7A4BB228" w14:textId="77777777" w:rsidR="00CA06B6" w:rsidRPr="006C116F" w:rsidRDefault="00CA06B6" w:rsidP="00CA06B6">
      <w:pPr>
        <w:pStyle w:val="clan"/>
        <w:spacing w:before="0" w:after="0"/>
        <w:ind w:right="-137"/>
        <w:jc w:val="both"/>
        <w:rPr>
          <w:rFonts w:ascii="Times New Roman" w:hAnsi="Times New Roman"/>
          <w:b w:val="0"/>
          <w:bCs w:val="0"/>
          <w:sz w:val="12"/>
          <w:szCs w:val="12"/>
          <w:lang w:val="sr-Cyrl-RS"/>
        </w:rPr>
      </w:pPr>
    </w:p>
    <w:p w14:paraId="44FE9EC5" w14:textId="77777777"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Члан 3.</w:t>
      </w:r>
    </w:p>
    <w:p w14:paraId="771DB751" w14:textId="77777777" w:rsidR="00CA06B6" w:rsidRPr="00E034F6" w:rsidRDefault="00CA06B6" w:rsidP="00CA06B6">
      <w:pPr>
        <w:pStyle w:val="text"/>
        <w:spacing w:before="0" w:after="0"/>
        <w:ind w:right="-137"/>
        <w:rPr>
          <w:rFonts w:ascii="Times New Roman" w:hAnsi="Times New Roman"/>
          <w:sz w:val="12"/>
          <w:szCs w:val="12"/>
          <w:lang w:val="sr-Cyrl-RS"/>
        </w:rPr>
      </w:pPr>
    </w:p>
    <w:p w14:paraId="4A0E90C4" w14:textId="77777777" w:rsidR="00CA06B6" w:rsidRDefault="00CA06B6" w:rsidP="008E6BCC">
      <w:pPr>
        <w:pStyle w:val="text"/>
        <w:spacing w:before="0" w:after="0" w:line="246" w:lineRule="exact"/>
        <w:ind w:right="-136"/>
        <w:rPr>
          <w:rFonts w:ascii="Times New Roman" w:eastAsia="Times New Roman" w:hAnsi="Times New Roman"/>
          <w:lang w:val="sr-Cyrl-RS"/>
        </w:rPr>
      </w:pPr>
      <w:r>
        <w:rPr>
          <w:rFonts w:ascii="Times New Roman" w:hAnsi="Times New Roman"/>
        </w:rPr>
        <w:t>Запослени је дужан</w:t>
      </w:r>
      <w:r>
        <w:rPr>
          <w:rFonts w:ascii="Times New Roman" w:hAnsi="Times New Roman"/>
          <w:lang w:val="sr-Cyrl-RS"/>
        </w:rPr>
        <w:t xml:space="preserve"> да: </w:t>
      </w:r>
      <w:r>
        <w:rPr>
          <w:rFonts w:ascii="Times New Roman" w:hAnsi="Times New Roman"/>
        </w:rPr>
        <w:t>савесно и одговорно обавља послове на којима ради</w:t>
      </w:r>
      <w:r>
        <w:rPr>
          <w:rFonts w:ascii="Times New Roman" w:hAnsi="Times New Roman"/>
          <w:lang w:val="sr-Cyrl-RS"/>
        </w:rPr>
        <w:t xml:space="preserve"> и </w:t>
      </w:r>
      <w:r>
        <w:rPr>
          <w:rFonts w:ascii="Times New Roman" w:hAnsi="Times New Roman"/>
        </w:rPr>
        <w:t>да се у току радног односа стално стручно оспособљава и усавршав</w:t>
      </w:r>
      <w:r>
        <w:rPr>
          <w:rFonts w:ascii="Times New Roman" w:hAnsi="Times New Roman"/>
          <w:lang w:val="sr-Cyrl-RS"/>
        </w:rPr>
        <w:t>а</w:t>
      </w:r>
      <w:r>
        <w:rPr>
          <w:rFonts w:ascii="Times New Roman" w:eastAsia="Times New Roman" w:hAnsi="Times New Roman"/>
          <w:lang w:val="sr-Cyrl-RS"/>
        </w:rPr>
        <w:t>;    п</w:t>
      </w:r>
      <w:r>
        <w:rPr>
          <w:rFonts w:ascii="Times New Roman" w:eastAsia="Times New Roman" w:hAnsi="Times New Roman"/>
        </w:rPr>
        <w:t>оштује организацију рада и пословања у Школи</w:t>
      </w:r>
      <w:r>
        <w:rPr>
          <w:rFonts w:ascii="Times New Roman" w:eastAsia="Times New Roman" w:hAnsi="Times New Roman"/>
          <w:lang w:val="sr-Cyrl-RS"/>
        </w:rPr>
        <w:t xml:space="preserve">, као и услове и правила </w:t>
      </w:r>
      <w:r>
        <w:rPr>
          <w:rFonts w:ascii="Times New Roman" w:eastAsia="Times New Roman" w:hAnsi="Times New Roman"/>
        </w:rPr>
        <w:t>Школе у вези са испуњавањем уговорних и других обавеза из радног односа;</w:t>
      </w:r>
      <w:r>
        <w:rPr>
          <w:rFonts w:ascii="Times New Roman" w:eastAsia="Times New Roman" w:hAnsi="Times New Roman"/>
          <w:lang w:val="sr-Cyrl-RS"/>
        </w:rPr>
        <w:t xml:space="preserve"> </w:t>
      </w:r>
      <w:r>
        <w:rPr>
          <w:rFonts w:ascii="Times New Roman" w:hAnsi="Times New Roman"/>
        </w:rPr>
        <w:t>да поштује прописе о безбедности и заштити живота и здравља на раду</w:t>
      </w:r>
      <w:r>
        <w:rPr>
          <w:rFonts w:ascii="Times New Roman" w:hAnsi="Times New Roman"/>
          <w:lang w:val="sr-Cyrl-RS"/>
        </w:rPr>
        <w:t xml:space="preserve"> </w:t>
      </w:r>
      <w:r>
        <w:rPr>
          <w:rFonts w:ascii="Times New Roman" w:hAnsi="Times New Roman"/>
        </w:rPr>
        <w:t>како не би угрозио</w:t>
      </w:r>
      <w:r>
        <w:rPr>
          <w:rFonts w:ascii="Times New Roman" w:hAnsi="Times New Roman"/>
          <w:lang w:val="sr-Cyrl-RS"/>
        </w:rPr>
        <w:t xml:space="preserve"> </w:t>
      </w:r>
      <w:r>
        <w:rPr>
          <w:rFonts w:ascii="Times New Roman" w:hAnsi="Times New Roman"/>
        </w:rPr>
        <w:t>безбедност и здравље</w:t>
      </w:r>
      <w:r>
        <w:rPr>
          <w:rFonts w:ascii="Times New Roman" w:hAnsi="Times New Roman"/>
          <w:lang w:val="sr-Cyrl-RS"/>
        </w:rPr>
        <w:t xml:space="preserve"> себе, осталих </w:t>
      </w:r>
      <w:r>
        <w:rPr>
          <w:rFonts w:ascii="Times New Roman" w:hAnsi="Times New Roman"/>
        </w:rPr>
        <w:t>запослених и других лиц</w:t>
      </w:r>
      <w:r>
        <w:rPr>
          <w:rFonts w:ascii="Times New Roman" w:hAnsi="Times New Roman"/>
          <w:lang w:val="sr-Cyrl-RS"/>
        </w:rPr>
        <w:t xml:space="preserve">а;    </w:t>
      </w:r>
      <w:r>
        <w:rPr>
          <w:rFonts w:ascii="Times New Roman" w:eastAsia="Times New Roman" w:hAnsi="Times New Roman"/>
        </w:rPr>
        <w:t xml:space="preserve">да обавести </w:t>
      </w:r>
      <w:r>
        <w:rPr>
          <w:rFonts w:ascii="Times New Roman" w:eastAsia="Times New Roman" w:hAnsi="Times New Roman"/>
          <w:lang w:val="sr-Cyrl-RS"/>
        </w:rPr>
        <w:t xml:space="preserve">Школу </w:t>
      </w:r>
      <w:r>
        <w:rPr>
          <w:rFonts w:ascii="Times New Roman" w:eastAsia="Times New Roman" w:hAnsi="Times New Roman"/>
        </w:rPr>
        <w:t>о битним околностима које утичу или би могле да утичу на обављање послова утврђених уговором о раду</w:t>
      </w:r>
      <w:r>
        <w:rPr>
          <w:rFonts w:ascii="Times New Roman" w:eastAsia="Times New Roman" w:hAnsi="Times New Roman"/>
          <w:lang w:val="sr-Cyrl-RS"/>
        </w:rPr>
        <w:t xml:space="preserve">;    </w:t>
      </w:r>
      <w:r>
        <w:rPr>
          <w:rFonts w:ascii="Times New Roman" w:eastAsia="Times New Roman" w:hAnsi="Times New Roman"/>
        </w:rPr>
        <w:t xml:space="preserve">да обавести </w:t>
      </w:r>
      <w:r>
        <w:rPr>
          <w:rFonts w:ascii="Times New Roman" w:eastAsia="Times New Roman" w:hAnsi="Times New Roman"/>
          <w:lang w:val="sr-Cyrl-RS"/>
        </w:rPr>
        <w:t xml:space="preserve">Школу о </w:t>
      </w:r>
      <w:r>
        <w:rPr>
          <w:rFonts w:ascii="Times New Roman" w:eastAsia="Times New Roman" w:hAnsi="Times New Roman"/>
        </w:rPr>
        <w:t>свакој врсти потенцијалне опасности за живот и здравље и настанак материјалне штет</w:t>
      </w:r>
      <w:r>
        <w:rPr>
          <w:rFonts w:ascii="Times New Roman" w:eastAsia="Times New Roman" w:hAnsi="Times New Roman"/>
          <w:lang w:val="sr-Cyrl-RS"/>
        </w:rPr>
        <w:t>е.</w:t>
      </w:r>
    </w:p>
    <w:p w14:paraId="2BD4903D" w14:textId="77777777" w:rsidR="00CA06B6" w:rsidRPr="006C116F" w:rsidRDefault="00CA06B6" w:rsidP="00CA06B6">
      <w:pPr>
        <w:pStyle w:val="text"/>
        <w:spacing w:before="0" w:after="0"/>
        <w:ind w:right="-137"/>
        <w:rPr>
          <w:rFonts w:ascii="Times New Roman" w:eastAsia="Times New Roman" w:hAnsi="Times New Roman"/>
          <w:sz w:val="12"/>
          <w:szCs w:val="12"/>
          <w:lang w:val="sr-Cyrl-RS"/>
        </w:rPr>
      </w:pPr>
    </w:p>
    <w:p w14:paraId="14AE3041" w14:textId="77777777" w:rsidR="00CA06B6" w:rsidRDefault="00CA06B6" w:rsidP="006C116F">
      <w:pPr>
        <w:pStyle w:val="text"/>
        <w:spacing w:before="0" w:after="0" w:line="250" w:lineRule="exact"/>
        <w:ind w:right="-136"/>
        <w:rPr>
          <w:rFonts w:ascii="Times New Roman" w:eastAsia="Times New Roman" w:hAnsi="Times New Roman"/>
          <w:lang w:val="sr-Cyrl-RS"/>
        </w:rPr>
      </w:pPr>
      <w:r>
        <w:rPr>
          <w:rFonts w:ascii="Times New Roman" w:eastAsia="Times New Roman" w:hAnsi="Times New Roman"/>
          <w:lang w:val="sr-Cyrl-RS"/>
        </w:rPr>
        <w:t>С</w:t>
      </w:r>
      <w:r>
        <w:rPr>
          <w:rFonts w:ascii="Times New Roman" w:eastAsia="Times New Roman" w:hAnsi="Times New Roman"/>
        </w:rPr>
        <w:t xml:space="preserve">татутом </w:t>
      </w:r>
      <w:r w:rsidRPr="000D530A">
        <w:rPr>
          <w:rFonts w:ascii="Times New Roman" w:eastAsia="Times New Roman" w:hAnsi="Times New Roman"/>
        </w:rPr>
        <w:t>Школе и</w:t>
      </w:r>
      <w:r w:rsidRPr="000D530A">
        <w:rPr>
          <w:rFonts w:ascii="Times New Roman" w:eastAsia="Times New Roman" w:hAnsi="Times New Roman"/>
          <w:lang w:val="sr-Cyrl-RS"/>
        </w:rPr>
        <w:t xml:space="preserve"> </w:t>
      </w:r>
      <w:r w:rsidRPr="000D530A">
        <w:rPr>
          <w:rFonts w:ascii="Times New Roman" w:eastAsia="Times New Roman" w:hAnsi="Times New Roman"/>
        </w:rPr>
        <w:t>Правилник</w:t>
      </w:r>
      <w:r w:rsidRPr="000D530A">
        <w:rPr>
          <w:rFonts w:ascii="Times New Roman" w:eastAsia="Times New Roman" w:hAnsi="Times New Roman"/>
          <w:lang w:val="sr-Cyrl-RS"/>
        </w:rPr>
        <w:t xml:space="preserve">ом </w:t>
      </w:r>
      <w:r w:rsidRPr="000D530A">
        <w:rPr>
          <w:rFonts w:ascii="Times New Roman" w:eastAsia="Times New Roman" w:hAnsi="Times New Roman"/>
        </w:rPr>
        <w:t xml:space="preserve">о дисциплинској и материјалној одговорности запослених </w:t>
      </w:r>
      <w:r w:rsidRPr="000D530A">
        <w:rPr>
          <w:rFonts w:ascii="Times New Roman" w:eastAsia="Times New Roman" w:hAnsi="Times New Roman"/>
          <w:lang w:val="sr-Cyrl-RS"/>
        </w:rPr>
        <w:t xml:space="preserve">и директора, </w:t>
      </w:r>
      <w:r w:rsidRPr="000D530A">
        <w:rPr>
          <w:rFonts w:ascii="Times New Roman" w:eastAsia="Times New Roman" w:hAnsi="Times New Roman"/>
        </w:rPr>
        <w:t>утврђене су</w:t>
      </w:r>
      <w:r w:rsidRPr="000D530A">
        <w:rPr>
          <w:rFonts w:ascii="Times New Roman" w:eastAsia="Times New Roman" w:hAnsi="Times New Roman"/>
          <w:lang w:val="sr-Cyrl-RS"/>
        </w:rPr>
        <w:t xml:space="preserve">: </w:t>
      </w:r>
      <w:r w:rsidRPr="000D530A">
        <w:rPr>
          <w:rFonts w:ascii="Times New Roman" w:eastAsia="Times New Roman" w:hAnsi="Times New Roman"/>
        </w:rPr>
        <w:t>ла</w:t>
      </w:r>
      <w:r>
        <w:rPr>
          <w:rFonts w:ascii="Times New Roman" w:eastAsia="Times New Roman" w:hAnsi="Times New Roman"/>
        </w:rPr>
        <w:t xml:space="preserve">кше </w:t>
      </w:r>
      <w:r>
        <w:rPr>
          <w:rFonts w:ascii="Times New Roman" w:eastAsia="Times New Roman" w:hAnsi="Times New Roman"/>
          <w:lang w:val="sr-Cyrl-RS"/>
        </w:rPr>
        <w:t xml:space="preserve">и теже </w:t>
      </w:r>
      <w:r>
        <w:rPr>
          <w:rFonts w:ascii="Times New Roman" w:eastAsia="Times New Roman" w:hAnsi="Times New Roman"/>
        </w:rPr>
        <w:t>повреде радних обавеза, повреде</w:t>
      </w:r>
      <w:r>
        <w:rPr>
          <w:rFonts w:ascii="Times New Roman" w:eastAsia="Times New Roman" w:hAnsi="Times New Roman"/>
          <w:lang w:val="sr-Cyrl-RS"/>
        </w:rPr>
        <w:t xml:space="preserve"> </w:t>
      </w:r>
      <w:r>
        <w:rPr>
          <w:rFonts w:ascii="Times New Roman" w:eastAsia="Times New Roman" w:hAnsi="Times New Roman"/>
        </w:rPr>
        <w:t xml:space="preserve">забрана </w:t>
      </w:r>
      <w:r>
        <w:rPr>
          <w:rFonts w:ascii="Times New Roman" w:hAnsi="Times New Roman"/>
          <w:lang w:val="sr-Cyrl-RS"/>
        </w:rPr>
        <w:t xml:space="preserve">из чл. </w:t>
      </w:r>
      <w:r>
        <w:rPr>
          <w:rFonts w:ascii="Times New Roman" w:hAnsi="Times New Roman"/>
        </w:rPr>
        <w:t>110-113.</w:t>
      </w:r>
      <w:r>
        <w:rPr>
          <w:rFonts w:ascii="Times New Roman" w:hAnsi="Times New Roman"/>
          <w:lang w:val="sr-Cyrl-RS"/>
        </w:rPr>
        <w:t xml:space="preserve"> </w:t>
      </w:r>
      <w:r>
        <w:rPr>
          <w:rFonts w:ascii="Times New Roman" w:hAnsi="Times New Roman"/>
        </w:rPr>
        <w:t>Закон</w:t>
      </w:r>
      <w:r>
        <w:rPr>
          <w:rFonts w:ascii="Times New Roman" w:hAnsi="Times New Roman"/>
          <w:lang w:val="sr-Cyrl-RS"/>
        </w:rPr>
        <w:t>а</w:t>
      </w:r>
      <w:r>
        <w:rPr>
          <w:rFonts w:ascii="Times New Roman" w:eastAsia="Times New Roman" w:hAnsi="Times New Roman"/>
          <w:lang w:val="sr-Cyrl-RS"/>
        </w:rPr>
        <w:t xml:space="preserve">, </w:t>
      </w:r>
      <w:r>
        <w:rPr>
          <w:rFonts w:ascii="Times New Roman" w:eastAsia="Times New Roman" w:hAnsi="Times New Roman"/>
        </w:rPr>
        <w:t xml:space="preserve">дисциплински поступак и мере које се </w:t>
      </w:r>
      <w:r>
        <w:rPr>
          <w:rFonts w:ascii="Times New Roman" w:eastAsia="Times New Roman" w:hAnsi="Times New Roman"/>
          <w:lang w:val="sr-Cyrl-RS"/>
        </w:rPr>
        <w:t xml:space="preserve">за повреде радних обавеза и повреде забрана </w:t>
      </w:r>
      <w:r>
        <w:rPr>
          <w:rFonts w:ascii="Times New Roman" w:eastAsia="Times New Roman" w:hAnsi="Times New Roman"/>
        </w:rPr>
        <w:t>могу изрећ</w:t>
      </w:r>
      <w:r>
        <w:rPr>
          <w:rFonts w:ascii="Times New Roman" w:eastAsia="Times New Roman" w:hAnsi="Times New Roman"/>
          <w:lang w:val="sr-Cyrl-RS"/>
        </w:rPr>
        <w:t xml:space="preserve">и; </w:t>
      </w:r>
      <w:r>
        <w:rPr>
          <w:rFonts w:ascii="Times New Roman" w:hAnsi="Times New Roman"/>
          <w:lang w:val="sr-Cyrl-RS"/>
        </w:rPr>
        <w:t xml:space="preserve">материјална </w:t>
      </w:r>
      <w:r>
        <w:rPr>
          <w:rFonts w:ascii="Times New Roman" w:eastAsia="Times New Roman" w:hAnsi="Times New Roman"/>
        </w:rPr>
        <w:t>одговорност запосленог за штету коју нанесе Школи, намерно или крајњом непажњом, у складу са законо</w:t>
      </w:r>
      <w:r>
        <w:rPr>
          <w:rFonts w:ascii="Times New Roman" w:eastAsia="Times New Roman" w:hAnsi="Times New Roman"/>
          <w:lang w:val="sr-Cyrl-RS"/>
        </w:rPr>
        <w:t>м.</w:t>
      </w:r>
    </w:p>
    <w:p w14:paraId="797DFB03" w14:textId="77777777" w:rsidR="00CA06B6" w:rsidRDefault="00CA06B6" w:rsidP="00CA06B6">
      <w:pPr>
        <w:pStyle w:val="text"/>
        <w:spacing w:before="0" w:after="0"/>
        <w:ind w:right="-137"/>
        <w:jc w:val="center"/>
        <w:rPr>
          <w:rFonts w:ascii="Times New Roman" w:eastAsia="Times New Roman" w:hAnsi="Times New Roman"/>
          <w:b/>
          <w:bCs/>
          <w:lang w:val="sr-Cyrl-RS"/>
        </w:rPr>
      </w:pPr>
      <w:r>
        <w:rPr>
          <w:rFonts w:ascii="Times New Roman" w:eastAsia="Times New Roman" w:hAnsi="Times New Roman"/>
          <w:b/>
          <w:bCs/>
          <w:lang w:val="sr-Cyrl-RS"/>
        </w:rPr>
        <w:t>Члан 4.</w:t>
      </w:r>
    </w:p>
    <w:p w14:paraId="71139447" w14:textId="77777777" w:rsidR="00CA06B6" w:rsidRDefault="00CA06B6" w:rsidP="00CA06B6">
      <w:pPr>
        <w:pStyle w:val="text"/>
        <w:spacing w:before="0" w:after="0"/>
        <w:ind w:right="-137"/>
        <w:rPr>
          <w:rFonts w:ascii="Times New Roman" w:eastAsia="Times New Roman" w:hAnsi="Times New Roman"/>
          <w:sz w:val="16"/>
          <w:szCs w:val="16"/>
          <w:lang w:val="sr-Cyrl-RS"/>
        </w:rPr>
      </w:pPr>
    </w:p>
    <w:p w14:paraId="172C611B" w14:textId="77777777" w:rsidR="00CA06B6" w:rsidRDefault="00CA06B6" w:rsidP="008E6BCC">
      <w:pPr>
        <w:pStyle w:val="text"/>
        <w:spacing w:before="0" w:after="0" w:line="246" w:lineRule="exact"/>
        <w:ind w:right="-136"/>
        <w:rPr>
          <w:rFonts w:ascii="Times New Roman" w:eastAsia="Times New Roman" w:hAnsi="Times New Roman"/>
          <w:lang w:val="sr-Cyrl-RS"/>
        </w:rPr>
      </w:pPr>
      <w:r>
        <w:rPr>
          <w:rFonts w:ascii="Times New Roman" w:eastAsia="Times New Roman" w:hAnsi="Times New Roman"/>
          <w:lang w:val="sr-Cyrl-RS"/>
        </w:rPr>
        <w:t>Не</w:t>
      </w:r>
      <w:r>
        <w:rPr>
          <w:rFonts w:ascii="Times New Roman" w:eastAsia="Times New Roman" w:hAnsi="Times New Roman"/>
        </w:rPr>
        <w:t>посредна и посредна дискриминација (у смисл</w:t>
      </w:r>
      <w:r>
        <w:rPr>
          <w:rFonts w:ascii="Times New Roman" w:eastAsia="Times New Roman" w:hAnsi="Times New Roman"/>
          <w:lang w:val="sr-Cyrl-RS"/>
        </w:rPr>
        <w:t>у Закона о раду)</w:t>
      </w:r>
      <w:r>
        <w:rPr>
          <w:rFonts w:ascii="Times New Roman" w:eastAsia="Times New Roman" w:hAnsi="Times New Roman"/>
        </w:rPr>
        <w:t xml:space="preserve"> лица која траже запослење, као и запослених, с обзиром на пол, рођење, језик, расу, боју коже, старост, трудноћу, здравствено стање, односно инвалидност, националну припадност, вероисповест,</w:t>
      </w:r>
      <w:r>
        <w:rPr>
          <w:rFonts w:ascii="Times New Roman" w:eastAsia="Times New Roman" w:hAnsi="Times New Roman"/>
          <w:lang w:val="sr-Cyrl-RS"/>
        </w:rPr>
        <w:t xml:space="preserve"> </w:t>
      </w:r>
      <w:r>
        <w:rPr>
          <w:rFonts w:ascii="Times New Roman" w:eastAsia="Times New Roman" w:hAnsi="Times New Roman"/>
        </w:rPr>
        <w:t>брачни статус,</w:t>
      </w:r>
      <w:r>
        <w:rPr>
          <w:rFonts w:ascii="Times New Roman" w:eastAsia="Times New Roman" w:hAnsi="Times New Roman"/>
          <w:lang w:val="sr-Cyrl-RS"/>
        </w:rPr>
        <w:t xml:space="preserve"> </w:t>
      </w:r>
      <w:r>
        <w:rPr>
          <w:rFonts w:ascii="Times New Roman" w:eastAsia="Times New Roman" w:hAnsi="Times New Roman"/>
        </w:rPr>
        <w:t>породичне обавезе, сексуално опредељење, политичко или друго уверење,</w:t>
      </w:r>
      <w:r>
        <w:rPr>
          <w:rFonts w:ascii="Times New Roman" w:eastAsia="Times New Roman" w:hAnsi="Times New Roman"/>
          <w:lang w:val="sr-Cyrl-RS"/>
        </w:rPr>
        <w:t xml:space="preserve"> </w:t>
      </w:r>
      <w:r>
        <w:rPr>
          <w:rFonts w:ascii="Times New Roman" w:eastAsia="Times New Roman" w:hAnsi="Times New Roman"/>
        </w:rPr>
        <w:t>социјално порекло,</w:t>
      </w:r>
      <w:r>
        <w:rPr>
          <w:rFonts w:ascii="Times New Roman" w:eastAsia="Times New Roman" w:hAnsi="Times New Roman"/>
          <w:lang w:val="sr-Cyrl-RS"/>
        </w:rPr>
        <w:t xml:space="preserve"> </w:t>
      </w:r>
      <w:r>
        <w:rPr>
          <w:rFonts w:ascii="Times New Roman" w:eastAsia="Times New Roman" w:hAnsi="Times New Roman"/>
        </w:rPr>
        <w:t>имовинско стање, чланство у политичким организацијама, синдикатима или</w:t>
      </w:r>
      <w:r>
        <w:rPr>
          <w:rFonts w:ascii="Times New Roman" w:eastAsia="Times New Roman" w:hAnsi="Times New Roman"/>
          <w:lang w:val="sr-Cyrl-RS"/>
        </w:rPr>
        <w:t xml:space="preserve"> </w:t>
      </w:r>
      <w:r>
        <w:rPr>
          <w:rFonts w:ascii="Times New Roman" w:eastAsia="Times New Roman" w:hAnsi="Times New Roman"/>
        </w:rPr>
        <w:t>друго лично својство</w:t>
      </w:r>
      <w:r>
        <w:rPr>
          <w:rFonts w:ascii="Times New Roman" w:eastAsia="Times New Roman" w:hAnsi="Times New Roman"/>
          <w:lang w:val="sr-Cyrl-RS"/>
        </w:rPr>
        <w:t xml:space="preserve">, забрањена је у односу на: </w:t>
      </w:r>
      <w:r>
        <w:rPr>
          <w:rFonts w:ascii="Times New Roman" w:eastAsia="Times New Roman" w:hAnsi="Times New Roman"/>
        </w:rPr>
        <w:t>услове за запошљавање и избор кандидата за обављање одређеног посла;</w:t>
      </w:r>
      <w:r>
        <w:rPr>
          <w:rFonts w:ascii="Times New Roman" w:eastAsia="Times New Roman" w:hAnsi="Times New Roman"/>
          <w:lang w:val="sr-Cyrl-RS"/>
        </w:rPr>
        <w:t xml:space="preserve">  </w:t>
      </w:r>
      <w:r>
        <w:rPr>
          <w:rFonts w:ascii="Times New Roman" w:eastAsia="Times New Roman" w:hAnsi="Times New Roman"/>
        </w:rPr>
        <w:t>услове рада и сва права из радног односа;</w:t>
      </w:r>
      <w:r>
        <w:rPr>
          <w:rFonts w:ascii="Times New Roman" w:eastAsia="Times New Roman" w:hAnsi="Times New Roman"/>
          <w:lang w:val="sr-Cyrl-RS"/>
        </w:rPr>
        <w:t xml:space="preserve">  </w:t>
      </w:r>
      <w:r>
        <w:rPr>
          <w:rFonts w:ascii="Times New Roman" w:eastAsia="Times New Roman" w:hAnsi="Times New Roman"/>
        </w:rPr>
        <w:t>образовање, оспособљавање и усавршавање;</w:t>
      </w:r>
      <w:r>
        <w:rPr>
          <w:rFonts w:ascii="Times New Roman" w:eastAsia="Times New Roman" w:hAnsi="Times New Roman"/>
          <w:lang w:val="sr-Cyrl-RS"/>
        </w:rPr>
        <w:t xml:space="preserve">  </w:t>
      </w:r>
      <w:r>
        <w:rPr>
          <w:rFonts w:ascii="Times New Roman" w:eastAsia="Times New Roman" w:hAnsi="Times New Roman"/>
        </w:rPr>
        <w:t>напредовање на послу;</w:t>
      </w:r>
      <w:r>
        <w:rPr>
          <w:rFonts w:ascii="Times New Roman" w:eastAsia="Times New Roman" w:hAnsi="Times New Roman"/>
          <w:lang w:val="sr-Cyrl-RS"/>
        </w:rPr>
        <w:t xml:space="preserve"> </w:t>
      </w:r>
      <w:r>
        <w:rPr>
          <w:rFonts w:ascii="Times New Roman" w:eastAsia="Times New Roman" w:hAnsi="Times New Roman"/>
        </w:rPr>
        <w:t>отказ уговор</w:t>
      </w:r>
      <w:r>
        <w:rPr>
          <w:rFonts w:ascii="Times New Roman" w:eastAsia="Times New Roman" w:hAnsi="Times New Roman"/>
          <w:lang w:val="sr-Cyrl-RS"/>
        </w:rPr>
        <w:t>а о раду.</w:t>
      </w:r>
    </w:p>
    <w:p w14:paraId="1C95FF49" w14:textId="77777777" w:rsidR="00CA06B6" w:rsidRPr="008E6BCC" w:rsidRDefault="00CA06B6" w:rsidP="00CA06B6">
      <w:pPr>
        <w:pStyle w:val="text"/>
        <w:spacing w:before="0" w:after="0"/>
        <w:ind w:right="-137"/>
        <w:rPr>
          <w:rFonts w:ascii="Times New Roman" w:eastAsia="Times New Roman" w:hAnsi="Times New Roman"/>
          <w:sz w:val="12"/>
          <w:szCs w:val="12"/>
          <w:lang w:val="sr-Cyrl-RS"/>
        </w:rPr>
      </w:pPr>
    </w:p>
    <w:p w14:paraId="724BB922" w14:textId="11BC7639" w:rsidR="00CA06B6" w:rsidRDefault="00CA06B6" w:rsidP="006C116F">
      <w:pPr>
        <w:pStyle w:val="text"/>
        <w:spacing w:before="0" w:after="0" w:line="240" w:lineRule="exact"/>
        <w:ind w:right="-136"/>
        <w:rPr>
          <w:rFonts w:ascii="Times New Roman" w:eastAsia="Times New Roman" w:hAnsi="Times New Roman"/>
          <w:lang w:val="sr-Cyrl-RS"/>
        </w:rPr>
      </w:pPr>
      <w:r>
        <w:rPr>
          <w:rFonts w:ascii="Times New Roman" w:eastAsia="Times New Roman" w:hAnsi="Times New Roman"/>
        </w:rPr>
        <w:t xml:space="preserve">Одредбе уговора о раду којима се утврђује дискриминација по неком од основа из </w:t>
      </w:r>
      <w:r>
        <w:rPr>
          <w:rFonts w:ascii="Times New Roman" w:eastAsia="Times New Roman" w:hAnsi="Times New Roman"/>
          <w:lang w:val="sr-Cyrl-RS"/>
        </w:rPr>
        <w:t xml:space="preserve">претходног става овог члана, </w:t>
      </w:r>
      <w:r>
        <w:rPr>
          <w:rFonts w:ascii="Times New Roman" w:eastAsia="Times New Roman" w:hAnsi="Times New Roman"/>
        </w:rPr>
        <w:t>ништаве су</w:t>
      </w:r>
      <w:r w:rsidR="00837AA5">
        <w:rPr>
          <w:rFonts w:ascii="Times New Roman" w:eastAsia="Times New Roman" w:hAnsi="Times New Roman"/>
          <w:lang w:val="sr-Cyrl-RS"/>
        </w:rPr>
        <w:t xml:space="preserve">, а </w:t>
      </w:r>
      <w:bookmarkStart w:id="0" w:name="clan_21"/>
      <w:bookmarkEnd w:id="0"/>
      <w:r w:rsidR="00837AA5">
        <w:rPr>
          <w:rFonts w:ascii="Times New Roman" w:eastAsia="Times New Roman" w:hAnsi="Times New Roman"/>
          <w:lang w:val="sr-Cyrl-RS"/>
        </w:rPr>
        <w:t>за</w:t>
      </w:r>
      <w:r>
        <w:rPr>
          <w:rFonts w:ascii="Times New Roman" w:eastAsia="Times New Roman" w:hAnsi="Times New Roman"/>
        </w:rPr>
        <w:t xml:space="preserve">брањено је узнемиравање </w:t>
      </w:r>
      <w:r>
        <w:rPr>
          <w:rFonts w:ascii="Times New Roman" w:eastAsia="Times New Roman" w:hAnsi="Times New Roman"/>
          <w:lang w:val="sr-Cyrl-RS"/>
        </w:rPr>
        <w:t xml:space="preserve">било које врсте, као </w:t>
      </w:r>
      <w:r>
        <w:rPr>
          <w:rFonts w:ascii="Times New Roman" w:eastAsia="Times New Roman" w:hAnsi="Times New Roman"/>
        </w:rPr>
        <w:t>и сексуално узнемиравање</w:t>
      </w:r>
      <w:r>
        <w:rPr>
          <w:rFonts w:ascii="Times New Roman" w:eastAsia="Times New Roman" w:hAnsi="Times New Roman"/>
          <w:lang w:val="sr-Cyrl-RS"/>
        </w:rPr>
        <w:t xml:space="preserve"> на послу, у смислу Закона о раду.</w:t>
      </w:r>
    </w:p>
    <w:p w14:paraId="5E0A4C0E" w14:textId="77777777" w:rsidR="00CA06B6" w:rsidRDefault="00CA06B6" w:rsidP="00CA06B6">
      <w:pPr>
        <w:pStyle w:val="text"/>
        <w:spacing w:before="0" w:after="0"/>
        <w:ind w:right="-137"/>
        <w:jc w:val="center"/>
        <w:rPr>
          <w:rFonts w:ascii="Times New Roman" w:hAnsi="Times New Roman"/>
          <w:b/>
          <w:bCs/>
        </w:rPr>
      </w:pPr>
      <w:r>
        <w:rPr>
          <w:rFonts w:ascii="Times New Roman" w:eastAsia="Times New Roman" w:hAnsi="Times New Roman"/>
          <w:b/>
          <w:bCs/>
          <w:lang w:val="sr-Cyrl-RS"/>
        </w:rPr>
        <w:t>Члан 5.</w:t>
      </w:r>
    </w:p>
    <w:p w14:paraId="4C1494EB" w14:textId="77777777" w:rsidR="00CA06B6" w:rsidRDefault="00CA06B6" w:rsidP="00CA06B6">
      <w:pPr>
        <w:pStyle w:val="text"/>
        <w:spacing w:before="0" w:after="0"/>
        <w:ind w:right="-137"/>
        <w:rPr>
          <w:rFonts w:ascii="Times New Roman" w:hAnsi="Times New Roman"/>
          <w:sz w:val="16"/>
          <w:szCs w:val="16"/>
          <w:lang w:val="sr-Cyrl-RS"/>
        </w:rPr>
      </w:pPr>
    </w:p>
    <w:p w14:paraId="4CA1E16C" w14:textId="47DE38B2" w:rsidR="00CA06B6" w:rsidRDefault="00CA06B6" w:rsidP="008E6BCC">
      <w:pPr>
        <w:pStyle w:val="text"/>
        <w:spacing w:before="0" w:after="0" w:line="246" w:lineRule="exact"/>
        <w:ind w:right="-136"/>
        <w:rPr>
          <w:rFonts w:ascii="Times New Roman" w:hAnsi="Times New Roman"/>
          <w:lang w:val="sr-Cyrl-RS"/>
        </w:rPr>
      </w:pPr>
      <w:r>
        <w:rPr>
          <w:rFonts w:ascii="Times New Roman" w:hAnsi="Times New Roman"/>
        </w:rPr>
        <w:t>Школа је дужна да</w:t>
      </w:r>
      <w:r>
        <w:rPr>
          <w:rFonts w:ascii="Times New Roman" w:hAnsi="Times New Roman"/>
          <w:lang w:val="sr-Cyrl-RS"/>
        </w:rPr>
        <w:t>:</w:t>
      </w:r>
      <w:r>
        <w:rPr>
          <w:rFonts w:ascii="Times New Roman" w:hAnsi="Times New Roman"/>
        </w:rPr>
        <w:t xml:space="preserve"> запосленом за обављени рад исплати </w:t>
      </w:r>
      <w:r>
        <w:rPr>
          <w:rFonts w:ascii="Times New Roman" w:hAnsi="Times New Roman"/>
          <w:lang w:val="sr-Cyrl-RS"/>
        </w:rPr>
        <w:t xml:space="preserve">зараду, </w:t>
      </w:r>
      <w:r>
        <w:rPr>
          <w:rFonts w:ascii="Times New Roman" w:hAnsi="Times New Roman"/>
        </w:rPr>
        <w:t>у складу са</w:t>
      </w:r>
      <w:r w:rsidR="009D3F88">
        <w:rPr>
          <w:rFonts w:ascii="Times New Roman" w:hAnsi="Times New Roman"/>
        </w:rPr>
        <w:t xml:space="preserve"> </w:t>
      </w:r>
      <w:r w:rsidR="009D3F88">
        <w:rPr>
          <w:rFonts w:ascii="Times New Roman" w:hAnsi="Times New Roman"/>
          <w:lang w:val="sr-Cyrl-RS"/>
        </w:rPr>
        <w:t xml:space="preserve">законом, </w:t>
      </w:r>
      <w:r w:rsidR="00D57BC7">
        <w:rPr>
          <w:rFonts w:ascii="Times New Roman" w:hAnsi="Times New Roman"/>
          <w:lang w:val="sr-Cyrl-RS"/>
        </w:rPr>
        <w:t xml:space="preserve">општим актом и </w:t>
      </w:r>
      <w:r>
        <w:rPr>
          <w:rFonts w:ascii="Times New Roman" w:hAnsi="Times New Roman"/>
        </w:rPr>
        <w:t>уговором о раду</w:t>
      </w:r>
      <w:r>
        <w:rPr>
          <w:rFonts w:ascii="Times New Roman" w:hAnsi="Times New Roman"/>
          <w:lang w:val="sr-Cyrl-RS"/>
        </w:rPr>
        <w:t xml:space="preserve">;    </w:t>
      </w:r>
      <w:r>
        <w:rPr>
          <w:rFonts w:ascii="Times New Roman" w:hAnsi="Times New Roman"/>
        </w:rPr>
        <w:t>запосленом обезбеди услов</w:t>
      </w:r>
      <w:r>
        <w:rPr>
          <w:rFonts w:ascii="Times New Roman" w:hAnsi="Times New Roman"/>
          <w:lang w:val="sr-Cyrl-RS"/>
        </w:rPr>
        <w:t>е</w:t>
      </w:r>
      <w:r>
        <w:rPr>
          <w:rFonts w:ascii="Times New Roman" w:hAnsi="Times New Roman"/>
        </w:rPr>
        <w:t xml:space="preserve"> рад</w:t>
      </w:r>
      <w:r>
        <w:rPr>
          <w:rFonts w:ascii="Times New Roman" w:hAnsi="Times New Roman"/>
          <w:lang w:val="sr-Cyrl-RS"/>
        </w:rPr>
        <w:t>а и организује рад ради безбедности и заштите живота и здравља на раду,</w:t>
      </w:r>
      <w:r>
        <w:rPr>
          <w:rFonts w:ascii="Times New Roman" w:hAnsi="Times New Roman"/>
        </w:rPr>
        <w:t xml:space="preserve"> у складу са прописим</w:t>
      </w:r>
      <w:r>
        <w:rPr>
          <w:rFonts w:ascii="Times New Roman" w:hAnsi="Times New Roman"/>
          <w:lang w:val="sr-Cyrl-RS"/>
        </w:rPr>
        <w:t xml:space="preserve">а;    </w:t>
      </w:r>
      <w:r>
        <w:rPr>
          <w:rFonts w:ascii="Times New Roman" w:hAnsi="Times New Roman"/>
        </w:rPr>
        <w:t>запосленом пруж</w:t>
      </w:r>
      <w:r>
        <w:rPr>
          <w:rFonts w:ascii="Times New Roman" w:hAnsi="Times New Roman"/>
          <w:lang w:val="sr-Cyrl-RS"/>
        </w:rPr>
        <w:t>и обавештење</w:t>
      </w:r>
      <w:r>
        <w:rPr>
          <w:rFonts w:ascii="Times New Roman" w:hAnsi="Times New Roman"/>
        </w:rPr>
        <w:t xml:space="preserve"> о условима рада, организацији рада</w:t>
      </w:r>
      <w:r>
        <w:rPr>
          <w:rFonts w:ascii="Times New Roman" w:hAnsi="Times New Roman"/>
          <w:lang w:val="sr-Cyrl-RS"/>
        </w:rPr>
        <w:t xml:space="preserve">, правилима рада и </w:t>
      </w:r>
      <w:r>
        <w:rPr>
          <w:rFonts w:ascii="Times New Roman" w:hAnsi="Times New Roman"/>
        </w:rPr>
        <w:t>правима и обавезам</w:t>
      </w:r>
      <w:r>
        <w:rPr>
          <w:rFonts w:ascii="Times New Roman" w:hAnsi="Times New Roman"/>
          <w:lang w:val="sr-Cyrl-RS"/>
        </w:rPr>
        <w:t xml:space="preserve">а </w:t>
      </w:r>
      <w:r>
        <w:rPr>
          <w:rFonts w:ascii="Times New Roman" w:hAnsi="Times New Roman"/>
        </w:rPr>
        <w:t xml:space="preserve">које произлазе из прописа о раду и прописа о безбедности и </w:t>
      </w:r>
      <w:r>
        <w:rPr>
          <w:rFonts w:ascii="Times New Roman" w:hAnsi="Times New Roman"/>
          <w:lang w:val="sr-Cyrl-RS"/>
        </w:rPr>
        <w:t xml:space="preserve">заштити живота и </w:t>
      </w:r>
      <w:r>
        <w:rPr>
          <w:rFonts w:ascii="Times New Roman" w:hAnsi="Times New Roman"/>
        </w:rPr>
        <w:t>здрављ</w:t>
      </w:r>
      <w:r>
        <w:rPr>
          <w:rFonts w:ascii="Times New Roman" w:hAnsi="Times New Roman"/>
          <w:lang w:val="sr-Cyrl-RS"/>
        </w:rPr>
        <w:t>а</w:t>
      </w:r>
      <w:r>
        <w:rPr>
          <w:rFonts w:ascii="Times New Roman" w:hAnsi="Times New Roman"/>
        </w:rPr>
        <w:t xml:space="preserve"> на раду</w:t>
      </w:r>
      <w:r>
        <w:rPr>
          <w:rFonts w:ascii="Times New Roman" w:hAnsi="Times New Roman"/>
          <w:lang w:val="sr-Cyrl-RS"/>
        </w:rPr>
        <w:t xml:space="preserve">;    </w:t>
      </w:r>
      <w:r>
        <w:rPr>
          <w:rFonts w:ascii="Times New Roman" w:hAnsi="Times New Roman"/>
        </w:rPr>
        <w:t>да запосленом обезбед</w:t>
      </w:r>
      <w:r>
        <w:rPr>
          <w:rFonts w:ascii="Times New Roman" w:hAnsi="Times New Roman"/>
          <w:lang w:val="sr-Cyrl-RS"/>
        </w:rPr>
        <w:t xml:space="preserve">и </w:t>
      </w:r>
      <w:r>
        <w:rPr>
          <w:rFonts w:ascii="Times New Roman" w:hAnsi="Times New Roman"/>
        </w:rPr>
        <w:t xml:space="preserve">обављање </w:t>
      </w:r>
      <w:r w:rsidRPr="009D3F88">
        <w:rPr>
          <w:rFonts w:ascii="Times New Roman" w:hAnsi="Times New Roman"/>
        </w:rPr>
        <w:t>послова утврђених уговором о рад</w:t>
      </w:r>
      <w:r w:rsidRPr="009D3F88">
        <w:rPr>
          <w:rFonts w:ascii="Times New Roman" w:hAnsi="Times New Roman"/>
          <w:lang w:val="sr-Cyrl-RS"/>
        </w:rPr>
        <w:t>у;    да за</w:t>
      </w:r>
      <w:r w:rsidRPr="009D3F88">
        <w:rPr>
          <w:rFonts w:ascii="Times New Roman" w:hAnsi="Times New Roman"/>
        </w:rPr>
        <w:t>тражи мишљење синдиката у случајевим</w:t>
      </w:r>
      <w:r w:rsidRPr="009D3F88">
        <w:rPr>
          <w:rFonts w:ascii="Times New Roman" w:hAnsi="Times New Roman"/>
          <w:lang w:val="sr-Cyrl-RS"/>
        </w:rPr>
        <w:t xml:space="preserve">а </w:t>
      </w:r>
      <w:r w:rsidRPr="009D3F88">
        <w:rPr>
          <w:rFonts w:ascii="Times New Roman" w:hAnsi="Times New Roman"/>
        </w:rPr>
        <w:t xml:space="preserve">утврђеним </w:t>
      </w:r>
      <w:r w:rsidRPr="009D3F88">
        <w:rPr>
          <w:rFonts w:ascii="Times New Roman" w:hAnsi="Times New Roman"/>
          <w:lang w:val="sr-Cyrl-RS"/>
        </w:rPr>
        <w:t>за</w:t>
      </w:r>
      <w:r w:rsidRPr="009D3F88">
        <w:rPr>
          <w:rFonts w:ascii="Times New Roman" w:hAnsi="Times New Roman"/>
        </w:rPr>
        <w:t>коном,</w:t>
      </w:r>
      <w:r>
        <w:rPr>
          <w:rFonts w:ascii="Times New Roman" w:hAnsi="Times New Roman"/>
          <w:lang w:val="sr-Cyrl-RS"/>
        </w:rPr>
        <w:t xml:space="preserve"> а</w:t>
      </w:r>
      <w:r>
        <w:rPr>
          <w:rFonts w:ascii="Times New Roman" w:eastAsia="Times New Roman" w:hAnsi="Times New Roman"/>
          <w:lang w:val="sr-Cyrl-RS"/>
        </w:rPr>
        <w:t xml:space="preserve"> ако у Школи није образован синдикат од </w:t>
      </w:r>
      <w:r>
        <w:rPr>
          <w:rFonts w:ascii="Times New Roman" w:eastAsia="Times New Roman" w:hAnsi="Times New Roman"/>
        </w:rPr>
        <w:t>представника кога одреде запослен</w:t>
      </w:r>
      <w:r>
        <w:rPr>
          <w:rFonts w:ascii="Times New Roman" w:eastAsia="Times New Roman" w:hAnsi="Times New Roman"/>
          <w:lang w:val="sr-Cyrl-RS"/>
        </w:rPr>
        <w:t>и.</w:t>
      </w:r>
    </w:p>
    <w:p w14:paraId="7951D535" w14:textId="77777777" w:rsidR="00CA06B6" w:rsidRPr="008E6BCC" w:rsidRDefault="00CA06B6" w:rsidP="00CA06B6">
      <w:pPr>
        <w:pStyle w:val="text"/>
        <w:spacing w:before="0" w:after="0"/>
        <w:ind w:right="-137"/>
        <w:rPr>
          <w:rFonts w:ascii="Times New Roman" w:hAnsi="Times New Roman"/>
          <w:sz w:val="12"/>
          <w:szCs w:val="12"/>
          <w:lang w:val="sr-Cyrl-RS"/>
        </w:rPr>
      </w:pPr>
    </w:p>
    <w:p w14:paraId="536D3E73" w14:textId="2E6C3A33" w:rsidR="00CA06B6" w:rsidRDefault="00CA06B6" w:rsidP="006C116F">
      <w:pPr>
        <w:pStyle w:val="text"/>
        <w:spacing w:before="0" w:after="0" w:line="240" w:lineRule="exact"/>
        <w:ind w:right="-136"/>
        <w:rPr>
          <w:rFonts w:ascii="Times New Roman" w:hAnsi="Times New Roman"/>
          <w:lang w:val="sr-Cyrl-RS"/>
        </w:rPr>
      </w:pPr>
      <w:r>
        <w:rPr>
          <w:rFonts w:ascii="Times New Roman" w:hAnsi="Times New Roman"/>
        </w:rPr>
        <w:t xml:space="preserve">Школа и запослени су дужни да се придржавају права и обавеза </w:t>
      </w:r>
      <w:r w:rsidRPr="00BA2DF7">
        <w:rPr>
          <w:rFonts w:ascii="Times New Roman" w:hAnsi="Times New Roman"/>
        </w:rPr>
        <w:t xml:space="preserve">утврђених </w:t>
      </w:r>
      <w:r w:rsidRPr="00BA2DF7">
        <w:rPr>
          <w:rFonts w:ascii="Times New Roman" w:hAnsi="Times New Roman"/>
          <w:lang w:val="sr-Cyrl-RS"/>
        </w:rPr>
        <w:t>за</w:t>
      </w:r>
      <w:r w:rsidRPr="00BA2DF7">
        <w:rPr>
          <w:rFonts w:ascii="Times New Roman" w:hAnsi="Times New Roman"/>
        </w:rPr>
        <w:t xml:space="preserve">коном, </w:t>
      </w:r>
      <w:r w:rsidRPr="00BA2DF7">
        <w:rPr>
          <w:rFonts w:ascii="Times New Roman" w:hAnsi="Times New Roman"/>
          <w:lang w:val="sr-Cyrl-RS"/>
        </w:rPr>
        <w:t>о</w:t>
      </w:r>
      <w:r w:rsidR="00BA2DF7" w:rsidRPr="00BA2DF7">
        <w:rPr>
          <w:rFonts w:ascii="Times New Roman" w:hAnsi="Times New Roman"/>
          <w:lang w:val="sr-Cyrl-RS"/>
        </w:rPr>
        <w:t>пш</w:t>
      </w:r>
      <w:r w:rsidR="00BA2DF7">
        <w:rPr>
          <w:rFonts w:ascii="Times New Roman" w:hAnsi="Times New Roman"/>
          <w:lang w:val="sr-Cyrl-RS"/>
        </w:rPr>
        <w:t>тим актом</w:t>
      </w:r>
      <w:r>
        <w:rPr>
          <w:rFonts w:ascii="Times New Roman" w:hAnsi="Times New Roman"/>
          <w:lang w:val="sr-Cyrl-RS"/>
        </w:rPr>
        <w:t xml:space="preserve"> и уговором о раду.</w:t>
      </w:r>
    </w:p>
    <w:p w14:paraId="2101A6B5" w14:textId="77777777" w:rsidR="00CA06B6" w:rsidRPr="008E6BCC" w:rsidRDefault="00CA06B6" w:rsidP="00CA06B6">
      <w:pPr>
        <w:pStyle w:val="text"/>
        <w:spacing w:before="0" w:after="0"/>
        <w:ind w:right="-137"/>
        <w:rPr>
          <w:rFonts w:ascii="Times New Roman" w:hAnsi="Times New Roman"/>
          <w:sz w:val="12"/>
          <w:szCs w:val="12"/>
          <w:lang w:val="sr-Cyrl-RS"/>
        </w:rPr>
      </w:pPr>
    </w:p>
    <w:p w14:paraId="57653AEE" w14:textId="77777777" w:rsidR="00CA06B6" w:rsidRDefault="00CA06B6" w:rsidP="006C116F">
      <w:pPr>
        <w:pStyle w:val="text"/>
        <w:spacing w:before="0" w:after="0" w:line="240" w:lineRule="exact"/>
        <w:ind w:right="-136"/>
        <w:rPr>
          <w:rFonts w:ascii="Times New Roman" w:hAnsi="Times New Roman"/>
          <w:lang w:val="sr-Cyrl-RS"/>
        </w:rPr>
      </w:pPr>
      <w:r>
        <w:rPr>
          <w:rFonts w:ascii="Times New Roman" w:hAnsi="Times New Roman"/>
        </w:rPr>
        <w:t>О правима, обавезама и одговорностима запослених</w:t>
      </w:r>
      <w:r>
        <w:rPr>
          <w:rFonts w:ascii="Times New Roman" w:hAnsi="Times New Roman"/>
          <w:lang w:val="sr-Cyrl-RS"/>
        </w:rPr>
        <w:t xml:space="preserve"> </w:t>
      </w:r>
      <w:r>
        <w:rPr>
          <w:rFonts w:ascii="Times New Roman" w:hAnsi="Times New Roman"/>
        </w:rPr>
        <w:t>одлучује директор, а о правима</w:t>
      </w:r>
      <w:r>
        <w:rPr>
          <w:rFonts w:ascii="Times New Roman" w:hAnsi="Times New Roman"/>
          <w:lang w:val="sr-Cyrl-RS"/>
        </w:rPr>
        <w:t>,</w:t>
      </w:r>
      <w:r>
        <w:rPr>
          <w:rFonts w:ascii="Times New Roman" w:hAnsi="Times New Roman"/>
        </w:rPr>
        <w:t xml:space="preserve"> обавезама </w:t>
      </w:r>
      <w:r>
        <w:rPr>
          <w:rFonts w:ascii="Times New Roman" w:hAnsi="Times New Roman"/>
          <w:lang w:val="sr-Cyrl-RS"/>
        </w:rPr>
        <w:t xml:space="preserve">и одговорностима </w:t>
      </w:r>
      <w:r>
        <w:rPr>
          <w:rFonts w:ascii="Times New Roman" w:hAnsi="Times New Roman"/>
        </w:rPr>
        <w:t>директора одлучује Школски одбор</w:t>
      </w:r>
      <w:r>
        <w:rPr>
          <w:rFonts w:ascii="Times New Roman" w:hAnsi="Times New Roman"/>
          <w:lang w:val="sr-Cyrl-RS"/>
        </w:rPr>
        <w:t>.</w:t>
      </w:r>
    </w:p>
    <w:p w14:paraId="619299BF" w14:textId="77777777" w:rsidR="00CA06B6" w:rsidRDefault="00CA06B6" w:rsidP="00CA06B6">
      <w:pPr>
        <w:pStyle w:val="text"/>
        <w:spacing w:before="0" w:after="0"/>
        <w:ind w:right="-137"/>
        <w:rPr>
          <w:rFonts w:ascii="Times New Roman" w:hAnsi="Times New Roman"/>
          <w:sz w:val="16"/>
          <w:szCs w:val="16"/>
          <w:lang w:val="sr-Cyrl-RS"/>
        </w:rPr>
      </w:pPr>
    </w:p>
    <w:p w14:paraId="502113B2" w14:textId="0C2DA7EB" w:rsidR="00CA06B6" w:rsidRPr="009D59CC" w:rsidRDefault="00CA06B6" w:rsidP="00CA06B6">
      <w:pPr>
        <w:pStyle w:val="podnaslov"/>
        <w:spacing w:before="0" w:after="0"/>
        <w:ind w:right="-137"/>
        <w:jc w:val="center"/>
        <w:rPr>
          <w:rFonts w:ascii="Times New Roman" w:hAnsi="Times New Roman"/>
          <w:i w:val="0"/>
          <w:iCs w:val="0"/>
          <w:sz w:val="22"/>
          <w:szCs w:val="22"/>
          <w:lang w:val="sr-Cyrl-RS"/>
        </w:rPr>
      </w:pPr>
      <w:r w:rsidRPr="009D59CC">
        <w:rPr>
          <w:rFonts w:ascii="Times New Roman" w:hAnsi="Times New Roman"/>
          <w:i w:val="0"/>
          <w:iCs w:val="0"/>
          <w:sz w:val="22"/>
          <w:szCs w:val="22"/>
        </w:rPr>
        <w:t xml:space="preserve">III </w:t>
      </w:r>
      <w:r w:rsidR="00FC09BA" w:rsidRPr="009D59CC">
        <w:rPr>
          <w:rFonts w:ascii="Times New Roman" w:hAnsi="Times New Roman"/>
          <w:i w:val="0"/>
          <w:iCs w:val="0"/>
          <w:sz w:val="22"/>
          <w:szCs w:val="22"/>
          <w:lang w:val="sr-Cyrl-RS"/>
        </w:rPr>
        <w:t>ЗАПОСЛЕНИ У ШКОЛИ</w:t>
      </w:r>
    </w:p>
    <w:p w14:paraId="1FFD6F4E" w14:textId="77777777" w:rsidR="00CA06B6" w:rsidRPr="008E6BCC" w:rsidRDefault="00CA06B6" w:rsidP="005C4187">
      <w:pPr>
        <w:pStyle w:val="podnaslov"/>
        <w:spacing w:before="0" w:after="0"/>
        <w:ind w:right="-137"/>
        <w:jc w:val="both"/>
        <w:rPr>
          <w:rFonts w:ascii="Times New Roman" w:hAnsi="Times New Roman"/>
          <w:b w:val="0"/>
          <w:bCs w:val="0"/>
          <w:i w:val="0"/>
          <w:iCs w:val="0"/>
          <w:sz w:val="16"/>
          <w:szCs w:val="16"/>
          <w:lang w:val="sr-Cyrl-RS"/>
        </w:rPr>
      </w:pPr>
    </w:p>
    <w:p w14:paraId="0FD462D7" w14:textId="3CD589BA" w:rsidR="0067789A" w:rsidRDefault="0067789A" w:rsidP="0067789A">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Образовање наставник</w:t>
      </w:r>
      <w:r>
        <w:rPr>
          <w:rFonts w:ascii="Times New Roman" w:hAnsi="Times New Roman"/>
          <w:i w:val="0"/>
          <w:iCs w:val="0"/>
          <w:sz w:val="22"/>
          <w:szCs w:val="22"/>
          <w:lang w:val="sr-Cyrl-RS"/>
        </w:rPr>
        <w:t xml:space="preserve">а </w:t>
      </w:r>
      <w:r>
        <w:rPr>
          <w:rFonts w:ascii="Times New Roman" w:hAnsi="Times New Roman"/>
          <w:i w:val="0"/>
          <w:iCs w:val="0"/>
          <w:sz w:val="22"/>
          <w:szCs w:val="22"/>
        </w:rPr>
        <w:t>и стручних сарадник</w:t>
      </w:r>
      <w:r>
        <w:rPr>
          <w:rFonts w:ascii="Times New Roman" w:hAnsi="Times New Roman"/>
          <w:i w:val="0"/>
          <w:iCs w:val="0"/>
          <w:sz w:val="22"/>
          <w:szCs w:val="22"/>
          <w:lang w:val="sr-Cyrl-RS"/>
        </w:rPr>
        <w:t>а</w:t>
      </w:r>
    </w:p>
    <w:p w14:paraId="61E09B75" w14:textId="77777777" w:rsidR="0067789A" w:rsidRPr="008E6BCC" w:rsidRDefault="0067789A" w:rsidP="00FD4A41">
      <w:pPr>
        <w:pStyle w:val="podnaslov"/>
        <w:spacing w:before="0" w:after="0"/>
        <w:ind w:right="-137"/>
        <w:jc w:val="both"/>
        <w:rPr>
          <w:rFonts w:ascii="Times New Roman" w:hAnsi="Times New Roman"/>
          <w:b w:val="0"/>
          <w:bCs w:val="0"/>
          <w:i w:val="0"/>
          <w:iCs w:val="0"/>
          <w:sz w:val="12"/>
          <w:szCs w:val="12"/>
          <w:lang w:val="sr-Cyrl-RS"/>
        </w:rPr>
      </w:pPr>
    </w:p>
    <w:p w14:paraId="41410353" w14:textId="66636595" w:rsidR="007C5C52" w:rsidRPr="00472E17" w:rsidRDefault="007C5C52" w:rsidP="007C5C52">
      <w:pPr>
        <w:pStyle w:val="Teloteksta"/>
        <w:widowControl w:val="0"/>
        <w:kinsoku w:val="0"/>
        <w:overflowPunct w:val="0"/>
        <w:autoSpaceDE w:val="0"/>
        <w:autoSpaceDN w:val="0"/>
        <w:adjustRightInd w:val="0"/>
        <w:ind w:right="-137"/>
        <w:jc w:val="center"/>
        <w:rPr>
          <w:rFonts w:eastAsia="Times New Roman"/>
          <w:b/>
          <w:bCs/>
          <w:sz w:val="22"/>
          <w:szCs w:val="22"/>
          <w:lang w:val="sr-Cyrl-RS"/>
        </w:rPr>
      </w:pPr>
      <w:r w:rsidRPr="00472E17">
        <w:rPr>
          <w:rFonts w:eastAsia="Times New Roman"/>
          <w:b/>
          <w:bCs/>
          <w:sz w:val="22"/>
          <w:szCs w:val="22"/>
          <w:lang w:val="sr-Cyrl-RS"/>
        </w:rPr>
        <w:t>Члан 6.</w:t>
      </w:r>
    </w:p>
    <w:p w14:paraId="2C83618F" w14:textId="77777777" w:rsidR="007C5C52" w:rsidRPr="008E6BCC" w:rsidRDefault="007C5C52"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00C6BAB9" w14:textId="76296137" w:rsidR="0067789A" w:rsidRDefault="0067789A" w:rsidP="006C116F">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Pr>
          <w:rFonts w:eastAsia="Times New Roman"/>
          <w:sz w:val="22"/>
          <w:szCs w:val="22"/>
          <w:lang w:val="sr-Cyrl-RS"/>
        </w:rPr>
        <w:t xml:space="preserve">Наставник и стручни сарадник је лице које је, </w:t>
      </w:r>
      <w:r>
        <w:rPr>
          <w:rFonts w:eastAsia="Times New Roman"/>
          <w:sz w:val="22"/>
          <w:szCs w:val="22"/>
        </w:rPr>
        <w:t xml:space="preserve">под условима прописаним </w:t>
      </w:r>
      <w:r>
        <w:rPr>
          <w:rFonts w:eastAsia="Times New Roman"/>
          <w:sz w:val="22"/>
          <w:szCs w:val="22"/>
          <w:lang w:val="sr-Cyrl-RS"/>
        </w:rPr>
        <w:t xml:space="preserve">чланом 140. и 142. Закона, стекло </w:t>
      </w:r>
      <w:r>
        <w:rPr>
          <w:rFonts w:eastAsia="Times New Roman"/>
          <w:sz w:val="22"/>
          <w:szCs w:val="22"/>
        </w:rPr>
        <w:t>одговарајуће високо образовање:</w:t>
      </w:r>
    </w:p>
    <w:p w14:paraId="62F6038D" w14:textId="77777777" w:rsidR="0067789A" w:rsidRDefault="0067789A" w:rsidP="006C116F">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Pr>
          <w:rFonts w:eastAsia="Times New Roman"/>
          <w:sz w:val="22"/>
          <w:szCs w:val="22"/>
        </w:rPr>
        <w:t>1) на студијама другог степена (мастер академске студије, мастер струковне студије, специјалистичке академске студије) и то:</w:t>
      </w:r>
    </w:p>
    <w:p w14:paraId="12F328D8" w14:textId="77777777" w:rsidR="0067789A" w:rsidRDefault="0067789A" w:rsidP="006C116F">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Pr>
          <w:rFonts w:eastAsia="Times New Roman"/>
          <w:sz w:val="22"/>
          <w:szCs w:val="22"/>
          <w:lang w:val="sr-Cyrl-RS"/>
        </w:rPr>
        <w:t xml:space="preserve">     </w:t>
      </w:r>
      <w:r>
        <w:rPr>
          <w:rFonts w:eastAsia="Times New Roman"/>
          <w:sz w:val="22"/>
          <w:szCs w:val="22"/>
        </w:rPr>
        <w:t>(1) студије другог степена из научне, односно стручне области за одговарајући предмет, односно групе предмета;</w:t>
      </w:r>
    </w:p>
    <w:p w14:paraId="1572A5A3" w14:textId="77777777" w:rsidR="0067789A" w:rsidRDefault="0067789A" w:rsidP="006C116F">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Pr>
          <w:rFonts w:eastAsia="Times New Roman"/>
          <w:sz w:val="22"/>
          <w:szCs w:val="22"/>
          <w:lang w:val="sr-Cyrl-RS"/>
        </w:rPr>
        <w:t xml:space="preserve">     </w:t>
      </w:r>
      <w:r>
        <w:rPr>
          <w:rFonts w:eastAsia="Times New Roman"/>
          <w:sz w:val="22"/>
          <w:szCs w:val="22"/>
        </w:rPr>
        <w:t>(2) студије другог степена из области педагошких наука или интердисциплинарне, мултидисциплинарне, трансдисциплинарне студије другог степена које комбинују целине и одговарајуће научне, односно стручне области или области педагошких наука;</w:t>
      </w:r>
    </w:p>
    <w:p w14:paraId="6A491669" w14:textId="77777777" w:rsidR="0067789A" w:rsidRDefault="0067789A" w:rsidP="006C116F">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Pr>
          <w:rFonts w:eastAsia="Times New Roman"/>
          <w:sz w:val="22"/>
          <w:szCs w:val="22"/>
        </w:rPr>
        <w:t xml:space="preserve">2) на основним студијама у трајању од најмање </w:t>
      </w:r>
      <w:r>
        <w:rPr>
          <w:rFonts w:eastAsia="Times New Roman"/>
          <w:sz w:val="22"/>
          <w:szCs w:val="22"/>
          <w:lang w:val="sr-Cyrl-RS"/>
        </w:rPr>
        <w:t>4</w:t>
      </w:r>
      <w:r>
        <w:rPr>
          <w:rFonts w:eastAsia="Times New Roman"/>
          <w:sz w:val="22"/>
          <w:szCs w:val="22"/>
        </w:rPr>
        <w:t xml:space="preserve"> године, по прописима који су уређивали високо образовање до 10. септембра 2005. године.</w:t>
      </w:r>
    </w:p>
    <w:p w14:paraId="10ED9CD4" w14:textId="77777777" w:rsidR="0067789A" w:rsidRPr="0027037E"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06A62CF6" w14:textId="77777777" w:rsidR="0067789A" w:rsidRDefault="0067789A" w:rsidP="006C116F">
      <w:pPr>
        <w:pStyle w:val="Teloteksta"/>
        <w:widowControl w:val="0"/>
        <w:kinsoku w:val="0"/>
        <w:overflowPunct w:val="0"/>
        <w:autoSpaceDE w:val="0"/>
        <w:autoSpaceDN w:val="0"/>
        <w:adjustRightInd w:val="0"/>
        <w:spacing w:line="240" w:lineRule="exact"/>
        <w:ind w:right="-136"/>
        <w:jc w:val="both"/>
        <w:rPr>
          <w:rFonts w:eastAsia="Times New Roman"/>
          <w:sz w:val="22"/>
          <w:szCs w:val="22"/>
          <w:lang w:val="sr-Cyrl-RS"/>
        </w:rPr>
      </w:pPr>
      <w:r>
        <w:rPr>
          <w:rFonts w:eastAsia="Times New Roman"/>
          <w:sz w:val="22"/>
          <w:szCs w:val="22"/>
        </w:rPr>
        <w:t>Лице из става 1. тачка 1) подтачка (2) овог члана мора да има завршене студије првог степена из научне, односно стручне области за одговарајући предмет, односно групу предмета.</w:t>
      </w:r>
    </w:p>
    <w:p w14:paraId="144EF774" w14:textId="77777777" w:rsidR="0067789A" w:rsidRDefault="0067789A" w:rsidP="006C116F">
      <w:pPr>
        <w:pStyle w:val="text"/>
        <w:spacing w:before="0" w:after="0" w:line="250" w:lineRule="exact"/>
        <w:ind w:right="-136"/>
        <w:rPr>
          <w:rFonts w:ascii="Times New Roman" w:hAnsi="Times New Roman"/>
          <w:lang w:val="sr-Cyrl-RS"/>
        </w:rPr>
      </w:pPr>
      <w:r>
        <w:rPr>
          <w:rFonts w:ascii="Times New Roman" w:hAnsi="Times New Roman"/>
        </w:rPr>
        <w:lastRenderedPageBreak/>
        <w:t xml:space="preserve">Изузетно, наставник </w:t>
      </w:r>
      <w:r>
        <w:rPr>
          <w:rFonts w:ascii="Times New Roman" w:hAnsi="Times New Roman"/>
          <w:lang w:val="sr-Cyrl-RS"/>
        </w:rPr>
        <w:t xml:space="preserve">је </w:t>
      </w:r>
      <w:r>
        <w:rPr>
          <w:rFonts w:ascii="Times New Roman" w:hAnsi="Times New Roman"/>
        </w:rPr>
        <w:t>и лице са стеченим одговарајућим високим образовањем на студијама првог степена (основне академске, односно струковне и специјалистичке струковне студије),</w:t>
      </w:r>
      <w:r>
        <w:rPr>
          <w:rFonts w:ascii="Times New Roman" w:hAnsi="Times New Roman"/>
          <w:lang w:val="sr-Cyrl-RS"/>
        </w:rPr>
        <w:t xml:space="preserve"> </w:t>
      </w:r>
      <w:r>
        <w:rPr>
          <w:rFonts w:ascii="Times New Roman" w:hAnsi="Times New Roman"/>
        </w:rPr>
        <w:t xml:space="preserve">студијама у трајању од </w:t>
      </w:r>
      <w:r>
        <w:rPr>
          <w:rFonts w:ascii="Times New Roman" w:hAnsi="Times New Roman"/>
          <w:lang w:val="sr-Cyrl-RS"/>
        </w:rPr>
        <w:t>3</w:t>
      </w:r>
      <w:r>
        <w:rPr>
          <w:rFonts w:ascii="Times New Roman" w:hAnsi="Times New Roman"/>
        </w:rPr>
        <w:t xml:space="preserve"> године или вишим образовањем.</w:t>
      </w:r>
    </w:p>
    <w:p w14:paraId="3477C8FA" w14:textId="77777777" w:rsidR="0067789A" w:rsidRPr="00BC15F6" w:rsidRDefault="0067789A" w:rsidP="0067789A">
      <w:pPr>
        <w:pStyle w:val="text"/>
        <w:spacing w:before="0" w:after="0"/>
        <w:ind w:right="-137"/>
        <w:rPr>
          <w:rFonts w:ascii="Times New Roman" w:hAnsi="Times New Roman"/>
          <w:sz w:val="6"/>
          <w:szCs w:val="6"/>
          <w:lang w:val="sr-Cyrl-RS"/>
        </w:rPr>
      </w:pPr>
    </w:p>
    <w:p w14:paraId="574BE12C" w14:textId="6070C5F9" w:rsidR="00A10F94" w:rsidRPr="00A10F94" w:rsidRDefault="00A10F94" w:rsidP="00A10F94">
      <w:pPr>
        <w:pStyle w:val="Teloteksta"/>
        <w:widowControl w:val="0"/>
        <w:kinsoku w:val="0"/>
        <w:overflowPunct w:val="0"/>
        <w:autoSpaceDE w:val="0"/>
        <w:autoSpaceDN w:val="0"/>
        <w:adjustRightInd w:val="0"/>
        <w:ind w:right="-137"/>
        <w:jc w:val="center"/>
        <w:rPr>
          <w:rFonts w:eastAsia="Times New Roman"/>
          <w:b/>
          <w:bCs/>
          <w:sz w:val="22"/>
          <w:szCs w:val="22"/>
          <w:lang w:val="sr-Cyrl-RS"/>
        </w:rPr>
      </w:pPr>
      <w:r w:rsidRPr="00A10F94">
        <w:rPr>
          <w:rFonts w:eastAsia="Times New Roman"/>
          <w:b/>
          <w:bCs/>
          <w:sz w:val="22"/>
          <w:szCs w:val="22"/>
          <w:lang w:val="sr-Cyrl-RS"/>
        </w:rPr>
        <w:t>Члан 7.</w:t>
      </w:r>
    </w:p>
    <w:p w14:paraId="45902559" w14:textId="77777777" w:rsidR="00A10F94" w:rsidRPr="00DA6A43" w:rsidRDefault="00A10F94"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0151CA15" w14:textId="150A41EF" w:rsidR="0067789A" w:rsidRDefault="0067789A" w:rsidP="00DA6A43">
      <w:pPr>
        <w:pStyle w:val="Teloteksta"/>
        <w:widowControl w:val="0"/>
        <w:kinsoku w:val="0"/>
        <w:overflowPunct w:val="0"/>
        <w:autoSpaceDE w:val="0"/>
        <w:autoSpaceDN w:val="0"/>
        <w:adjustRightInd w:val="0"/>
        <w:spacing w:line="250" w:lineRule="atLeast"/>
        <w:ind w:right="-136"/>
        <w:jc w:val="both"/>
        <w:rPr>
          <w:rFonts w:eastAsia="Times New Roman"/>
          <w:sz w:val="22"/>
          <w:szCs w:val="22"/>
        </w:rPr>
      </w:pPr>
      <w:r>
        <w:rPr>
          <w:rFonts w:eastAsia="Times New Roman"/>
          <w:sz w:val="22"/>
          <w:szCs w:val="22"/>
        </w:rPr>
        <w:t>Послове наставник</w:t>
      </w:r>
      <w:r>
        <w:rPr>
          <w:rFonts w:eastAsia="Times New Roman"/>
          <w:sz w:val="22"/>
          <w:szCs w:val="22"/>
          <w:lang w:val="sr-Cyrl-RS"/>
        </w:rPr>
        <w:t xml:space="preserve">а </w:t>
      </w:r>
      <w:r>
        <w:rPr>
          <w:rFonts w:eastAsia="Times New Roman"/>
          <w:sz w:val="22"/>
          <w:szCs w:val="22"/>
        </w:rPr>
        <w:t xml:space="preserve">и стручног сарадника може да обавља лице са одговарајућим образовањем из члана 140. </w:t>
      </w:r>
      <w:r>
        <w:rPr>
          <w:rFonts w:eastAsia="Times New Roman"/>
          <w:sz w:val="22"/>
          <w:szCs w:val="22"/>
          <w:lang w:val="sr-Cyrl-RS"/>
        </w:rPr>
        <w:t>ст. 1. и 2. Закона, а и</w:t>
      </w:r>
      <w:r>
        <w:rPr>
          <w:rFonts w:eastAsia="Times New Roman"/>
          <w:sz w:val="22"/>
          <w:szCs w:val="22"/>
        </w:rPr>
        <w:t xml:space="preserve">зузетно, </w:t>
      </w:r>
      <w:r>
        <w:rPr>
          <w:rFonts w:eastAsia="Times New Roman"/>
          <w:sz w:val="22"/>
          <w:szCs w:val="22"/>
          <w:lang w:val="sr-Cyrl-RS"/>
        </w:rPr>
        <w:t>а</w:t>
      </w:r>
      <w:r>
        <w:rPr>
          <w:rFonts w:eastAsia="Times New Roman"/>
          <w:sz w:val="22"/>
          <w:szCs w:val="22"/>
        </w:rPr>
        <w:t xml:space="preserve">ко у </w:t>
      </w:r>
      <w:r>
        <w:rPr>
          <w:rFonts w:eastAsia="Times New Roman"/>
          <w:sz w:val="22"/>
          <w:szCs w:val="22"/>
          <w:lang w:val="sr-Cyrl-RS"/>
        </w:rPr>
        <w:t xml:space="preserve">Школи </w:t>
      </w:r>
      <w:r>
        <w:rPr>
          <w:rFonts w:eastAsia="Times New Roman"/>
          <w:sz w:val="22"/>
          <w:szCs w:val="22"/>
        </w:rPr>
        <w:t>није извршен пријем у радни однос кандидата за послове наставника са одговарајућим образовањем из</w:t>
      </w:r>
      <w:r>
        <w:rPr>
          <w:rFonts w:eastAsia="Times New Roman"/>
          <w:sz w:val="22"/>
          <w:szCs w:val="22"/>
          <w:lang w:val="sr-Cyrl-RS"/>
        </w:rPr>
        <w:t xml:space="preserve"> члана 140. ст. 1. и 2. Закона</w:t>
      </w:r>
      <w:r>
        <w:rPr>
          <w:rFonts w:eastAsia="Times New Roman"/>
          <w:sz w:val="22"/>
          <w:szCs w:val="22"/>
        </w:rPr>
        <w:t>, на основу преузимања запосленог са листе запослених за чијим радом је потпуно или делимично престала потреба и запослених који су засновали радни однос са непуним радним временом или на основу поновљеног конкурса, у радни однос може да буде примљено лице које има завршене студије првог степена из научне, односно стручне области за одговарајући предмет, односно групу предмета, иако студије другог степена које је завршило нису из научне, односно стручне области за одговарајући предмет, односно групу предмета.</w:t>
      </w:r>
    </w:p>
    <w:p w14:paraId="39C241EC" w14:textId="77777777" w:rsidR="0067789A" w:rsidRPr="00DA6A43"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C67E0B6" w14:textId="77777777" w:rsidR="0067789A" w:rsidRDefault="0067789A" w:rsidP="00DA6A43">
      <w:pPr>
        <w:pStyle w:val="Teloteksta"/>
        <w:widowControl w:val="0"/>
        <w:kinsoku w:val="0"/>
        <w:overflowPunct w:val="0"/>
        <w:autoSpaceDE w:val="0"/>
        <w:autoSpaceDN w:val="0"/>
        <w:adjustRightInd w:val="0"/>
        <w:spacing w:line="250" w:lineRule="atLeast"/>
        <w:ind w:right="-136"/>
        <w:jc w:val="both"/>
        <w:rPr>
          <w:rFonts w:eastAsia="Times New Roman"/>
          <w:sz w:val="22"/>
          <w:szCs w:val="22"/>
          <w:lang w:val="sr-Cyrl-RS"/>
        </w:rPr>
      </w:pPr>
      <w:r>
        <w:rPr>
          <w:rFonts w:eastAsia="Times New Roman"/>
          <w:sz w:val="22"/>
          <w:szCs w:val="22"/>
        </w:rPr>
        <w:t>Послове наставника и стручног сарадника може да обавља лице које је стекло основно, средње, више или високо образовање на језику на коме се остварује образовно-васпитни рад или је положило испит из тог језика по програму одговарајуће високошколске установе.</w:t>
      </w:r>
    </w:p>
    <w:p w14:paraId="68249396" w14:textId="77777777" w:rsidR="0067789A" w:rsidRPr="00DA6A43"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5E3EC9DE" w14:textId="0EEF6400" w:rsidR="0067789A" w:rsidRPr="00AC01B7" w:rsidRDefault="0067789A" w:rsidP="00DA6A43">
      <w:pPr>
        <w:pStyle w:val="Teloteksta"/>
        <w:widowControl w:val="0"/>
        <w:kinsoku w:val="0"/>
        <w:overflowPunct w:val="0"/>
        <w:autoSpaceDE w:val="0"/>
        <w:autoSpaceDN w:val="0"/>
        <w:adjustRightInd w:val="0"/>
        <w:spacing w:line="250" w:lineRule="atLeast"/>
        <w:ind w:right="-136"/>
        <w:jc w:val="both"/>
        <w:rPr>
          <w:rFonts w:eastAsia="Times New Roman"/>
          <w:sz w:val="22"/>
          <w:szCs w:val="22"/>
          <w:lang w:val="sr-Cyrl-RS"/>
        </w:rPr>
      </w:pPr>
      <w:proofErr w:type="spellStart"/>
      <w:r w:rsidRPr="00AC01B7">
        <w:rPr>
          <w:rFonts w:eastAsia="Times New Roman"/>
          <w:sz w:val="22"/>
          <w:szCs w:val="22"/>
        </w:rPr>
        <w:t>Ближе</w:t>
      </w:r>
      <w:proofErr w:type="spellEnd"/>
      <w:r w:rsidRPr="00AC01B7">
        <w:rPr>
          <w:rFonts w:eastAsia="Times New Roman"/>
          <w:sz w:val="22"/>
          <w:szCs w:val="22"/>
        </w:rPr>
        <w:t xml:space="preserve"> </w:t>
      </w:r>
      <w:proofErr w:type="spellStart"/>
      <w:r w:rsidRPr="00AC01B7">
        <w:rPr>
          <w:rFonts w:eastAsia="Times New Roman"/>
          <w:sz w:val="22"/>
          <w:szCs w:val="22"/>
        </w:rPr>
        <w:t>услове</w:t>
      </w:r>
      <w:proofErr w:type="spellEnd"/>
      <w:r w:rsidRPr="00AC01B7">
        <w:rPr>
          <w:rFonts w:eastAsia="Times New Roman"/>
          <w:sz w:val="22"/>
          <w:szCs w:val="22"/>
        </w:rPr>
        <w:t xml:space="preserve"> </w:t>
      </w:r>
      <w:r w:rsidRPr="00AC01B7">
        <w:rPr>
          <w:rFonts w:eastAsia="Times New Roman"/>
          <w:sz w:val="22"/>
          <w:szCs w:val="22"/>
          <w:lang w:val="sr-Cyrl-RS"/>
        </w:rPr>
        <w:t>о</w:t>
      </w:r>
      <w:r w:rsidRPr="00AC01B7">
        <w:rPr>
          <w:rFonts w:eastAsia="Times New Roman"/>
          <w:sz w:val="22"/>
          <w:szCs w:val="22"/>
        </w:rPr>
        <w:t xml:space="preserve"> </w:t>
      </w:r>
      <w:proofErr w:type="spellStart"/>
      <w:r w:rsidRPr="00AC01B7">
        <w:rPr>
          <w:rFonts w:eastAsia="Times New Roman"/>
          <w:sz w:val="22"/>
          <w:szCs w:val="22"/>
        </w:rPr>
        <w:t>степен</w:t>
      </w:r>
      <w:proofErr w:type="spellEnd"/>
      <w:r w:rsidRPr="00AC01B7">
        <w:rPr>
          <w:rFonts w:eastAsia="Times New Roman"/>
          <w:sz w:val="22"/>
          <w:szCs w:val="22"/>
          <w:lang w:val="sr-Cyrl-RS"/>
        </w:rPr>
        <w:t>у</w:t>
      </w:r>
      <w:r w:rsidRPr="00AC01B7">
        <w:rPr>
          <w:rFonts w:eastAsia="Times New Roman"/>
          <w:sz w:val="22"/>
          <w:szCs w:val="22"/>
        </w:rPr>
        <w:t xml:space="preserve"> и </w:t>
      </w:r>
      <w:proofErr w:type="spellStart"/>
      <w:r w:rsidRPr="00AC01B7">
        <w:rPr>
          <w:rFonts w:eastAsia="Times New Roman"/>
          <w:sz w:val="22"/>
          <w:szCs w:val="22"/>
        </w:rPr>
        <w:t>врст</w:t>
      </w:r>
      <w:proofErr w:type="spellEnd"/>
      <w:r w:rsidRPr="00AC01B7">
        <w:rPr>
          <w:rFonts w:eastAsia="Times New Roman"/>
          <w:sz w:val="22"/>
          <w:szCs w:val="22"/>
          <w:lang w:val="sr-Cyrl-RS"/>
        </w:rPr>
        <w:t>и</w:t>
      </w:r>
      <w:r w:rsidRPr="00AC01B7">
        <w:rPr>
          <w:rFonts w:eastAsia="Times New Roman"/>
          <w:sz w:val="22"/>
          <w:szCs w:val="22"/>
        </w:rPr>
        <w:t xml:space="preserve"> </w:t>
      </w:r>
      <w:proofErr w:type="spellStart"/>
      <w:r w:rsidRPr="00AC01B7">
        <w:rPr>
          <w:rFonts w:eastAsia="Times New Roman"/>
          <w:sz w:val="22"/>
          <w:szCs w:val="22"/>
        </w:rPr>
        <w:t>образовања</w:t>
      </w:r>
      <w:proofErr w:type="spellEnd"/>
      <w:r w:rsidRPr="00AC01B7">
        <w:rPr>
          <w:rFonts w:eastAsia="Times New Roman"/>
          <w:sz w:val="22"/>
          <w:szCs w:val="22"/>
        </w:rPr>
        <w:t xml:space="preserve"> </w:t>
      </w:r>
      <w:proofErr w:type="spellStart"/>
      <w:r w:rsidRPr="00AC01B7">
        <w:rPr>
          <w:rFonts w:eastAsia="Times New Roman"/>
          <w:sz w:val="22"/>
          <w:szCs w:val="22"/>
        </w:rPr>
        <w:t>наставника</w:t>
      </w:r>
      <w:proofErr w:type="spellEnd"/>
      <w:r w:rsidRPr="00AC01B7">
        <w:rPr>
          <w:rFonts w:eastAsia="Times New Roman"/>
          <w:sz w:val="22"/>
          <w:szCs w:val="22"/>
        </w:rPr>
        <w:t>,</w:t>
      </w:r>
      <w:r w:rsidRPr="00AC01B7">
        <w:rPr>
          <w:rFonts w:eastAsia="Times New Roman"/>
          <w:sz w:val="22"/>
          <w:szCs w:val="22"/>
          <w:lang w:val="sr-Cyrl-RS"/>
        </w:rPr>
        <w:t xml:space="preserve"> </w:t>
      </w:r>
      <w:proofErr w:type="spellStart"/>
      <w:r w:rsidRPr="00AC01B7">
        <w:rPr>
          <w:rFonts w:eastAsia="Times New Roman"/>
          <w:sz w:val="22"/>
          <w:szCs w:val="22"/>
        </w:rPr>
        <w:t>стручног</w:t>
      </w:r>
      <w:proofErr w:type="spellEnd"/>
      <w:r w:rsidRPr="00AC01B7">
        <w:rPr>
          <w:rFonts w:eastAsia="Times New Roman"/>
          <w:sz w:val="22"/>
          <w:szCs w:val="22"/>
        </w:rPr>
        <w:t xml:space="preserve"> </w:t>
      </w:r>
      <w:proofErr w:type="spellStart"/>
      <w:r w:rsidRPr="00AC01B7">
        <w:rPr>
          <w:rFonts w:eastAsia="Times New Roman"/>
          <w:sz w:val="22"/>
          <w:szCs w:val="22"/>
        </w:rPr>
        <w:t>сарадника</w:t>
      </w:r>
      <w:proofErr w:type="spellEnd"/>
      <w:r w:rsidRPr="00AC01B7">
        <w:rPr>
          <w:rFonts w:eastAsia="Times New Roman"/>
          <w:sz w:val="22"/>
          <w:szCs w:val="22"/>
        </w:rPr>
        <w:t>,</w:t>
      </w:r>
      <w:r w:rsidRPr="00AC01B7">
        <w:rPr>
          <w:rFonts w:eastAsia="Times New Roman"/>
          <w:sz w:val="22"/>
          <w:szCs w:val="22"/>
          <w:lang w:val="sr-Cyrl-RS"/>
        </w:rPr>
        <w:t xml:space="preserve"> </w:t>
      </w:r>
      <w:proofErr w:type="spellStart"/>
      <w:r w:rsidRPr="00AC01B7">
        <w:rPr>
          <w:rFonts w:eastAsia="Times New Roman"/>
          <w:sz w:val="22"/>
          <w:szCs w:val="22"/>
        </w:rPr>
        <w:t>педагошког</w:t>
      </w:r>
      <w:proofErr w:type="spellEnd"/>
      <w:r w:rsidRPr="00AC01B7">
        <w:rPr>
          <w:rFonts w:eastAsia="Times New Roman"/>
          <w:sz w:val="22"/>
          <w:szCs w:val="22"/>
        </w:rPr>
        <w:t xml:space="preserve"> и </w:t>
      </w:r>
      <w:proofErr w:type="spellStart"/>
      <w:r w:rsidRPr="00AC01B7">
        <w:rPr>
          <w:rFonts w:eastAsia="Times New Roman"/>
          <w:sz w:val="22"/>
          <w:szCs w:val="22"/>
        </w:rPr>
        <w:t>андрагошког</w:t>
      </w:r>
      <w:proofErr w:type="spellEnd"/>
      <w:r w:rsidRPr="00AC01B7">
        <w:rPr>
          <w:rFonts w:eastAsia="Times New Roman"/>
          <w:sz w:val="22"/>
          <w:szCs w:val="22"/>
        </w:rPr>
        <w:t xml:space="preserve"> </w:t>
      </w:r>
      <w:proofErr w:type="spellStart"/>
      <w:r w:rsidRPr="00AC01B7">
        <w:rPr>
          <w:rFonts w:eastAsia="Times New Roman"/>
          <w:sz w:val="22"/>
          <w:szCs w:val="22"/>
        </w:rPr>
        <w:t>асистента</w:t>
      </w:r>
      <w:proofErr w:type="spellEnd"/>
      <w:r w:rsidRPr="00AC01B7">
        <w:rPr>
          <w:rFonts w:eastAsia="Times New Roman"/>
          <w:sz w:val="22"/>
          <w:szCs w:val="22"/>
        </w:rPr>
        <w:t xml:space="preserve"> и </w:t>
      </w:r>
      <w:proofErr w:type="spellStart"/>
      <w:r w:rsidRPr="00AC01B7">
        <w:rPr>
          <w:rFonts w:eastAsia="Times New Roman"/>
          <w:sz w:val="22"/>
          <w:szCs w:val="22"/>
        </w:rPr>
        <w:t>помоћног</w:t>
      </w:r>
      <w:proofErr w:type="spellEnd"/>
      <w:r w:rsidRPr="00AC01B7">
        <w:rPr>
          <w:rFonts w:eastAsia="Times New Roman"/>
          <w:sz w:val="22"/>
          <w:szCs w:val="22"/>
        </w:rPr>
        <w:t xml:space="preserve"> </w:t>
      </w:r>
      <w:proofErr w:type="spellStart"/>
      <w:r w:rsidRPr="00AC01B7">
        <w:rPr>
          <w:rFonts w:eastAsia="Times New Roman"/>
          <w:sz w:val="22"/>
          <w:szCs w:val="22"/>
        </w:rPr>
        <w:t>наставника</w:t>
      </w:r>
      <w:proofErr w:type="spellEnd"/>
      <w:r w:rsidRPr="00AC01B7">
        <w:rPr>
          <w:rFonts w:eastAsia="Times New Roman"/>
          <w:sz w:val="22"/>
          <w:szCs w:val="22"/>
        </w:rPr>
        <w:t xml:space="preserve">, </w:t>
      </w:r>
      <w:proofErr w:type="spellStart"/>
      <w:r w:rsidRPr="00AC01B7">
        <w:rPr>
          <w:rFonts w:eastAsia="Times New Roman"/>
          <w:sz w:val="22"/>
          <w:szCs w:val="22"/>
        </w:rPr>
        <w:t>програм</w:t>
      </w:r>
      <w:proofErr w:type="spellEnd"/>
      <w:r w:rsidRPr="00AC01B7">
        <w:rPr>
          <w:rFonts w:eastAsia="Times New Roman"/>
          <w:sz w:val="22"/>
          <w:szCs w:val="22"/>
        </w:rPr>
        <w:t xml:space="preserve"> </w:t>
      </w:r>
      <w:proofErr w:type="spellStart"/>
      <w:r w:rsidRPr="00AC01B7">
        <w:rPr>
          <w:rFonts w:eastAsia="Times New Roman"/>
          <w:sz w:val="22"/>
          <w:szCs w:val="22"/>
        </w:rPr>
        <w:t>обуке</w:t>
      </w:r>
      <w:proofErr w:type="spellEnd"/>
      <w:r w:rsidRPr="00AC01B7">
        <w:rPr>
          <w:rFonts w:eastAsia="Times New Roman"/>
          <w:sz w:val="22"/>
          <w:szCs w:val="22"/>
        </w:rPr>
        <w:t xml:space="preserve"> </w:t>
      </w:r>
      <w:proofErr w:type="spellStart"/>
      <w:r w:rsidRPr="00AC01B7">
        <w:rPr>
          <w:rFonts w:eastAsia="Times New Roman"/>
          <w:sz w:val="22"/>
          <w:szCs w:val="22"/>
        </w:rPr>
        <w:t>за</w:t>
      </w:r>
      <w:proofErr w:type="spellEnd"/>
      <w:r w:rsidRPr="00AC01B7">
        <w:rPr>
          <w:rFonts w:eastAsia="Times New Roman"/>
          <w:sz w:val="22"/>
          <w:szCs w:val="22"/>
        </w:rPr>
        <w:t xml:space="preserve"> </w:t>
      </w:r>
      <w:proofErr w:type="spellStart"/>
      <w:r w:rsidRPr="00AC01B7">
        <w:rPr>
          <w:rFonts w:eastAsia="Times New Roman"/>
          <w:sz w:val="22"/>
          <w:szCs w:val="22"/>
        </w:rPr>
        <w:t>оспособљавање</w:t>
      </w:r>
      <w:proofErr w:type="spellEnd"/>
      <w:r w:rsidRPr="00AC01B7">
        <w:rPr>
          <w:rFonts w:eastAsia="Times New Roman"/>
          <w:sz w:val="22"/>
          <w:szCs w:val="22"/>
        </w:rPr>
        <w:t xml:space="preserve"> </w:t>
      </w:r>
      <w:proofErr w:type="spellStart"/>
      <w:r w:rsidRPr="00AC01B7">
        <w:rPr>
          <w:rFonts w:eastAsia="Times New Roman"/>
          <w:sz w:val="22"/>
          <w:szCs w:val="22"/>
        </w:rPr>
        <w:t>наставника</w:t>
      </w:r>
      <w:proofErr w:type="spellEnd"/>
      <w:r w:rsidRPr="00AC01B7">
        <w:rPr>
          <w:rFonts w:eastAsia="Times New Roman"/>
          <w:sz w:val="22"/>
          <w:szCs w:val="22"/>
        </w:rPr>
        <w:t xml:space="preserve">, </w:t>
      </w:r>
      <w:proofErr w:type="spellStart"/>
      <w:r w:rsidRPr="00AC01B7">
        <w:rPr>
          <w:rFonts w:eastAsia="Times New Roman"/>
          <w:sz w:val="22"/>
          <w:szCs w:val="22"/>
        </w:rPr>
        <w:t>стручног</w:t>
      </w:r>
      <w:proofErr w:type="spellEnd"/>
      <w:r w:rsidRPr="00AC01B7">
        <w:rPr>
          <w:rFonts w:eastAsia="Times New Roman"/>
          <w:sz w:val="22"/>
          <w:szCs w:val="22"/>
        </w:rPr>
        <w:t xml:space="preserve"> </w:t>
      </w:r>
      <w:proofErr w:type="spellStart"/>
      <w:r w:rsidRPr="00AC01B7">
        <w:rPr>
          <w:rFonts w:eastAsia="Times New Roman"/>
          <w:sz w:val="22"/>
          <w:szCs w:val="22"/>
        </w:rPr>
        <w:t>сарадника</w:t>
      </w:r>
      <w:proofErr w:type="spellEnd"/>
      <w:r w:rsidRPr="00AC01B7">
        <w:rPr>
          <w:rFonts w:eastAsia="Times New Roman"/>
          <w:sz w:val="22"/>
          <w:szCs w:val="22"/>
        </w:rPr>
        <w:t xml:space="preserve"> и </w:t>
      </w:r>
      <w:proofErr w:type="spellStart"/>
      <w:r w:rsidRPr="00AC01B7">
        <w:rPr>
          <w:rFonts w:eastAsia="Times New Roman"/>
          <w:sz w:val="22"/>
          <w:szCs w:val="22"/>
        </w:rPr>
        <w:t>андрагошког</w:t>
      </w:r>
      <w:proofErr w:type="spellEnd"/>
      <w:r w:rsidRPr="00AC01B7">
        <w:rPr>
          <w:rFonts w:eastAsia="Times New Roman"/>
          <w:sz w:val="22"/>
          <w:szCs w:val="22"/>
        </w:rPr>
        <w:t xml:space="preserve"> </w:t>
      </w:r>
      <w:proofErr w:type="spellStart"/>
      <w:r w:rsidRPr="00AC01B7">
        <w:rPr>
          <w:rFonts w:eastAsia="Times New Roman"/>
          <w:sz w:val="22"/>
          <w:szCs w:val="22"/>
        </w:rPr>
        <w:t>асистента</w:t>
      </w:r>
      <w:proofErr w:type="spellEnd"/>
      <w:r w:rsidRPr="00AC01B7">
        <w:rPr>
          <w:rFonts w:eastAsia="Times New Roman"/>
          <w:sz w:val="22"/>
          <w:szCs w:val="22"/>
        </w:rPr>
        <w:t xml:space="preserve"> </w:t>
      </w:r>
      <w:proofErr w:type="spellStart"/>
      <w:r w:rsidRPr="00AC01B7">
        <w:rPr>
          <w:rFonts w:eastAsia="Times New Roman"/>
          <w:sz w:val="22"/>
          <w:szCs w:val="22"/>
        </w:rPr>
        <w:t>за</w:t>
      </w:r>
      <w:proofErr w:type="spellEnd"/>
      <w:r w:rsidRPr="00AC01B7">
        <w:rPr>
          <w:rFonts w:eastAsia="Times New Roman"/>
          <w:sz w:val="22"/>
          <w:szCs w:val="22"/>
        </w:rPr>
        <w:t xml:space="preserve"> </w:t>
      </w:r>
      <w:proofErr w:type="spellStart"/>
      <w:r w:rsidRPr="00AC01B7">
        <w:rPr>
          <w:rFonts w:eastAsia="Times New Roman"/>
          <w:sz w:val="22"/>
          <w:szCs w:val="22"/>
        </w:rPr>
        <w:t>рад</w:t>
      </w:r>
      <w:proofErr w:type="spellEnd"/>
      <w:r w:rsidRPr="00AC01B7">
        <w:rPr>
          <w:rFonts w:eastAsia="Times New Roman"/>
          <w:sz w:val="22"/>
          <w:szCs w:val="22"/>
        </w:rPr>
        <w:t xml:space="preserve"> </w:t>
      </w:r>
      <w:proofErr w:type="spellStart"/>
      <w:r w:rsidRPr="00AC01B7">
        <w:rPr>
          <w:rFonts w:eastAsia="Times New Roman"/>
          <w:sz w:val="22"/>
          <w:szCs w:val="22"/>
        </w:rPr>
        <w:t>са</w:t>
      </w:r>
      <w:proofErr w:type="spellEnd"/>
      <w:r w:rsidRPr="00AC01B7">
        <w:rPr>
          <w:rFonts w:eastAsia="Times New Roman"/>
          <w:sz w:val="22"/>
          <w:szCs w:val="22"/>
        </w:rPr>
        <w:t xml:space="preserve"> </w:t>
      </w:r>
      <w:proofErr w:type="spellStart"/>
      <w:r w:rsidRPr="00AC01B7">
        <w:rPr>
          <w:rFonts w:eastAsia="Times New Roman"/>
          <w:sz w:val="22"/>
          <w:szCs w:val="22"/>
        </w:rPr>
        <w:t>одраслима</w:t>
      </w:r>
      <w:proofErr w:type="spellEnd"/>
      <w:r w:rsidRPr="00AC01B7">
        <w:rPr>
          <w:rFonts w:eastAsia="Times New Roman"/>
          <w:sz w:val="22"/>
          <w:szCs w:val="22"/>
        </w:rPr>
        <w:t xml:space="preserve"> и </w:t>
      </w:r>
      <w:proofErr w:type="spellStart"/>
      <w:r w:rsidRPr="00AC01B7">
        <w:rPr>
          <w:rFonts w:eastAsia="Times New Roman"/>
          <w:sz w:val="22"/>
          <w:szCs w:val="22"/>
        </w:rPr>
        <w:t>програм</w:t>
      </w:r>
      <w:proofErr w:type="spellEnd"/>
      <w:r w:rsidRPr="00AC01B7">
        <w:rPr>
          <w:rFonts w:eastAsia="Times New Roman"/>
          <w:sz w:val="22"/>
          <w:szCs w:val="22"/>
        </w:rPr>
        <w:t xml:space="preserve"> </w:t>
      </w:r>
      <w:proofErr w:type="spellStart"/>
      <w:r w:rsidRPr="00AC01B7">
        <w:rPr>
          <w:rFonts w:eastAsia="Times New Roman"/>
          <w:sz w:val="22"/>
          <w:szCs w:val="22"/>
        </w:rPr>
        <w:t>обуке</w:t>
      </w:r>
      <w:proofErr w:type="spellEnd"/>
      <w:r w:rsidRPr="00AC01B7">
        <w:rPr>
          <w:rFonts w:eastAsia="Times New Roman"/>
          <w:sz w:val="22"/>
          <w:szCs w:val="22"/>
        </w:rPr>
        <w:t xml:space="preserve"> </w:t>
      </w:r>
      <w:proofErr w:type="spellStart"/>
      <w:r w:rsidRPr="00AC01B7">
        <w:rPr>
          <w:rFonts w:eastAsia="Times New Roman"/>
          <w:sz w:val="22"/>
          <w:szCs w:val="22"/>
        </w:rPr>
        <w:t>за</w:t>
      </w:r>
      <w:proofErr w:type="spellEnd"/>
      <w:r w:rsidRPr="00AC01B7">
        <w:rPr>
          <w:rFonts w:eastAsia="Times New Roman"/>
          <w:sz w:val="22"/>
          <w:szCs w:val="22"/>
        </w:rPr>
        <w:t xml:space="preserve"> </w:t>
      </w:r>
      <w:proofErr w:type="spellStart"/>
      <w:r w:rsidRPr="00AC01B7">
        <w:rPr>
          <w:rFonts w:eastAsia="Times New Roman"/>
          <w:sz w:val="22"/>
          <w:szCs w:val="22"/>
        </w:rPr>
        <w:t>педагошког</w:t>
      </w:r>
      <w:proofErr w:type="spellEnd"/>
      <w:r w:rsidRPr="00AC01B7">
        <w:rPr>
          <w:rFonts w:eastAsia="Times New Roman"/>
          <w:sz w:val="22"/>
          <w:szCs w:val="22"/>
        </w:rPr>
        <w:t xml:space="preserve"> </w:t>
      </w:r>
      <w:proofErr w:type="spellStart"/>
      <w:r w:rsidRPr="00AC01B7">
        <w:rPr>
          <w:rFonts w:eastAsia="Times New Roman"/>
          <w:sz w:val="22"/>
          <w:szCs w:val="22"/>
        </w:rPr>
        <w:t>асистента</w:t>
      </w:r>
      <w:proofErr w:type="spellEnd"/>
      <w:r w:rsidRPr="00AC01B7">
        <w:rPr>
          <w:rFonts w:eastAsia="Times New Roman"/>
          <w:sz w:val="22"/>
          <w:szCs w:val="22"/>
        </w:rPr>
        <w:t>,</w:t>
      </w:r>
      <w:r w:rsidRPr="00AC01B7">
        <w:rPr>
          <w:rFonts w:eastAsia="Times New Roman"/>
          <w:sz w:val="22"/>
          <w:szCs w:val="22"/>
          <w:lang w:val="sr-Cyrl-RS"/>
        </w:rPr>
        <w:t xml:space="preserve"> сте</w:t>
      </w:r>
      <w:r w:rsidRPr="001F1ACB">
        <w:rPr>
          <w:rFonts w:eastAsia="Times New Roman"/>
          <w:sz w:val="22"/>
          <w:szCs w:val="22"/>
          <w:lang w:val="ru-RU"/>
        </w:rPr>
        <w:t xml:space="preserve">пен и врсту образовања наставника верске наставе у </w:t>
      </w:r>
      <w:r w:rsidRPr="00AC01B7">
        <w:rPr>
          <w:rFonts w:eastAsia="Times New Roman"/>
          <w:sz w:val="22"/>
          <w:szCs w:val="22"/>
          <w:lang w:val="sr-Cyrl-RS"/>
        </w:rPr>
        <w:t>Ш</w:t>
      </w:r>
      <w:r w:rsidRPr="001F1ACB">
        <w:rPr>
          <w:rFonts w:eastAsia="Times New Roman"/>
          <w:sz w:val="22"/>
          <w:szCs w:val="22"/>
          <w:lang w:val="ru-RU"/>
        </w:rPr>
        <w:t>коли, на предлог органа надлежног за послове односа са</w:t>
      </w:r>
      <w:r w:rsidRPr="00AC01B7">
        <w:rPr>
          <w:rFonts w:eastAsia="Times New Roman"/>
          <w:sz w:val="22"/>
          <w:szCs w:val="22"/>
          <w:lang w:val="sr-Cyrl-RS"/>
        </w:rPr>
        <w:t xml:space="preserve"> </w:t>
      </w:r>
      <w:r w:rsidRPr="001F1ACB">
        <w:rPr>
          <w:rFonts w:eastAsia="Times New Roman"/>
          <w:sz w:val="22"/>
          <w:szCs w:val="22"/>
          <w:lang w:val="ru-RU"/>
        </w:rPr>
        <w:t>црквама и верским заједницама, по прибављеном мишљењу традиционалних цркава и верских заједниц</w:t>
      </w:r>
      <w:r w:rsidRPr="00AC01B7">
        <w:rPr>
          <w:rFonts w:eastAsia="Times New Roman"/>
          <w:sz w:val="22"/>
          <w:szCs w:val="22"/>
          <w:lang w:val="sr-Cyrl-RS"/>
        </w:rPr>
        <w:t xml:space="preserve">а, </w:t>
      </w:r>
      <w:proofErr w:type="spellStart"/>
      <w:r w:rsidRPr="00AC01B7">
        <w:rPr>
          <w:rFonts w:eastAsia="Times New Roman"/>
          <w:sz w:val="22"/>
          <w:szCs w:val="22"/>
        </w:rPr>
        <w:t>прописује</w:t>
      </w:r>
      <w:proofErr w:type="spellEnd"/>
      <w:r w:rsidRPr="00AC01B7">
        <w:rPr>
          <w:rFonts w:eastAsia="Times New Roman"/>
          <w:sz w:val="22"/>
          <w:szCs w:val="22"/>
        </w:rPr>
        <w:t xml:space="preserve"> </w:t>
      </w:r>
      <w:proofErr w:type="spellStart"/>
      <w:r w:rsidRPr="00AC01B7">
        <w:rPr>
          <w:rFonts w:eastAsia="Times New Roman"/>
          <w:sz w:val="22"/>
          <w:szCs w:val="22"/>
        </w:rPr>
        <w:t>минист</w:t>
      </w:r>
      <w:proofErr w:type="spellEnd"/>
      <w:r w:rsidRPr="00AC01B7">
        <w:rPr>
          <w:rFonts w:eastAsia="Times New Roman"/>
          <w:sz w:val="22"/>
          <w:szCs w:val="22"/>
          <w:lang w:val="sr-Cyrl-RS"/>
        </w:rPr>
        <w:t>ар</w:t>
      </w:r>
      <w:r w:rsidR="00AC01B7" w:rsidRPr="00AC01B7">
        <w:rPr>
          <w:rFonts w:eastAsia="Times New Roman"/>
          <w:sz w:val="22"/>
          <w:szCs w:val="22"/>
          <w:lang w:val="sr-Cyrl-RS"/>
        </w:rPr>
        <w:t xml:space="preserve"> </w:t>
      </w:r>
      <w:proofErr w:type="spellStart"/>
      <w:r w:rsidR="00AC01B7" w:rsidRPr="00AC01B7">
        <w:rPr>
          <w:sz w:val="22"/>
          <w:szCs w:val="22"/>
        </w:rPr>
        <w:t>надлежан</w:t>
      </w:r>
      <w:proofErr w:type="spellEnd"/>
      <w:r w:rsidR="00AC01B7" w:rsidRPr="00AC01B7">
        <w:rPr>
          <w:sz w:val="22"/>
          <w:szCs w:val="22"/>
        </w:rPr>
        <w:t xml:space="preserve"> </w:t>
      </w:r>
      <w:proofErr w:type="spellStart"/>
      <w:r w:rsidR="00AC01B7" w:rsidRPr="00AC01B7">
        <w:rPr>
          <w:sz w:val="22"/>
          <w:szCs w:val="22"/>
        </w:rPr>
        <w:t>за</w:t>
      </w:r>
      <w:proofErr w:type="spellEnd"/>
      <w:r w:rsidR="00AC01B7" w:rsidRPr="00AC01B7">
        <w:rPr>
          <w:sz w:val="22"/>
          <w:szCs w:val="22"/>
        </w:rPr>
        <w:t xml:space="preserve"> </w:t>
      </w:r>
      <w:proofErr w:type="spellStart"/>
      <w:r w:rsidR="00AC01B7" w:rsidRPr="00AC01B7">
        <w:rPr>
          <w:sz w:val="22"/>
          <w:szCs w:val="22"/>
        </w:rPr>
        <w:t>послове</w:t>
      </w:r>
      <w:proofErr w:type="spellEnd"/>
      <w:r w:rsidR="00AC01B7" w:rsidRPr="00AC01B7">
        <w:rPr>
          <w:sz w:val="22"/>
          <w:szCs w:val="22"/>
        </w:rPr>
        <w:t xml:space="preserve"> </w:t>
      </w:r>
      <w:proofErr w:type="spellStart"/>
      <w:r w:rsidR="00AC01B7" w:rsidRPr="00AC01B7">
        <w:rPr>
          <w:sz w:val="22"/>
          <w:szCs w:val="22"/>
        </w:rPr>
        <w:t>образовањ</w:t>
      </w:r>
      <w:proofErr w:type="spellEnd"/>
      <w:r w:rsidR="00AC01B7" w:rsidRPr="00AC01B7">
        <w:rPr>
          <w:sz w:val="22"/>
          <w:szCs w:val="22"/>
          <w:lang w:val="sr-Cyrl-RS"/>
        </w:rPr>
        <w:t>а (у даљем тексту: министар)</w:t>
      </w:r>
      <w:r w:rsidRPr="00AC01B7">
        <w:rPr>
          <w:rFonts w:eastAsia="Times New Roman"/>
          <w:sz w:val="22"/>
          <w:szCs w:val="22"/>
          <w:lang w:val="sr-Cyrl-RS"/>
        </w:rPr>
        <w:t>.</w:t>
      </w:r>
    </w:p>
    <w:p w14:paraId="29D32477" w14:textId="77777777" w:rsidR="0067789A" w:rsidRPr="00DA6A43"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242AA267" w14:textId="77777777" w:rsidR="0067789A" w:rsidRDefault="0067789A" w:rsidP="00DA6A43">
      <w:pPr>
        <w:pStyle w:val="Teloteksta"/>
        <w:widowControl w:val="0"/>
        <w:kinsoku w:val="0"/>
        <w:overflowPunct w:val="0"/>
        <w:autoSpaceDE w:val="0"/>
        <w:autoSpaceDN w:val="0"/>
        <w:adjustRightInd w:val="0"/>
        <w:spacing w:line="250" w:lineRule="atLeast"/>
        <w:ind w:right="-136"/>
        <w:jc w:val="both"/>
        <w:rPr>
          <w:rFonts w:eastAsia="Times New Roman"/>
          <w:sz w:val="22"/>
          <w:szCs w:val="22"/>
          <w:lang w:val="sr-Cyrl-RS"/>
        </w:rPr>
      </w:pPr>
      <w:r>
        <w:rPr>
          <w:rFonts w:eastAsia="Times New Roman"/>
          <w:sz w:val="22"/>
          <w:szCs w:val="22"/>
        </w:rPr>
        <w:t xml:space="preserve">Обавезно образовање лица из </w:t>
      </w:r>
      <w:r>
        <w:rPr>
          <w:rFonts w:eastAsia="Times New Roman"/>
          <w:sz w:val="22"/>
          <w:szCs w:val="22"/>
          <w:lang w:val="sr-Cyrl-RS"/>
        </w:rPr>
        <w:t xml:space="preserve">члана 140. Закона </w:t>
      </w:r>
      <w:r>
        <w:rPr>
          <w:rFonts w:eastAsia="Times New Roman"/>
          <w:sz w:val="22"/>
          <w:szCs w:val="22"/>
        </w:rPr>
        <w:t xml:space="preserve">је образовање из психолошких, педагошких и методичких дисциплина стечено на високошколској установи у току студија или након дипломирања, од најмање 30 бодова, од којих најмање по </w:t>
      </w:r>
      <w:r>
        <w:rPr>
          <w:rFonts w:eastAsia="Times New Roman"/>
          <w:sz w:val="22"/>
          <w:szCs w:val="22"/>
          <w:lang w:val="sr-Cyrl-RS"/>
        </w:rPr>
        <w:t>6</w:t>
      </w:r>
      <w:r>
        <w:rPr>
          <w:rFonts w:eastAsia="Times New Roman"/>
          <w:sz w:val="22"/>
          <w:szCs w:val="22"/>
        </w:rPr>
        <w:t xml:space="preserve"> бодова из психолошких, педагошких и методичких дисциплина и </w:t>
      </w:r>
      <w:r>
        <w:rPr>
          <w:rFonts w:eastAsia="Times New Roman"/>
          <w:sz w:val="22"/>
          <w:szCs w:val="22"/>
          <w:lang w:val="sr-Cyrl-RS"/>
        </w:rPr>
        <w:t>6</w:t>
      </w:r>
      <w:r>
        <w:rPr>
          <w:rFonts w:eastAsia="Times New Roman"/>
          <w:sz w:val="22"/>
          <w:szCs w:val="22"/>
        </w:rPr>
        <w:t xml:space="preserve"> бодова праксе у установи, у складу са европским системом преноса бодова</w:t>
      </w:r>
      <w:r>
        <w:rPr>
          <w:rFonts w:eastAsia="Times New Roman"/>
          <w:sz w:val="22"/>
          <w:szCs w:val="22"/>
          <w:lang w:val="sr-Cyrl-RS"/>
        </w:rPr>
        <w:t>, и то о</w:t>
      </w:r>
      <w:r>
        <w:rPr>
          <w:rFonts w:eastAsia="Times New Roman"/>
          <w:sz w:val="22"/>
          <w:szCs w:val="22"/>
        </w:rPr>
        <w:t>бразовање</w:t>
      </w:r>
      <w:r>
        <w:rPr>
          <w:rFonts w:eastAsia="Times New Roman"/>
          <w:sz w:val="22"/>
          <w:szCs w:val="22"/>
          <w:lang w:val="sr-Cyrl-RS"/>
        </w:rPr>
        <w:t xml:space="preserve"> </w:t>
      </w:r>
      <w:r>
        <w:rPr>
          <w:rFonts w:eastAsia="Times New Roman"/>
          <w:sz w:val="22"/>
          <w:szCs w:val="22"/>
        </w:rPr>
        <w:t>наставник и стручни сарадник је обавезан да стекне у року од једне, а највише две године од дана пријема у радни однос, као услов за полагање испита за лиценцу</w:t>
      </w:r>
      <w:r>
        <w:rPr>
          <w:rFonts w:eastAsia="Times New Roman"/>
          <w:sz w:val="22"/>
          <w:szCs w:val="22"/>
          <w:lang w:val="sr-Cyrl-RS"/>
        </w:rPr>
        <w:t>.</w:t>
      </w:r>
    </w:p>
    <w:p w14:paraId="12A5139A" w14:textId="77777777" w:rsidR="0067789A" w:rsidRPr="00DA6A43"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1EDA7AD" w14:textId="77777777" w:rsidR="0067789A" w:rsidRDefault="0067789A" w:rsidP="00DA6A43">
      <w:pPr>
        <w:pStyle w:val="Teloteksta"/>
        <w:widowControl w:val="0"/>
        <w:kinsoku w:val="0"/>
        <w:overflowPunct w:val="0"/>
        <w:autoSpaceDE w:val="0"/>
        <w:autoSpaceDN w:val="0"/>
        <w:adjustRightInd w:val="0"/>
        <w:spacing w:line="250" w:lineRule="atLeast"/>
        <w:ind w:right="-136"/>
        <w:jc w:val="both"/>
        <w:rPr>
          <w:rFonts w:eastAsia="Times New Roman"/>
          <w:sz w:val="22"/>
          <w:szCs w:val="22"/>
          <w:lang w:val="sr-Cyrl-RS"/>
        </w:rPr>
      </w:pPr>
      <w:r>
        <w:rPr>
          <w:rFonts w:eastAsia="Times New Roman"/>
          <w:sz w:val="22"/>
          <w:szCs w:val="22"/>
        </w:rPr>
        <w:t xml:space="preserve">Програм за стицање образовања из </w:t>
      </w:r>
      <w:r>
        <w:rPr>
          <w:rFonts w:eastAsia="Times New Roman"/>
          <w:sz w:val="22"/>
          <w:szCs w:val="22"/>
          <w:lang w:val="sr-Cyrl-RS"/>
        </w:rPr>
        <w:t xml:space="preserve">претходног </w:t>
      </w:r>
      <w:r>
        <w:rPr>
          <w:rFonts w:eastAsia="Times New Roman"/>
          <w:sz w:val="22"/>
          <w:szCs w:val="22"/>
        </w:rPr>
        <w:t>став</w:t>
      </w:r>
      <w:r>
        <w:rPr>
          <w:rFonts w:eastAsia="Times New Roman"/>
          <w:sz w:val="22"/>
          <w:szCs w:val="22"/>
          <w:lang w:val="sr-Cyrl-RS"/>
        </w:rPr>
        <w:t xml:space="preserve">а </w:t>
      </w:r>
      <w:r>
        <w:rPr>
          <w:rFonts w:eastAsia="Times New Roman"/>
          <w:sz w:val="22"/>
          <w:szCs w:val="22"/>
        </w:rPr>
        <w:t>овог члана остварује високошколска установа у оквиру акредитованог студијског програма или као програм образовања током читавог живота, у складу са прописима којима се уређује високо образовање.</w:t>
      </w:r>
    </w:p>
    <w:p w14:paraId="7546828B" w14:textId="77777777" w:rsidR="0067789A" w:rsidRPr="00DA6A43"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2D0B0183" w14:textId="0E62B2E8" w:rsidR="0067789A" w:rsidRDefault="0067789A" w:rsidP="00DA6A43">
      <w:pPr>
        <w:pStyle w:val="Teloteksta"/>
        <w:widowControl w:val="0"/>
        <w:kinsoku w:val="0"/>
        <w:overflowPunct w:val="0"/>
        <w:autoSpaceDE w:val="0"/>
        <w:autoSpaceDN w:val="0"/>
        <w:adjustRightInd w:val="0"/>
        <w:spacing w:line="240" w:lineRule="atLeast"/>
        <w:ind w:right="-136"/>
        <w:jc w:val="both"/>
        <w:rPr>
          <w:rFonts w:eastAsia="Times New Roman"/>
          <w:sz w:val="22"/>
          <w:szCs w:val="22"/>
          <w:lang w:val="sr-Cyrl-RS"/>
        </w:rPr>
      </w:pPr>
      <w:r>
        <w:rPr>
          <w:rFonts w:eastAsia="Times New Roman"/>
          <w:sz w:val="22"/>
          <w:szCs w:val="22"/>
        </w:rPr>
        <w:t>Сматра се да наставни</w:t>
      </w:r>
      <w:r>
        <w:rPr>
          <w:rFonts w:eastAsia="Times New Roman"/>
          <w:sz w:val="22"/>
          <w:szCs w:val="22"/>
          <w:lang w:val="sr-Cyrl-RS"/>
        </w:rPr>
        <w:t xml:space="preserve">к и </w:t>
      </w:r>
      <w:r>
        <w:rPr>
          <w:rFonts w:eastAsia="Times New Roman"/>
          <w:sz w:val="22"/>
          <w:szCs w:val="22"/>
        </w:rPr>
        <w:t xml:space="preserve">стручни сарадник који је у току студија положио испите из педагогије и психологије или је положио стручни испит, односно испит за лиценцу има образовање из става </w:t>
      </w:r>
      <w:r>
        <w:rPr>
          <w:rFonts w:eastAsia="Times New Roman"/>
          <w:sz w:val="22"/>
          <w:szCs w:val="22"/>
          <w:lang w:val="sr-Cyrl-RS"/>
        </w:rPr>
        <w:t>4</w:t>
      </w:r>
      <w:r>
        <w:rPr>
          <w:rFonts w:eastAsia="Times New Roman"/>
          <w:sz w:val="22"/>
          <w:szCs w:val="22"/>
        </w:rPr>
        <w:t>. овог члан</w:t>
      </w:r>
      <w:r>
        <w:rPr>
          <w:rFonts w:eastAsia="Times New Roman"/>
          <w:sz w:val="22"/>
          <w:szCs w:val="22"/>
          <w:lang w:val="sr-Cyrl-RS"/>
        </w:rPr>
        <w:t>а.</w:t>
      </w:r>
    </w:p>
    <w:p w14:paraId="1A45D18A" w14:textId="77777777" w:rsidR="0067789A" w:rsidRPr="00DA6A43"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03845189" w14:textId="77777777" w:rsidR="0067789A" w:rsidRDefault="0067789A" w:rsidP="00DA6A43">
      <w:pPr>
        <w:pStyle w:val="text"/>
        <w:spacing w:before="0" w:after="0" w:line="250" w:lineRule="atLeast"/>
        <w:ind w:right="-136"/>
        <w:rPr>
          <w:rFonts w:ascii="Times New Roman" w:hAnsi="Times New Roman"/>
          <w:lang w:val="sr-Cyrl-RS"/>
        </w:rPr>
      </w:pPr>
      <w:r>
        <w:rPr>
          <w:rFonts w:ascii="Times New Roman" w:hAnsi="Times New Roman"/>
        </w:rPr>
        <w:t>Када је образовање стечено у некој од република СФРЈ до 27. априла 1992. године, у Црној Гори до 16. јуна 2006. године</w:t>
      </w:r>
      <w:r>
        <w:rPr>
          <w:rFonts w:ascii="Times New Roman" w:hAnsi="Times New Roman"/>
          <w:lang w:val="sr-Cyrl-RS"/>
        </w:rPr>
        <w:t xml:space="preserve">, </w:t>
      </w:r>
      <w:r>
        <w:rPr>
          <w:rFonts w:ascii="Times New Roman" w:hAnsi="Times New Roman"/>
        </w:rPr>
        <w:t>у Републици Српској</w:t>
      </w:r>
      <w:r>
        <w:rPr>
          <w:rFonts w:ascii="Times New Roman" w:hAnsi="Times New Roman"/>
          <w:lang w:val="sr-Cyrl-RS"/>
        </w:rPr>
        <w:t xml:space="preserve"> или у иностранству</w:t>
      </w:r>
      <w:r>
        <w:rPr>
          <w:rFonts w:ascii="Times New Roman" w:hAnsi="Times New Roman"/>
        </w:rPr>
        <w:t>, а врста образовања не одговара врсти образовања која је прописан</w:t>
      </w:r>
      <w:r>
        <w:rPr>
          <w:rFonts w:ascii="Times New Roman" w:hAnsi="Times New Roman"/>
          <w:lang w:val="sr-Cyrl-RS"/>
        </w:rPr>
        <w:t xml:space="preserve">а </w:t>
      </w:r>
      <w:r>
        <w:rPr>
          <w:rFonts w:ascii="Times New Roman" w:hAnsi="Times New Roman"/>
        </w:rPr>
        <w:t xml:space="preserve">чланом 140. </w:t>
      </w:r>
      <w:r>
        <w:rPr>
          <w:rFonts w:ascii="Times New Roman" w:hAnsi="Times New Roman"/>
          <w:lang w:val="sr-Cyrl-RS"/>
        </w:rPr>
        <w:t xml:space="preserve">Закона, </w:t>
      </w:r>
      <w:r>
        <w:rPr>
          <w:rFonts w:ascii="Times New Roman" w:hAnsi="Times New Roman"/>
        </w:rPr>
        <w:t>министар, по претходно прибављеном мишљењу одговарајуће високошколске установе, решењем утврђује да ли је врста образовања одговарајућа за обављање послова наставника, односно стручног сарадник</w:t>
      </w:r>
      <w:r>
        <w:rPr>
          <w:rFonts w:ascii="Times New Roman" w:hAnsi="Times New Roman"/>
          <w:lang w:val="sr-Cyrl-RS"/>
        </w:rPr>
        <w:t>а.</w:t>
      </w:r>
    </w:p>
    <w:p w14:paraId="0638A34E" w14:textId="77777777" w:rsidR="0067789A" w:rsidRDefault="0067789A" w:rsidP="0067789A">
      <w:pPr>
        <w:pStyle w:val="text"/>
        <w:spacing w:before="0" w:after="0"/>
        <w:ind w:right="-137"/>
        <w:rPr>
          <w:rFonts w:ascii="Times New Roman" w:hAnsi="Times New Roman"/>
          <w:sz w:val="16"/>
          <w:szCs w:val="16"/>
          <w:lang w:val="sr-Cyrl-RS"/>
        </w:rPr>
      </w:pPr>
    </w:p>
    <w:p w14:paraId="45DD9318" w14:textId="77777777" w:rsidR="0067789A" w:rsidRDefault="0067789A" w:rsidP="0067789A">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Услови за рад наставника</w:t>
      </w:r>
      <w:r>
        <w:rPr>
          <w:rFonts w:ascii="Times New Roman" w:hAnsi="Times New Roman"/>
          <w:i w:val="0"/>
          <w:iCs w:val="0"/>
          <w:sz w:val="22"/>
          <w:szCs w:val="22"/>
          <w:lang w:val="sr-Cyrl-RS"/>
        </w:rPr>
        <w:t xml:space="preserve"> </w:t>
      </w:r>
      <w:r>
        <w:rPr>
          <w:rFonts w:ascii="Times New Roman" w:hAnsi="Times New Roman"/>
          <w:i w:val="0"/>
          <w:iCs w:val="0"/>
          <w:sz w:val="22"/>
          <w:szCs w:val="22"/>
        </w:rPr>
        <w:t>и стручног сарадника</w:t>
      </w:r>
    </w:p>
    <w:p w14:paraId="6060DC8E" w14:textId="77777777" w:rsidR="0067789A" w:rsidRPr="00764D08" w:rsidRDefault="0067789A" w:rsidP="00416716">
      <w:pPr>
        <w:pStyle w:val="podnaslov"/>
        <w:spacing w:before="0" w:after="0"/>
        <w:ind w:right="-137"/>
        <w:jc w:val="both"/>
        <w:rPr>
          <w:rFonts w:ascii="Times New Roman" w:hAnsi="Times New Roman"/>
          <w:b w:val="0"/>
          <w:bCs w:val="0"/>
          <w:i w:val="0"/>
          <w:iCs w:val="0"/>
          <w:sz w:val="12"/>
          <w:szCs w:val="12"/>
          <w:lang w:val="sr-Cyrl-RS"/>
        </w:rPr>
      </w:pPr>
    </w:p>
    <w:p w14:paraId="45BF8934" w14:textId="55D8C1B6" w:rsidR="00443F90" w:rsidRPr="00804FB7" w:rsidRDefault="00443F90" w:rsidP="00443F90">
      <w:pPr>
        <w:pStyle w:val="Teloteksta"/>
        <w:widowControl w:val="0"/>
        <w:kinsoku w:val="0"/>
        <w:overflowPunct w:val="0"/>
        <w:autoSpaceDE w:val="0"/>
        <w:autoSpaceDN w:val="0"/>
        <w:adjustRightInd w:val="0"/>
        <w:ind w:right="-137"/>
        <w:jc w:val="center"/>
        <w:rPr>
          <w:rFonts w:eastAsia="Times New Roman"/>
          <w:b/>
          <w:bCs/>
          <w:sz w:val="22"/>
          <w:szCs w:val="22"/>
          <w:lang w:val="sr-Cyrl-RS"/>
        </w:rPr>
      </w:pPr>
      <w:r w:rsidRPr="00804FB7">
        <w:rPr>
          <w:rFonts w:eastAsia="Times New Roman"/>
          <w:b/>
          <w:bCs/>
          <w:sz w:val="22"/>
          <w:szCs w:val="22"/>
          <w:lang w:val="sr-Cyrl-RS"/>
        </w:rPr>
        <w:t xml:space="preserve">Члан </w:t>
      </w:r>
      <w:r w:rsidR="00E42831">
        <w:rPr>
          <w:rFonts w:eastAsia="Times New Roman"/>
          <w:b/>
          <w:bCs/>
          <w:sz w:val="22"/>
          <w:szCs w:val="22"/>
          <w:lang w:val="sr-Cyrl-RS"/>
        </w:rPr>
        <w:t>8</w:t>
      </w:r>
      <w:r w:rsidRPr="00804FB7">
        <w:rPr>
          <w:rFonts w:eastAsia="Times New Roman"/>
          <w:b/>
          <w:bCs/>
          <w:sz w:val="22"/>
          <w:szCs w:val="22"/>
          <w:lang w:val="sr-Cyrl-RS"/>
        </w:rPr>
        <w:t>.</w:t>
      </w:r>
    </w:p>
    <w:p w14:paraId="64B03ACB" w14:textId="77777777" w:rsidR="00443F90" w:rsidRPr="00764D08" w:rsidRDefault="00443F90"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AD2BB94" w14:textId="5FFF6AC7" w:rsidR="0067789A" w:rsidRPr="001F1ACB" w:rsidRDefault="0067789A" w:rsidP="00764D08">
      <w:pPr>
        <w:pStyle w:val="Teloteksta"/>
        <w:widowControl w:val="0"/>
        <w:kinsoku w:val="0"/>
        <w:overflowPunct w:val="0"/>
        <w:autoSpaceDE w:val="0"/>
        <w:autoSpaceDN w:val="0"/>
        <w:adjustRightInd w:val="0"/>
        <w:spacing w:line="250" w:lineRule="exact"/>
        <w:ind w:right="-136"/>
        <w:jc w:val="both"/>
        <w:rPr>
          <w:rFonts w:eastAsia="Times New Roman"/>
          <w:spacing w:val="-2"/>
          <w:sz w:val="22"/>
          <w:szCs w:val="22"/>
          <w:lang w:val="ru-RU"/>
        </w:rPr>
      </w:pPr>
      <w:r w:rsidRPr="001F1ACB">
        <w:rPr>
          <w:rFonts w:eastAsia="Times New Roman"/>
          <w:sz w:val="22"/>
          <w:szCs w:val="22"/>
          <w:lang w:val="ru-RU"/>
        </w:rPr>
        <w:t>Послове</w:t>
      </w:r>
      <w:r w:rsidRPr="001F1ACB">
        <w:rPr>
          <w:rFonts w:eastAsia="Times New Roman"/>
          <w:spacing w:val="-3"/>
          <w:sz w:val="22"/>
          <w:szCs w:val="22"/>
          <w:lang w:val="ru-RU"/>
        </w:rPr>
        <w:t xml:space="preserve"> </w:t>
      </w:r>
      <w:r w:rsidRPr="001F1ACB">
        <w:rPr>
          <w:rFonts w:eastAsia="Times New Roman"/>
          <w:sz w:val="22"/>
          <w:szCs w:val="22"/>
          <w:lang w:val="ru-RU"/>
        </w:rPr>
        <w:t>наставника и стручног сарадника може</w:t>
      </w:r>
      <w:r w:rsidRPr="001F1ACB">
        <w:rPr>
          <w:rFonts w:eastAsia="Times New Roman"/>
          <w:spacing w:val="-3"/>
          <w:sz w:val="22"/>
          <w:szCs w:val="22"/>
          <w:lang w:val="ru-RU"/>
        </w:rPr>
        <w:t xml:space="preserve"> </w:t>
      </w:r>
      <w:r w:rsidRPr="001F1ACB">
        <w:rPr>
          <w:rFonts w:eastAsia="Times New Roman"/>
          <w:sz w:val="22"/>
          <w:szCs w:val="22"/>
          <w:lang w:val="ru-RU"/>
        </w:rPr>
        <w:t>да обавља лице</w:t>
      </w:r>
      <w:r w:rsidRPr="001F1ACB">
        <w:rPr>
          <w:rFonts w:eastAsia="Times New Roman"/>
          <w:spacing w:val="-3"/>
          <w:sz w:val="22"/>
          <w:szCs w:val="22"/>
          <w:lang w:val="ru-RU"/>
        </w:rPr>
        <w:t xml:space="preserve"> </w:t>
      </w:r>
      <w:r w:rsidRPr="001F1ACB">
        <w:rPr>
          <w:rFonts w:eastAsia="Times New Roman"/>
          <w:sz w:val="22"/>
          <w:szCs w:val="22"/>
          <w:lang w:val="ru-RU"/>
        </w:rPr>
        <w:t>које</w:t>
      </w:r>
      <w:r w:rsidRPr="001F1ACB">
        <w:rPr>
          <w:rFonts w:eastAsia="Times New Roman"/>
          <w:spacing w:val="-3"/>
          <w:sz w:val="22"/>
          <w:szCs w:val="22"/>
          <w:lang w:val="ru-RU"/>
        </w:rPr>
        <w:t xml:space="preserve"> </w:t>
      </w:r>
      <w:r w:rsidRPr="001F1ACB">
        <w:rPr>
          <w:rFonts w:eastAsia="Times New Roman"/>
          <w:sz w:val="22"/>
          <w:szCs w:val="22"/>
          <w:lang w:val="ru-RU"/>
        </w:rPr>
        <w:t>има дозволу</w:t>
      </w:r>
      <w:r w:rsidRPr="001F1ACB">
        <w:rPr>
          <w:rFonts w:eastAsia="Times New Roman"/>
          <w:spacing w:val="-1"/>
          <w:sz w:val="22"/>
          <w:szCs w:val="22"/>
          <w:lang w:val="ru-RU"/>
        </w:rPr>
        <w:t xml:space="preserve"> </w:t>
      </w:r>
      <w:r w:rsidRPr="001F1ACB">
        <w:rPr>
          <w:rFonts w:eastAsia="Times New Roman"/>
          <w:sz w:val="22"/>
          <w:szCs w:val="22"/>
          <w:lang w:val="ru-RU"/>
        </w:rPr>
        <w:t>за рад</w:t>
      </w:r>
      <w:r w:rsidRPr="001F1ACB">
        <w:rPr>
          <w:rFonts w:eastAsia="Times New Roman"/>
          <w:spacing w:val="-3"/>
          <w:sz w:val="22"/>
          <w:szCs w:val="22"/>
          <w:lang w:val="ru-RU"/>
        </w:rPr>
        <w:t xml:space="preserve"> </w:t>
      </w:r>
      <w:r w:rsidRPr="001F1ACB">
        <w:rPr>
          <w:rFonts w:eastAsia="Times New Roman"/>
          <w:sz w:val="22"/>
          <w:szCs w:val="22"/>
          <w:lang w:val="ru-RU"/>
        </w:rPr>
        <w:t>(у даљем тексту: лиценца)</w:t>
      </w:r>
      <w:r>
        <w:rPr>
          <w:rFonts w:eastAsia="Times New Roman"/>
          <w:sz w:val="22"/>
          <w:szCs w:val="22"/>
          <w:lang w:val="sr-Cyrl-RS"/>
        </w:rPr>
        <w:t xml:space="preserve">, а без лиценце, те </w:t>
      </w:r>
      <w:r w:rsidRPr="001F1ACB">
        <w:rPr>
          <w:rFonts w:eastAsia="Times New Roman"/>
          <w:sz w:val="22"/>
          <w:szCs w:val="22"/>
          <w:lang w:val="ru-RU"/>
        </w:rPr>
        <w:t>послове</w:t>
      </w:r>
      <w:r w:rsidRPr="001F1ACB">
        <w:rPr>
          <w:rFonts w:eastAsia="Times New Roman"/>
          <w:spacing w:val="-9"/>
          <w:sz w:val="22"/>
          <w:szCs w:val="22"/>
          <w:lang w:val="ru-RU"/>
        </w:rPr>
        <w:t xml:space="preserve"> </w:t>
      </w:r>
      <w:r w:rsidRPr="001F1ACB">
        <w:rPr>
          <w:rFonts w:eastAsia="Times New Roman"/>
          <w:sz w:val="22"/>
          <w:szCs w:val="22"/>
          <w:lang w:val="ru-RU"/>
        </w:rPr>
        <w:t>може</w:t>
      </w:r>
      <w:r w:rsidRPr="001F1ACB">
        <w:rPr>
          <w:rFonts w:eastAsia="Times New Roman"/>
          <w:spacing w:val="-10"/>
          <w:sz w:val="22"/>
          <w:szCs w:val="22"/>
          <w:lang w:val="ru-RU"/>
        </w:rPr>
        <w:t xml:space="preserve"> </w:t>
      </w:r>
      <w:r w:rsidRPr="001F1ACB">
        <w:rPr>
          <w:rFonts w:eastAsia="Times New Roman"/>
          <w:sz w:val="22"/>
          <w:szCs w:val="22"/>
          <w:lang w:val="ru-RU"/>
        </w:rPr>
        <w:t xml:space="preserve">да </w:t>
      </w:r>
      <w:r w:rsidRPr="001F1ACB">
        <w:rPr>
          <w:rFonts w:eastAsia="Times New Roman"/>
          <w:spacing w:val="-2"/>
          <w:sz w:val="22"/>
          <w:szCs w:val="22"/>
          <w:lang w:val="ru-RU"/>
        </w:rPr>
        <w:t>обавља:</w:t>
      </w:r>
    </w:p>
    <w:p w14:paraId="3172FC13" w14:textId="77777777" w:rsidR="0067789A" w:rsidRPr="001F1ACB" w:rsidRDefault="0067789A" w:rsidP="00764D08">
      <w:pPr>
        <w:pStyle w:val="Pasussalistom"/>
        <w:numPr>
          <w:ilvl w:val="0"/>
          <w:numId w:val="2"/>
        </w:numPr>
        <w:tabs>
          <w:tab w:val="left" w:pos="284"/>
        </w:tabs>
        <w:kinsoku w:val="0"/>
        <w:overflowPunct w:val="0"/>
        <w:spacing w:line="250" w:lineRule="exact"/>
        <w:ind w:left="0" w:right="-136" w:firstLine="0"/>
        <w:jc w:val="both"/>
        <w:rPr>
          <w:spacing w:val="-2"/>
          <w:sz w:val="22"/>
          <w:szCs w:val="22"/>
          <w:lang w:val="ru-RU"/>
        </w:rPr>
      </w:pPr>
      <w:r w:rsidRPr="001F1ACB">
        <w:rPr>
          <w:spacing w:val="-2"/>
          <w:sz w:val="22"/>
          <w:szCs w:val="22"/>
          <w:lang w:val="ru-RU"/>
        </w:rPr>
        <w:t>приправник</w:t>
      </w:r>
      <w:r>
        <w:rPr>
          <w:spacing w:val="-2"/>
          <w:sz w:val="22"/>
          <w:szCs w:val="22"/>
          <w:lang w:val="sr-Cyrl-RS"/>
        </w:rPr>
        <w:t xml:space="preserve"> - </w:t>
      </w:r>
      <w:r w:rsidRPr="001F1ACB">
        <w:rPr>
          <w:spacing w:val="-2"/>
          <w:sz w:val="22"/>
          <w:szCs w:val="22"/>
          <w:lang w:val="ru-RU"/>
        </w:rPr>
        <w:t xml:space="preserve">најдуже две године од дана заснивања радног односа у </w:t>
      </w:r>
      <w:r>
        <w:rPr>
          <w:spacing w:val="-2"/>
          <w:sz w:val="22"/>
          <w:szCs w:val="22"/>
          <w:lang w:val="sr-Cyrl-RS"/>
        </w:rPr>
        <w:t>Школи</w:t>
      </w:r>
      <w:r w:rsidRPr="001F1ACB">
        <w:rPr>
          <w:spacing w:val="-2"/>
          <w:sz w:val="22"/>
          <w:szCs w:val="22"/>
          <w:lang w:val="ru-RU"/>
        </w:rPr>
        <w:t>;</w:t>
      </w:r>
    </w:p>
    <w:p w14:paraId="233D408B" w14:textId="77777777" w:rsidR="0067789A" w:rsidRPr="001F1ACB" w:rsidRDefault="0067789A" w:rsidP="00764D08">
      <w:pPr>
        <w:pStyle w:val="Pasussalistom"/>
        <w:numPr>
          <w:ilvl w:val="0"/>
          <w:numId w:val="2"/>
        </w:numPr>
        <w:tabs>
          <w:tab w:val="left" w:pos="284"/>
        </w:tabs>
        <w:kinsoku w:val="0"/>
        <w:overflowPunct w:val="0"/>
        <w:spacing w:line="250" w:lineRule="exact"/>
        <w:ind w:left="0" w:right="-136" w:firstLine="0"/>
        <w:jc w:val="both"/>
        <w:rPr>
          <w:sz w:val="22"/>
          <w:szCs w:val="22"/>
          <w:lang w:val="ru-RU"/>
        </w:rPr>
      </w:pPr>
      <w:r w:rsidRPr="001F1ACB">
        <w:rPr>
          <w:sz w:val="22"/>
          <w:szCs w:val="22"/>
          <w:lang w:val="ru-RU"/>
        </w:rPr>
        <w:t>лице које испуњава услове за наставника и стручног сарадника, са радним стажом стеченим ван</w:t>
      </w:r>
      <w:r>
        <w:rPr>
          <w:sz w:val="22"/>
          <w:szCs w:val="22"/>
          <w:lang w:val="sr-Cyrl-RS"/>
        </w:rPr>
        <w:t xml:space="preserve"> Школе</w:t>
      </w:r>
      <w:r w:rsidRPr="001F1ACB">
        <w:rPr>
          <w:sz w:val="22"/>
          <w:szCs w:val="22"/>
          <w:lang w:val="ru-RU"/>
        </w:rPr>
        <w:t>, под условима и на начин утврђеним за приправнике</w:t>
      </w:r>
      <w:r>
        <w:rPr>
          <w:sz w:val="22"/>
          <w:szCs w:val="22"/>
          <w:lang w:val="sr-Cyrl-RS"/>
        </w:rPr>
        <w:t xml:space="preserve"> - </w:t>
      </w:r>
      <w:r w:rsidRPr="001F1ACB">
        <w:rPr>
          <w:sz w:val="22"/>
          <w:szCs w:val="22"/>
          <w:lang w:val="ru-RU"/>
        </w:rPr>
        <w:t xml:space="preserve">најдуже две године од дана заснивања радног односа у </w:t>
      </w:r>
      <w:r>
        <w:rPr>
          <w:sz w:val="22"/>
          <w:szCs w:val="22"/>
          <w:lang w:val="sr-Cyrl-RS"/>
        </w:rPr>
        <w:t>Школи</w:t>
      </w:r>
      <w:r w:rsidRPr="001F1ACB">
        <w:rPr>
          <w:sz w:val="22"/>
          <w:szCs w:val="22"/>
          <w:lang w:val="ru-RU"/>
        </w:rPr>
        <w:t>;</w:t>
      </w:r>
    </w:p>
    <w:p w14:paraId="7FE1CD96" w14:textId="77777777" w:rsidR="0067789A" w:rsidRDefault="0067789A" w:rsidP="00764D08">
      <w:pPr>
        <w:pStyle w:val="Pasussalistom"/>
        <w:numPr>
          <w:ilvl w:val="0"/>
          <w:numId w:val="2"/>
        </w:numPr>
        <w:tabs>
          <w:tab w:val="left" w:pos="284"/>
          <w:tab w:val="left" w:pos="1162"/>
        </w:tabs>
        <w:kinsoku w:val="0"/>
        <w:overflowPunct w:val="0"/>
        <w:spacing w:line="250" w:lineRule="exact"/>
        <w:ind w:left="0" w:right="-136" w:firstLine="0"/>
        <w:jc w:val="both"/>
        <w:rPr>
          <w:lang w:val="sr-Cyrl-RS"/>
        </w:rPr>
      </w:pPr>
      <w:r w:rsidRPr="001F1ACB">
        <w:rPr>
          <w:sz w:val="22"/>
          <w:szCs w:val="22"/>
          <w:lang w:val="ru-RU"/>
        </w:rPr>
        <w:t>лице</w:t>
      </w:r>
      <w:r w:rsidRPr="001F1ACB">
        <w:rPr>
          <w:spacing w:val="-8"/>
          <w:sz w:val="22"/>
          <w:szCs w:val="22"/>
          <w:lang w:val="ru-RU"/>
        </w:rPr>
        <w:t xml:space="preserve"> </w:t>
      </w:r>
      <w:r w:rsidRPr="001F1ACB">
        <w:rPr>
          <w:sz w:val="22"/>
          <w:szCs w:val="22"/>
          <w:lang w:val="ru-RU"/>
        </w:rPr>
        <w:t>које</w:t>
      </w:r>
      <w:r w:rsidRPr="001F1ACB">
        <w:rPr>
          <w:spacing w:val="-8"/>
          <w:sz w:val="22"/>
          <w:szCs w:val="22"/>
          <w:lang w:val="ru-RU"/>
        </w:rPr>
        <w:t xml:space="preserve"> </w:t>
      </w:r>
      <w:r w:rsidRPr="001F1ACB">
        <w:rPr>
          <w:sz w:val="22"/>
          <w:szCs w:val="22"/>
          <w:lang w:val="ru-RU"/>
        </w:rPr>
        <w:t>је</w:t>
      </w:r>
      <w:r w:rsidRPr="001F1ACB">
        <w:rPr>
          <w:spacing w:val="-8"/>
          <w:sz w:val="22"/>
          <w:szCs w:val="22"/>
          <w:lang w:val="ru-RU"/>
        </w:rPr>
        <w:t xml:space="preserve"> </w:t>
      </w:r>
      <w:r w:rsidRPr="001F1ACB">
        <w:rPr>
          <w:sz w:val="22"/>
          <w:szCs w:val="22"/>
          <w:lang w:val="ru-RU"/>
        </w:rPr>
        <w:t>засновало</w:t>
      </w:r>
      <w:r w:rsidRPr="001F1ACB">
        <w:rPr>
          <w:spacing w:val="-6"/>
          <w:sz w:val="22"/>
          <w:szCs w:val="22"/>
          <w:lang w:val="ru-RU"/>
        </w:rPr>
        <w:t xml:space="preserve"> </w:t>
      </w:r>
      <w:r w:rsidRPr="001F1ACB">
        <w:rPr>
          <w:sz w:val="22"/>
          <w:szCs w:val="22"/>
          <w:lang w:val="ru-RU"/>
        </w:rPr>
        <w:t>радни однос</w:t>
      </w:r>
      <w:r w:rsidRPr="001F1ACB">
        <w:rPr>
          <w:spacing w:val="-3"/>
          <w:sz w:val="22"/>
          <w:szCs w:val="22"/>
          <w:lang w:val="ru-RU"/>
        </w:rPr>
        <w:t xml:space="preserve"> </w:t>
      </w:r>
      <w:r w:rsidRPr="001F1ACB">
        <w:rPr>
          <w:sz w:val="22"/>
          <w:szCs w:val="22"/>
          <w:lang w:val="ru-RU"/>
        </w:rPr>
        <w:t>на</w:t>
      </w:r>
      <w:r w:rsidRPr="001F1ACB">
        <w:rPr>
          <w:spacing w:val="-3"/>
          <w:sz w:val="22"/>
          <w:szCs w:val="22"/>
          <w:lang w:val="ru-RU"/>
        </w:rPr>
        <w:t xml:space="preserve"> </w:t>
      </w:r>
      <w:r w:rsidRPr="001F1ACB">
        <w:rPr>
          <w:sz w:val="22"/>
          <w:szCs w:val="22"/>
          <w:lang w:val="ru-RU"/>
        </w:rPr>
        <w:t>одређено</w:t>
      </w:r>
      <w:r w:rsidRPr="001F1ACB">
        <w:rPr>
          <w:spacing w:val="-6"/>
          <w:sz w:val="22"/>
          <w:szCs w:val="22"/>
          <w:lang w:val="ru-RU"/>
        </w:rPr>
        <w:t xml:space="preserve"> </w:t>
      </w:r>
      <w:r w:rsidRPr="001F1ACB">
        <w:rPr>
          <w:sz w:val="22"/>
          <w:szCs w:val="22"/>
          <w:lang w:val="ru-RU"/>
        </w:rPr>
        <w:t>време</w:t>
      </w:r>
      <w:r w:rsidRPr="001F1ACB">
        <w:rPr>
          <w:spacing w:val="-8"/>
          <w:sz w:val="22"/>
          <w:szCs w:val="22"/>
          <w:lang w:val="ru-RU"/>
        </w:rPr>
        <w:t xml:space="preserve"> </w:t>
      </w:r>
      <w:r w:rsidRPr="001F1ACB">
        <w:rPr>
          <w:sz w:val="22"/>
          <w:szCs w:val="22"/>
          <w:lang w:val="ru-RU"/>
        </w:rPr>
        <w:t>ради замене</w:t>
      </w:r>
      <w:r w:rsidRPr="001F1ACB">
        <w:rPr>
          <w:spacing w:val="-3"/>
          <w:sz w:val="22"/>
          <w:szCs w:val="22"/>
          <w:lang w:val="ru-RU"/>
        </w:rPr>
        <w:t xml:space="preserve"> </w:t>
      </w:r>
      <w:r w:rsidRPr="001F1ACB">
        <w:rPr>
          <w:sz w:val="22"/>
          <w:szCs w:val="22"/>
          <w:lang w:val="ru-RU"/>
        </w:rPr>
        <w:t>одсутног</w:t>
      </w:r>
      <w:r w:rsidRPr="001F1ACB">
        <w:rPr>
          <w:spacing w:val="-1"/>
          <w:sz w:val="22"/>
          <w:szCs w:val="22"/>
          <w:lang w:val="ru-RU"/>
        </w:rPr>
        <w:t xml:space="preserve"> </w:t>
      </w:r>
      <w:r w:rsidRPr="001F1ACB">
        <w:rPr>
          <w:sz w:val="22"/>
          <w:szCs w:val="22"/>
          <w:lang w:val="ru-RU"/>
        </w:rPr>
        <w:t>запосленог</w:t>
      </w:r>
      <w:r>
        <w:rPr>
          <w:sz w:val="22"/>
          <w:szCs w:val="22"/>
          <w:lang w:val="sr-Cyrl-RS"/>
        </w:rPr>
        <w:t xml:space="preserve"> - </w:t>
      </w:r>
      <w:r w:rsidRPr="001F1ACB">
        <w:rPr>
          <w:sz w:val="22"/>
          <w:szCs w:val="22"/>
          <w:lang w:val="ru-RU"/>
        </w:rPr>
        <w:t>најдуже дв</w:t>
      </w:r>
      <w:r>
        <w:rPr>
          <w:sz w:val="22"/>
          <w:szCs w:val="22"/>
          <w:lang w:val="sr-Cyrl-RS"/>
        </w:rPr>
        <w:t xml:space="preserve">е </w:t>
      </w:r>
      <w:r w:rsidRPr="001F1ACB">
        <w:rPr>
          <w:sz w:val="22"/>
          <w:szCs w:val="22"/>
          <w:lang w:val="ru-RU"/>
        </w:rPr>
        <w:t xml:space="preserve">године од дана заснивања радног односа у </w:t>
      </w:r>
      <w:r>
        <w:rPr>
          <w:sz w:val="22"/>
          <w:szCs w:val="22"/>
          <w:lang w:val="sr-Cyrl-RS"/>
        </w:rPr>
        <w:t>Школи</w:t>
      </w:r>
      <w:r w:rsidRPr="001F1ACB">
        <w:rPr>
          <w:sz w:val="22"/>
          <w:szCs w:val="22"/>
          <w:lang w:val="ru-RU"/>
        </w:rPr>
        <w:t>;</w:t>
      </w:r>
    </w:p>
    <w:p w14:paraId="1499036F" w14:textId="77777777" w:rsidR="0067789A" w:rsidRDefault="0067789A" w:rsidP="00764D08">
      <w:pPr>
        <w:pStyle w:val="Pasussalistom"/>
        <w:numPr>
          <w:ilvl w:val="0"/>
          <w:numId w:val="2"/>
        </w:numPr>
        <w:tabs>
          <w:tab w:val="left" w:pos="284"/>
          <w:tab w:val="left" w:pos="1162"/>
        </w:tabs>
        <w:kinsoku w:val="0"/>
        <w:overflowPunct w:val="0"/>
        <w:spacing w:line="250" w:lineRule="exact"/>
        <w:ind w:left="0" w:right="-136" w:firstLine="0"/>
        <w:jc w:val="both"/>
        <w:rPr>
          <w:lang w:val="sr-Cyrl-RS"/>
        </w:rPr>
      </w:pPr>
      <w:r w:rsidRPr="001F1ACB">
        <w:rPr>
          <w:sz w:val="22"/>
          <w:szCs w:val="22"/>
          <w:lang w:val="ru-RU"/>
        </w:rPr>
        <w:t>педагошки и андрагошки асистент и помоћни наставни</w:t>
      </w:r>
      <w:r>
        <w:rPr>
          <w:sz w:val="22"/>
          <w:szCs w:val="22"/>
          <w:lang w:val="sr-Cyrl-RS"/>
        </w:rPr>
        <w:t>к.</w:t>
      </w:r>
    </w:p>
    <w:p w14:paraId="4D256A40" w14:textId="77777777" w:rsidR="0067789A" w:rsidRDefault="0067789A" w:rsidP="0067789A">
      <w:pPr>
        <w:pStyle w:val="text"/>
        <w:spacing w:before="0" w:after="0"/>
        <w:ind w:right="-137"/>
        <w:rPr>
          <w:rFonts w:ascii="Times New Roman" w:hAnsi="Times New Roman"/>
          <w:sz w:val="16"/>
          <w:szCs w:val="16"/>
          <w:lang w:val="sr-Cyrl-RS"/>
        </w:rPr>
      </w:pPr>
    </w:p>
    <w:p w14:paraId="2F6A0A8B" w14:textId="77777777" w:rsidR="0067789A" w:rsidRDefault="0067789A" w:rsidP="0067789A">
      <w:pPr>
        <w:pStyle w:val="text"/>
        <w:spacing w:before="0" w:after="0"/>
        <w:ind w:right="-137"/>
        <w:jc w:val="center"/>
        <w:rPr>
          <w:rFonts w:ascii="Times New Roman" w:hAnsi="Times New Roman"/>
          <w:b/>
          <w:bCs/>
          <w:lang w:val="sr-Cyrl-RS"/>
        </w:rPr>
      </w:pPr>
      <w:r>
        <w:rPr>
          <w:rFonts w:ascii="Times New Roman" w:hAnsi="Times New Roman"/>
          <w:b/>
          <w:bCs/>
          <w:lang w:val="sr-Cyrl-RS"/>
        </w:rPr>
        <w:t>Приправник и приправник - стажиста</w:t>
      </w:r>
    </w:p>
    <w:p w14:paraId="1223428D" w14:textId="77777777" w:rsidR="0067789A" w:rsidRPr="00D75621" w:rsidRDefault="0067789A" w:rsidP="0067789A">
      <w:pPr>
        <w:pStyle w:val="text"/>
        <w:spacing w:before="0" w:after="0"/>
        <w:ind w:right="-137"/>
        <w:rPr>
          <w:rFonts w:ascii="Times New Roman" w:hAnsi="Times New Roman"/>
          <w:sz w:val="12"/>
          <w:szCs w:val="12"/>
          <w:lang w:val="sr-Cyrl-RS"/>
        </w:rPr>
      </w:pPr>
    </w:p>
    <w:p w14:paraId="6DBCDCB5" w14:textId="5B7A5962" w:rsidR="0067789A" w:rsidRDefault="0067789A" w:rsidP="0067789A">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88410C">
        <w:rPr>
          <w:rFonts w:ascii="Times New Roman" w:hAnsi="Times New Roman"/>
          <w:b/>
          <w:bCs/>
          <w:lang w:val="sr-Cyrl-RS"/>
        </w:rPr>
        <w:t xml:space="preserve"> 9.</w:t>
      </w:r>
    </w:p>
    <w:p w14:paraId="016C0285" w14:textId="77777777" w:rsidR="0067789A" w:rsidRPr="00D75621" w:rsidRDefault="0067789A" w:rsidP="0067789A">
      <w:pPr>
        <w:pStyle w:val="text"/>
        <w:spacing w:before="0" w:after="0"/>
        <w:ind w:right="-137"/>
        <w:rPr>
          <w:rFonts w:ascii="Times New Roman" w:hAnsi="Times New Roman"/>
          <w:sz w:val="12"/>
          <w:szCs w:val="12"/>
          <w:lang w:val="sr-Cyrl-RS"/>
        </w:rPr>
      </w:pPr>
    </w:p>
    <w:p w14:paraId="27A9580C" w14:textId="7D75495E" w:rsidR="0067789A" w:rsidRDefault="0067789A" w:rsidP="008B547E">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sidRPr="001F1ACB">
        <w:rPr>
          <w:rFonts w:eastAsia="Times New Roman"/>
          <w:sz w:val="22"/>
          <w:szCs w:val="22"/>
          <w:lang w:val="ru-RU"/>
        </w:rPr>
        <w:t>Приправник је</w:t>
      </w:r>
      <w:r>
        <w:rPr>
          <w:rFonts w:eastAsia="Times New Roman"/>
          <w:sz w:val="22"/>
          <w:szCs w:val="22"/>
          <w:lang w:val="sr-Cyrl-RS"/>
        </w:rPr>
        <w:t xml:space="preserve"> </w:t>
      </w:r>
      <w:r w:rsidRPr="001F1ACB">
        <w:rPr>
          <w:rFonts w:eastAsia="Times New Roman"/>
          <w:sz w:val="22"/>
          <w:szCs w:val="22"/>
          <w:lang w:val="ru-RU"/>
        </w:rPr>
        <w:t>лице које први пут у својству наставника и стручног</w:t>
      </w:r>
      <w:r w:rsidRPr="001F1ACB">
        <w:rPr>
          <w:rFonts w:eastAsia="Times New Roman"/>
          <w:spacing w:val="45"/>
          <w:sz w:val="22"/>
          <w:szCs w:val="22"/>
          <w:lang w:val="ru-RU"/>
        </w:rPr>
        <w:t xml:space="preserve"> </w:t>
      </w:r>
      <w:r w:rsidRPr="001F1ACB">
        <w:rPr>
          <w:rFonts w:eastAsia="Times New Roman"/>
          <w:sz w:val="22"/>
          <w:szCs w:val="22"/>
          <w:lang w:val="ru-RU"/>
        </w:rPr>
        <w:t>сарадника,</w:t>
      </w:r>
      <w:r w:rsidRPr="001F1ACB">
        <w:rPr>
          <w:rFonts w:eastAsia="Times New Roman"/>
          <w:spacing w:val="43"/>
          <w:sz w:val="22"/>
          <w:szCs w:val="22"/>
          <w:lang w:val="ru-RU"/>
        </w:rPr>
        <w:t xml:space="preserve"> </w:t>
      </w:r>
      <w:r w:rsidRPr="001F1ACB">
        <w:rPr>
          <w:rFonts w:eastAsia="Times New Roman"/>
          <w:sz w:val="22"/>
          <w:szCs w:val="22"/>
          <w:lang w:val="ru-RU"/>
        </w:rPr>
        <w:t>односно</w:t>
      </w:r>
      <w:r w:rsidRPr="001F1ACB">
        <w:rPr>
          <w:rFonts w:eastAsia="Times New Roman"/>
          <w:spacing w:val="41"/>
          <w:sz w:val="22"/>
          <w:szCs w:val="22"/>
          <w:lang w:val="ru-RU"/>
        </w:rPr>
        <w:t xml:space="preserve"> </w:t>
      </w:r>
      <w:r w:rsidRPr="001F1ACB">
        <w:rPr>
          <w:rFonts w:eastAsia="Times New Roman"/>
          <w:sz w:val="22"/>
          <w:szCs w:val="22"/>
          <w:lang w:val="ru-RU"/>
        </w:rPr>
        <w:t>секретар</w:t>
      </w:r>
      <w:r w:rsidR="00C17A22">
        <w:rPr>
          <w:rFonts w:eastAsia="Times New Roman"/>
          <w:sz w:val="22"/>
          <w:szCs w:val="22"/>
          <w:lang w:val="sr-Cyrl-RS"/>
        </w:rPr>
        <w:t xml:space="preserve">а </w:t>
      </w:r>
      <w:r w:rsidR="00C17A22">
        <w:rPr>
          <w:lang w:val="sr-Cyrl-RS"/>
        </w:rPr>
        <w:lastRenderedPageBreak/>
        <w:t xml:space="preserve">Школе (у даљем тексту: секретар) </w:t>
      </w:r>
      <w:r w:rsidRPr="001F1ACB">
        <w:rPr>
          <w:rFonts w:eastAsia="Times New Roman"/>
          <w:sz w:val="22"/>
          <w:szCs w:val="22"/>
          <w:lang w:val="ru-RU"/>
        </w:rPr>
        <w:t>заснива</w:t>
      </w:r>
      <w:r w:rsidRPr="001F1ACB">
        <w:rPr>
          <w:rFonts w:eastAsia="Times New Roman"/>
          <w:spacing w:val="48"/>
          <w:sz w:val="22"/>
          <w:szCs w:val="22"/>
          <w:lang w:val="ru-RU"/>
        </w:rPr>
        <w:t xml:space="preserve"> </w:t>
      </w:r>
      <w:r w:rsidRPr="001F1ACB">
        <w:rPr>
          <w:rFonts w:eastAsia="Times New Roman"/>
          <w:sz w:val="22"/>
          <w:szCs w:val="22"/>
          <w:lang w:val="ru-RU"/>
        </w:rPr>
        <w:t>радни</w:t>
      </w:r>
      <w:r w:rsidRPr="001F1ACB">
        <w:rPr>
          <w:rFonts w:eastAsia="Times New Roman"/>
          <w:spacing w:val="43"/>
          <w:sz w:val="22"/>
          <w:szCs w:val="22"/>
          <w:lang w:val="ru-RU"/>
        </w:rPr>
        <w:t xml:space="preserve"> </w:t>
      </w:r>
      <w:r w:rsidRPr="001F1ACB">
        <w:rPr>
          <w:rFonts w:eastAsia="Times New Roman"/>
          <w:sz w:val="22"/>
          <w:szCs w:val="22"/>
          <w:lang w:val="ru-RU"/>
        </w:rPr>
        <w:t>однос</w:t>
      </w:r>
      <w:r w:rsidRPr="001F1ACB">
        <w:rPr>
          <w:rFonts w:eastAsia="Times New Roman"/>
          <w:spacing w:val="49"/>
          <w:sz w:val="22"/>
          <w:szCs w:val="22"/>
          <w:lang w:val="ru-RU"/>
        </w:rPr>
        <w:t xml:space="preserve"> </w:t>
      </w:r>
      <w:r>
        <w:rPr>
          <w:rFonts w:eastAsia="Times New Roman"/>
          <w:sz w:val="22"/>
          <w:szCs w:val="22"/>
          <w:lang w:val="sr-Cyrl-RS"/>
        </w:rPr>
        <w:t>у Ш</w:t>
      </w:r>
      <w:r w:rsidRPr="001F1ACB">
        <w:rPr>
          <w:rFonts w:eastAsia="Times New Roman"/>
          <w:sz w:val="22"/>
          <w:szCs w:val="22"/>
          <w:lang w:val="ru-RU"/>
        </w:rPr>
        <w:t>коли,</w:t>
      </w:r>
      <w:r>
        <w:rPr>
          <w:rFonts w:eastAsia="Times New Roman"/>
          <w:sz w:val="22"/>
          <w:szCs w:val="22"/>
          <w:lang w:val="sr-Cyrl-RS"/>
        </w:rPr>
        <w:t xml:space="preserve"> </w:t>
      </w:r>
      <w:r w:rsidRPr="001F1ACB">
        <w:rPr>
          <w:rFonts w:eastAsia="Times New Roman"/>
          <w:sz w:val="22"/>
          <w:szCs w:val="22"/>
          <w:lang w:val="ru-RU"/>
        </w:rPr>
        <w:t>са</w:t>
      </w:r>
      <w:r w:rsidRPr="001F1ACB">
        <w:rPr>
          <w:rFonts w:eastAsia="Times New Roman"/>
          <w:spacing w:val="49"/>
          <w:sz w:val="22"/>
          <w:szCs w:val="22"/>
          <w:lang w:val="ru-RU"/>
        </w:rPr>
        <w:t xml:space="preserve"> </w:t>
      </w:r>
      <w:r w:rsidRPr="001F1ACB">
        <w:rPr>
          <w:rFonts w:eastAsia="Times New Roman"/>
          <w:sz w:val="22"/>
          <w:szCs w:val="22"/>
          <w:lang w:val="ru-RU"/>
        </w:rPr>
        <w:t>пуним</w:t>
      </w:r>
      <w:r w:rsidRPr="001F1ACB">
        <w:rPr>
          <w:rFonts w:eastAsia="Times New Roman"/>
          <w:spacing w:val="41"/>
          <w:sz w:val="22"/>
          <w:szCs w:val="22"/>
          <w:lang w:val="ru-RU"/>
        </w:rPr>
        <w:t xml:space="preserve"> </w:t>
      </w:r>
      <w:r w:rsidRPr="001F1ACB">
        <w:rPr>
          <w:rFonts w:eastAsia="Times New Roman"/>
          <w:sz w:val="22"/>
          <w:szCs w:val="22"/>
          <w:lang w:val="ru-RU"/>
        </w:rPr>
        <w:t>или</w:t>
      </w:r>
      <w:r w:rsidRPr="001F1ACB">
        <w:rPr>
          <w:rFonts w:eastAsia="Times New Roman"/>
          <w:spacing w:val="43"/>
          <w:sz w:val="22"/>
          <w:szCs w:val="22"/>
          <w:lang w:val="ru-RU"/>
        </w:rPr>
        <w:t xml:space="preserve"> </w:t>
      </w:r>
      <w:r w:rsidRPr="001F1ACB">
        <w:rPr>
          <w:rFonts w:eastAsia="Times New Roman"/>
          <w:spacing w:val="-2"/>
          <w:sz w:val="22"/>
          <w:szCs w:val="22"/>
          <w:lang w:val="ru-RU"/>
        </w:rPr>
        <w:t>непуним</w:t>
      </w:r>
      <w:r>
        <w:rPr>
          <w:rFonts w:eastAsia="Times New Roman"/>
          <w:spacing w:val="-2"/>
          <w:sz w:val="22"/>
          <w:szCs w:val="22"/>
          <w:lang w:val="sr-Cyrl-RS"/>
        </w:rPr>
        <w:t xml:space="preserve"> </w:t>
      </w:r>
      <w:r w:rsidRPr="001F1ACB">
        <w:rPr>
          <w:rFonts w:eastAsia="Times New Roman"/>
          <w:sz w:val="22"/>
          <w:szCs w:val="22"/>
          <w:lang w:val="ru-RU"/>
        </w:rPr>
        <w:t>радним</w:t>
      </w:r>
      <w:r w:rsidRPr="001F1ACB">
        <w:rPr>
          <w:rFonts w:eastAsia="Times New Roman"/>
          <w:spacing w:val="-1"/>
          <w:sz w:val="22"/>
          <w:szCs w:val="22"/>
          <w:lang w:val="ru-RU"/>
        </w:rPr>
        <w:t xml:space="preserve"> </w:t>
      </w:r>
      <w:r w:rsidRPr="001F1ACB">
        <w:rPr>
          <w:rFonts w:eastAsia="Times New Roman"/>
          <w:sz w:val="22"/>
          <w:szCs w:val="22"/>
          <w:lang w:val="ru-RU"/>
        </w:rPr>
        <w:t>временом и оспособљава се</w:t>
      </w:r>
      <w:r w:rsidRPr="001F1ACB">
        <w:rPr>
          <w:rFonts w:eastAsia="Times New Roman"/>
          <w:spacing w:val="-2"/>
          <w:sz w:val="22"/>
          <w:szCs w:val="22"/>
          <w:lang w:val="ru-RU"/>
        </w:rPr>
        <w:t xml:space="preserve"> </w:t>
      </w:r>
      <w:r w:rsidRPr="001F1ACB">
        <w:rPr>
          <w:rFonts w:eastAsia="Times New Roman"/>
          <w:sz w:val="22"/>
          <w:szCs w:val="22"/>
          <w:lang w:val="ru-RU"/>
        </w:rPr>
        <w:t>за самосталан</w:t>
      </w:r>
      <w:r w:rsidRPr="001F1ACB">
        <w:rPr>
          <w:rFonts w:eastAsia="Times New Roman"/>
          <w:spacing w:val="-3"/>
          <w:sz w:val="22"/>
          <w:szCs w:val="22"/>
          <w:lang w:val="ru-RU"/>
        </w:rPr>
        <w:t xml:space="preserve"> </w:t>
      </w:r>
      <w:r w:rsidRPr="001F1ACB">
        <w:rPr>
          <w:rFonts w:eastAsia="Times New Roman"/>
          <w:sz w:val="22"/>
          <w:szCs w:val="22"/>
          <w:lang w:val="ru-RU"/>
        </w:rPr>
        <w:t>рад, савладавањем програма за увођење у</w:t>
      </w:r>
      <w:r w:rsidRPr="001F1ACB">
        <w:rPr>
          <w:rFonts w:eastAsia="Times New Roman"/>
          <w:spacing w:val="-1"/>
          <w:sz w:val="22"/>
          <w:szCs w:val="22"/>
          <w:lang w:val="ru-RU"/>
        </w:rPr>
        <w:t xml:space="preserve"> </w:t>
      </w:r>
      <w:r w:rsidRPr="001F1ACB">
        <w:rPr>
          <w:rFonts w:eastAsia="Times New Roman"/>
          <w:sz w:val="22"/>
          <w:szCs w:val="22"/>
          <w:lang w:val="ru-RU"/>
        </w:rPr>
        <w:t>посао и полагањем испита за лиценцу, односно стручног испита за секретара.</w:t>
      </w:r>
    </w:p>
    <w:p w14:paraId="26A392E3" w14:textId="77777777" w:rsidR="0067789A" w:rsidRPr="00353B3E"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C46DB3A" w14:textId="77777777" w:rsidR="0067789A" w:rsidRDefault="0067789A" w:rsidP="008B547E">
      <w:pPr>
        <w:pStyle w:val="Teloteksta"/>
        <w:widowControl w:val="0"/>
        <w:kinsoku w:val="0"/>
        <w:overflowPunct w:val="0"/>
        <w:autoSpaceDE w:val="0"/>
        <w:autoSpaceDN w:val="0"/>
        <w:adjustRightInd w:val="0"/>
        <w:spacing w:line="240" w:lineRule="exact"/>
        <w:ind w:right="-136"/>
        <w:jc w:val="both"/>
        <w:rPr>
          <w:rFonts w:eastAsia="Times New Roman"/>
          <w:sz w:val="22"/>
          <w:szCs w:val="22"/>
          <w:lang w:val="sr-Cyrl-RS"/>
        </w:rPr>
      </w:pPr>
      <w:r w:rsidRPr="001F1ACB">
        <w:rPr>
          <w:rFonts w:eastAsia="Times New Roman"/>
          <w:sz w:val="22"/>
          <w:szCs w:val="22"/>
          <w:lang w:val="ru-RU"/>
        </w:rPr>
        <w:t>Приправнички</w:t>
      </w:r>
      <w:r w:rsidRPr="001F1ACB">
        <w:rPr>
          <w:rFonts w:eastAsia="Times New Roman"/>
          <w:spacing w:val="-5"/>
          <w:sz w:val="22"/>
          <w:szCs w:val="22"/>
          <w:lang w:val="ru-RU"/>
        </w:rPr>
        <w:t xml:space="preserve"> </w:t>
      </w:r>
      <w:r w:rsidRPr="001F1ACB">
        <w:rPr>
          <w:rFonts w:eastAsia="Times New Roman"/>
          <w:sz w:val="22"/>
          <w:szCs w:val="22"/>
          <w:lang w:val="ru-RU"/>
        </w:rPr>
        <w:t>стаж</w:t>
      </w:r>
      <w:r w:rsidRPr="001F1ACB">
        <w:rPr>
          <w:rFonts w:eastAsia="Times New Roman"/>
          <w:spacing w:val="-6"/>
          <w:sz w:val="22"/>
          <w:szCs w:val="22"/>
          <w:lang w:val="ru-RU"/>
        </w:rPr>
        <w:t xml:space="preserve"> </w:t>
      </w:r>
      <w:r w:rsidRPr="001F1ACB">
        <w:rPr>
          <w:rFonts w:eastAsia="Times New Roman"/>
          <w:sz w:val="22"/>
          <w:szCs w:val="22"/>
          <w:lang w:val="ru-RU"/>
        </w:rPr>
        <w:t>траје</w:t>
      </w:r>
      <w:r w:rsidRPr="001F1ACB">
        <w:rPr>
          <w:rFonts w:eastAsia="Times New Roman"/>
          <w:spacing w:val="-8"/>
          <w:sz w:val="22"/>
          <w:szCs w:val="22"/>
          <w:lang w:val="ru-RU"/>
        </w:rPr>
        <w:t xml:space="preserve"> </w:t>
      </w:r>
      <w:r w:rsidRPr="001F1ACB">
        <w:rPr>
          <w:rFonts w:eastAsia="Times New Roman"/>
          <w:sz w:val="22"/>
          <w:szCs w:val="22"/>
          <w:lang w:val="ru-RU"/>
        </w:rPr>
        <w:t>најдуже</w:t>
      </w:r>
      <w:r w:rsidRPr="001F1ACB">
        <w:rPr>
          <w:rFonts w:eastAsia="Times New Roman"/>
          <w:spacing w:val="-8"/>
          <w:sz w:val="22"/>
          <w:szCs w:val="22"/>
          <w:lang w:val="ru-RU"/>
        </w:rPr>
        <w:t xml:space="preserve"> </w:t>
      </w:r>
      <w:r w:rsidRPr="001F1ACB">
        <w:rPr>
          <w:rFonts w:eastAsia="Times New Roman"/>
          <w:sz w:val="22"/>
          <w:szCs w:val="22"/>
          <w:lang w:val="ru-RU"/>
        </w:rPr>
        <w:t>две</w:t>
      </w:r>
      <w:r w:rsidRPr="001F1ACB">
        <w:rPr>
          <w:rFonts w:eastAsia="Times New Roman"/>
          <w:spacing w:val="-8"/>
          <w:sz w:val="22"/>
          <w:szCs w:val="22"/>
          <w:lang w:val="ru-RU"/>
        </w:rPr>
        <w:t xml:space="preserve"> </w:t>
      </w:r>
      <w:r w:rsidRPr="001F1ACB">
        <w:rPr>
          <w:rFonts w:eastAsia="Times New Roman"/>
          <w:spacing w:val="-2"/>
          <w:sz w:val="22"/>
          <w:szCs w:val="22"/>
          <w:lang w:val="ru-RU"/>
        </w:rPr>
        <w:t>године</w:t>
      </w:r>
      <w:r>
        <w:rPr>
          <w:rFonts w:eastAsia="Times New Roman"/>
          <w:spacing w:val="-2"/>
          <w:sz w:val="22"/>
          <w:szCs w:val="22"/>
          <w:lang w:val="sr-Cyrl-RS"/>
        </w:rPr>
        <w:t>, а током</w:t>
      </w:r>
      <w:r>
        <w:rPr>
          <w:rFonts w:eastAsia="Times New Roman"/>
          <w:spacing w:val="29"/>
          <w:sz w:val="22"/>
          <w:szCs w:val="22"/>
          <w:lang w:val="sr-Cyrl-RS"/>
        </w:rPr>
        <w:t xml:space="preserve"> </w:t>
      </w:r>
      <w:r w:rsidRPr="001F1ACB">
        <w:rPr>
          <w:rFonts w:eastAsia="Times New Roman"/>
          <w:sz w:val="22"/>
          <w:szCs w:val="22"/>
          <w:lang w:val="ru-RU"/>
        </w:rPr>
        <w:t>трајања</w:t>
      </w:r>
      <w:r w:rsidRPr="001F1ACB">
        <w:rPr>
          <w:rFonts w:eastAsia="Times New Roman"/>
          <w:spacing w:val="38"/>
          <w:sz w:val="22"/>
          <w:szCs w:val="22"/>
          <w:lang w:val="ru-RU"/>
        </w:rPr>
        <w:t xml:space="preserve"> </w:t>
      </w:r>
      <w:r w:rsidRPr="001F1ACB">
        <w:rPr>
          <w:rFonts w:eastAsia="Times New Roman"/>
          <w:sz w:val="22"/>
          <w:szCs w:val="22"/>
          <w:lang w:val="ru-RU"/>
        </w:rPr>
        <w:t>приправничког</w:t>
      </w:r>
      <w:r w:rsidRPr="001F1ACB">
        <w:rPr>
          <w:rFonts w:eastAsia="Times New Roman"/>
          <w:spacing w:val="36"/>
          <w:sz w:val="22"/>
          <w:szCs w:val="22"/>
          <w:lang w:val="ru-RU"/>
        </w:rPr>
        <w:t xml:space="preserve"> </w:t>
      </w:r>
      <w:r w:rsidRPr="001F1ACB">
        <w:rPr>
          <w:rFonts w:eastAsia="Times New Roman"/>
          <w:sz w:val="22"/>
          <w:szCs w:val="22"/>
          <w:lang w:val="ru-RU"/>
        </w:rPr>
        <w:t>стажа,</w:t>
      </w:r>
      <w:r w:rsidRPr="001F1ACB">
        <w:rPr>
          <w:rFonts w:eastAsia="Times New Roman"/>
          <w:spacing w:val="33"/>
          <w:sz w:val="22"/>
          <w:szCs w:val="22"/>
          <w:lang w:val="ru-RU"/>
        </w:rPr>
        <w:t xml:space="preserve"> </w:t>
      </w:r>
      <w:r w:rsidRPr="001F1ACB">
        <w:rPr>
          <w:rFonts w:eastAsia="Times New Roman"/>
          <w:sz w:val="22"/>
          <w:szCs w:val="22"/>
          <w:lang w:val="ru-RU"/>
        </w:rPr>
        <w:t>ради</w:t>
      </w:r>
      <w:r w:rsidRPr="001F1ACB">
        <w:rPr>
          <w:rFonts w:eastAsia="Times New Roman"/>
          <w:spacing w:val="37"/>
          <w:sz w:val="22"/>
          <w:szCs w:val="22"/>
          <w:lang w:val="ru-RU"/>
        </w:rPr>
        <w:t xml:space="preserve"> </w:t>
      </w:r>
      <w:r w:rsidRPr="001F1ACB">
        <w:rPr>
          <w:rFonts w:eastAsia="Times New Roman"/>
          <w:sz w:val="22"/>
          <w:szCs w:val="22"/>
          <w:lang w:val="ru-RU"/>
        </w:rPr>
        <w:t>савладавања</w:t>
      </w:r>
      <w:r w:rsidRPr="001F1ACB">
        <w:rPr>
          <w:rFonts w:eastAsia="Times New Roman"/>
          <w:spacing w:val="38"/>
          <w:sz w:val="22"/>
          <w:szCs w:val="22"/>
          <w:lang w:val="ru-RU"/>
        </w:rPr>
        <w:t xml:space="preserve"> </w:t>
      </w:r>
      <w:r w:rsidRPr="001F1ACB">
        <w:rPr>
          <w:rFonts w:eastAsia="Times New Roman"/>
          <w:sz w:val="22"/>
          <w:szCs w:val="22"/>
          <w:lang w:val="ru-RU"/>
        </w:rPr>
        <w:t>програма</w:t>
      </w:r>
      <w:r w:rsidRPr="001F1ACB">
        <w:rPr>
          <w:rFonts w:eastAsia="Times New Roman"/>
          <w:spacing w:val="38"/>
          <w:sz w:val="22"/>
          <w:szCs w:val="22"/>
          <w:lang w:val="ru-RU"/>
        </w:rPr>
        <w:t xml:space="preserve"> </w:t>
      </w:r>
      <w:r w:rsidRPr="001F1ACB">
        <w:rPr>
          <w:rFonts w:eastAsia="Times New Roman"/>
          <w:sz w:val="22"/>
          <w:szCs w:val="22"/>
          <w:lang w:val="ru-RU"/>
        </w:rPr>
        <w:t>за</w:t>
      </w:r>
      <w:r w:rsidRPr="001F1ACB">
        <w:rPr>
          <w:rFonts w:eastAsia="Times New Roman"/>
          <w:spacing w:val="38"/>
          <w:sz w:val="22"/>
          <w:szCs w:val="22"/>
          <w:lang w:val="ru-RU"/>
        </w:rPr>
        <w:t xml:space="preserve"> </w:t>
      </w:r>
      <w:r w:rsidRPr="001F1ACB">
        <w:rPr>
          <w:rFonts w:eastAsia="Times New Roman"/>
          <w:sz w:val="22"/>
          <w:szCs w:val="22"/>
          <w:lang w:val="ru-RU"/>
        </w:rPr>
        <w:t>увођење</w:t>
      </w:r>
      <w:r w:rsidRPr="001F1ACB">
        <w:rPr>
          <w:rFonts w:eastAsia="Times New Roman"/>
          <w:spacing w:val="33"/>
          <w:sz w:val="22"/>
          <w:szCs w:val="22"/>
          <w:lang w:val="ru-RU"/>
        </w:rPr>
        <w:t xml:space="preserve"> </w:t>
      </w:r>
      <w:r w:rsidRPr="001F1ACB">
        <w:rPr>
          <w:rFonts w:eastAsia="Times New Roman"/>
          <w:sz w:val="22"/>
          <w:szCs w:val="22"/>
          <w:lang w:val="ru-RU"/>
        </w:rPr>
        <w:t>у</w:t>
      </w:r>
      <w:r w:rsidRPr="001F1ACB">
        <w:rPr>
          <w:rFonts w:eastAsia="Times New Roman"/>
          <w:spacing w:val="30"/>
          <w:sz w:val="22"/>
          <w:szCs w:val="22"/>
          <w:lang w:val="ru-RU"/>
        </w:rPr>
        <w:t xml:space="preserve"> </w:t>
      </w:r>
      <w:r w:rsidRPr="001F1ACB">
        <w:rPr>
          <w:rFonts w:eastAsia="Times New Roman"/>
          <w:sz w:val="22"/>
          <w:szCs w:val="22"/>
          <w:lang w:val="ru-RU"/>
        </w:rPr>
        <w:t>посао наставник</w:t>
      </w:r>
      <w:r>
        <w:rPr>
          <w:rFonts w:eastAsia="Times New Roman"/>
          <w:sz w:val="22"/>
          <w:szCs w:val="22"/>
          <w:lang w:val="sr-Cyrl-RS"/>
        </w:rPr>
        <w:t xml:space="preserve">а и </w:t>
      </w:r>
      <w:r w:rsidRPr="001F1ACB">
        <w:rPr>
          <w:rFonts w:eastAsia="Times New Roman"/>
          <w:sz w:val="22"/>
          <w:szCs w:val="22"/>
          <w:lang w:val="ru-RU"/>
        </w:rPr>
        <w:t xml:space="preserve">стручног сарадника, </w:t>
      </w:r>
      <w:r>
        <w:rPr>
          <w:rFonts w:eastAsia="Times New Roman"/>
          <w:sz w:val="22"/>
          <w:szCs w:val="22"/>
          <w:lang w:val="sr-Cyrl-RS"/>
        </w:rPr>
        <w:t>Ш</w:t>
      </w:r>
      <w:r w:rsidRPr="001F1ACB">
        <w:rPr>
          <w:rFonts w:eastAsia="Times New Roman"/>
          <w:sz w:val="22"/>
          <w:szCs w:val="22"/>
          <w:lang w:val="ru-RU"/>
        </w:rPr>
        <w:t>кола приправнику одређује ментора.</w:t>
      </w:r>
    </w:p>
    <w:p w14:paraId="75553092" w14:textId="77777777" w:rsidR="0067789A" w:rsidRPr="00353B3E"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0355A3B" w14:textId="77777777" w:rsidR="0067789A" w:rsidRDefault="0067789A" w:rsidP="008B547E">
      <w:pPr>
        <w:pStyle w:val="Teloteksta"/>
        <w:widowControl w:val="0"/>
        <w:kinsoku w:val="0"/>
        <w:overflowPunct w:val="0"/>
        <w:autoSpaceDE w:val="0"/>
        <w:autoSpaceDN w:val="0"/>
        <w:adjustRightInd w:val="0"/>
        <w:spacing w:line="250" w:lineRule="exact"/>
        <w:ind w:right="-136"/>
        <w:jc w:val="both"/>
        <w:rPr>
          <w:rFonts w:eastAsia="Times New Roman"/>
          <w:spacing w:val="-2"/>
          <w:sz w:val="22"/>
          <w:szCs w:val="22"/>
          <w:lang w:val="sr-Cyrl-RS"/>
        </w:rPr>
      </w:pPr>
      <w:r w:rsidRPr="001F1ACB">
        <w:rPr>
          <w:rFonts w:eastAsia="Times New Roman"/>
          <w:sz w:val="22"/>
          <w:szCs w:val="22"/>
          <w:lang w:val="ru-RU"/>
        </w:rPr>
        <w:t>Прва</w:t>
      </w:r>
      <w:r w:rsidRPr="001F1ACB">
        <w:rPr>
          <w:rFonts w:eastAsia="Times New Roman"/>
          <w:spacing w:val="80"/>
          <w:sz w:val="22"/>
          <w:szCs w:val="22"/>
          <w:lang w:val="ru-RU"/>
        </w:rPr>
        <w:t xml:space="preserve"> </w:t>
      </w:r>
      <w:r>
        <w:rPr>
          <w:rFonts w:eastAsia="Times New Roman"/>
          <w:sz w:val="22"/>
          <w:szCs w:val="22"/>
          <w:lang w:val="sr-Cyrl-RS"/>
        </w:rPr>
        <w:t>3</w:t>
      </w:r>
      <w:r w:rsidRPr="001F1ACB">
        <w:rPr>
          <w:rFonts w:eastAsia="Times New Roman"/>
          <w:spacing w:val="80"/>
          <w:sz w:val="22"/>
          <w:szCs w:val="22"/>
          <w:lang w:val="ru-RU"/>
        </w:rPr>
        <w:t xml:space="preserve"> </w:t>
      </w:r>
      <w:r w:rsidRPr="001F1ACB">
        <w:rPr>
          <w:rFonts w:eastAsia="Times New Roman"/>
          <w:sz w:val="22"/>
          <w:szCs w:val="22"/>
          <w:lang w:val="ru-RU"/>
        </w:rPr>
        <w:t>месеца</w:t>
      </w:r>
      <w:r w:rsidRPr="001F1ACB">
        <w:rPr>
          <w:rFonts w:eastAsia="Times New Roman"/>
          <w:spacing w:val="80"/>
          <w:sz w:val="22"/>
          <w:szCs w:val="22"/>
          <w:lang w:val="ru-RU"/>
        </w:rPr>
        <w:t xml:space="preserve"> </w:t>
      </w:r>
      <w:r w:rsidRPr="001F1ACB">
        <w:rPr>
          <w:rFonts w:eastAsia="Times New Roman"/>
          <w:sz w:val="22"/>
          <w:szCs w:val="22"/>
          <w:lang w:val="ru-RU"/>
        </w:rPr>
        <w:t>приправничког</w:t>
      </w:r>
      <w:r w:rsidRPr="001F1ACB">
        <w:rPr>
          <w:rFonts w:eastAsia="Times New Roman"/>
          <w:spacing w:val="80"/>
          <w:sz w:val="22"/>
          <w:szCs w:val="22"/>
          <w:lang w:val="ru-RU"/>
        </w:rPr>
        <w:t xml:space="preserve"> </w:t>
      </w:r>
      <w:r w:rsidRPr="001F1ACB">
        <w:rPr>
          <w:rFonts w:eastAsia="Times New Roman"/>
          <w:sz w:val="22"/>
          <w:szCs w:val="22"/>
          <w:lang w:val="ru-RU"/>
        </w:rPr>
        <w:t>стажа</w:t>
      </w:r>
      <w:r w:rsidRPr="001F1ACB">
        <w:rPr>
          <w:rFonts w:eastAsia="Times New Roman"/>
          <w:spacing w:val="80"/>
          <w:sz w:val="22"/>
          <w:szCs w:val="22"/>
          <w:lang w:val="ru-RU"/>
        </w:rPr>
        <w:t xml:space="preserve"> </w:t>
      </w:r>
      <w:r w:rsidRPr="001F1ACB">
        <w:rPr>
          <w:rFonts w:eastAsia="Times New Roman"/>
          <w:sz w:val="22"/>
          <w:szCs w:val="22"/>
          <w:lang w:val="ru-RU"/>
        </w:rPr>
        <w:t>наставник</w:t>
      </w:r>
      <w:r>
        <w:rPr>
          <w:rFonts w:eastAsia="Times New Roman"/>
          <w:sz w:val="22"/>
          <w:szCs w:val="22"/>
          <w:lang w:val="sr-Cyrl-RS"/>
        </w:rPr>
        <w:t xml:space="preserve">, односно стручни сарадник </w:t>
      </w:r>
      <w:r w:rsidRPr="001F1ACB">
        <w:rPr>
          <w:rFonts w:eastAsia="Times New Roman"/>
          <w:sz w:val="22"/>
          <w:szCs w:val="22"/>
          <w:lang w:val="ru-RU"/>
        </w:rPr>
        <w:t>ради</w:t>
      </w:r>
      <w:r w:rsidRPr="001F1ACB">
        <w:rPr>
          <w:rFonts w:eastAsia="Times New Roman"/>
          <w:spacing w:val="80"/>
          <w:sz w:val="22"/>
          <w:szCs w:val="22"/>
          <w:lang w:val="ru-RU"/>
        </w:rPr>
        <w:t xml:space="preserve"> </w:t>
      </w:r>
      <w:r w:rsidRPr="001F1ACB">
        <w:rPr>
          <w:rFonts w:eastAsia="Times New Roman"/>
          <w:sz w:val="22"/>
          <w:szCs w:val="22"/>
          <w:lang w:val="ru-RU"/>
        </w:rPr>
        <w:t>под</w:t>
      </w:r>
      <w:r w:rsidRPr="001F1ACB">
        <w:rPr>
          <w:rFonts w:eastAsia="Times New Roman"/>
          <w:spacing w:val="80"/>
          <w:sz w:val="22"/>
          <w:szCs w:val="22"/>
          <w:lang w:val="ru-RU"/>
        </w:rPr>
        <w:t xml:space="preserve"> </w:t>
      </w:r>
      <w:r w:rsidRPr="001F1ACB">
        <w:rPr>
          <w:rFonts w:eastAsia="Times New Roman"/>
          <w:sz w:val="22"/>
          <w:szCs w:val="22"/>
          <w:lang w:val="ru-RU"/>
        </w:rPr>
        <w:t>непосредним</w:t>
      </w:r>
      <w:r w:rsidRPr="001F1ACB">
        <w:rPr>
          <w:rFonts w:eastAsia="Times New Roman"/>
          <w:spacing w:val="80"/>
          <w:sz w:val="22"/>
          <w:szCs w:val="22"/>
          <w:lang w:val="ru-RU"/>
        </w:rPr>
        <w:t xml:space="preserve"> </w:t>
      </w:r>
      <w:r w:rsidRPr="001F1ACB">
        <w:rPr>
          <w:rFonts w:eastAsia="Times New Roman"/>
          <w:sz w:val="22"/>
          <w:szCs w:val="22"/>
          <w:lang w:val="ru-RU"/>
        </w:rPr>
        <w:t>надзором</w:t>
      </w:r>
      <w:r w:rsidRPr="001F1ACB">
        <w:rPr>
          <w:rFonts w:eastAsia="Times New Roman"/>
          <w:spacing w:val="80"/>
          <w:sz w:val="22"/>
          <w:szCs w:val="22"/>
          <w:lang w:val="ru-RU"/>
        </w:rPr>
        <w:t xml:space="preserve"> </w:t>
      </w:r>
      <w:r w:rsidRPr="001F1ACB">
        <w:rPr>
          <w:rFonts w:eastAsia="Times New Roman"/>
          <w:sz w:val="22"/>
          <w:szCs w:val="22"/>
          <w:lang w:val="ru-RU"/>
        </w:rPr>
        <w:t>наставник</w:t>
      </w:r>
      <w:r>
        <w:rPr>
          <w:rFonts w:eastAsia="Times New Roman"/>
          <w:sz w:val="22"/>
          <w:szCs w:val="22"/>
          <w:lang w:val="sr-Cyrl-RS"/>
        </w:rPr>
        <w:t xml:space="preserve">а, </w:t>
      </w:r>
      <w:r w:rsidRPr="001F1ACB">
        <w:rPr>
          <w:rFonts w:eastAsia="Times New Roman"/>
          <w:sz w:val="22"/>
          <w:szCs w:val="22"/>
          <w:lang w:val="ru-RU"/>
        </w:rPr>
        <w:t>одговарајућег стручног сарадник</w:t>
      </w:r>
      <w:r>
        <w:rPr>
          <w:rFonts w:eastAsia="Times New Roman"/>
          <w:sz w:val="22"/>
          <w:szCs w:val="22"/>
          <w:lang w:val="sr-Cyrl-RS"/>
        </w:rPr>
        <w:t>а</w:t>
      </w:r>
      <w:r w:rsidRPr="001F1ACB">
        <w:rPr>
          <w:rFonts w:eastAsia="Times New Roman"/>
          <w:sz w:val="22"/>
          <w:szCs w:val="22"/>
          <w:lang w:val="ru-RU"/>
        </w:rPr>
        <w:t xml:space="preserve"> који има лиценцу и које му одређује ментор</w:t>
      </w:r>
      <w:r>
        <w:rPr>
          <w:rFonts w:eastAsia="Times New Roman"/>
          <w:sz w:val="22"/>
          <w:szCs w:val="22"/>
          <w:lang w:val="sr-Cyrl-RS"/>
        </w:rPr>
        <w:t>, односно кога му одређује ментор, а и</w:t>
      </w:r>
      <w:r w:rsidRPr="001F1ACB">
        <w:rPr>
          <w:rFonts w:eastAsia="Times New Roman"/>
          <w:sz w:val="22"/>
          <w:szCs w:val="22"/>
          <w:lang w:val="ru-RU"/>
        </w:rPr>
        <w:t>зузетно,</w:t>
      </w:r>
      <w:r>
        <w:rPr>
          <w:rFonts w:eastAsia="Times New Roman"/>
          <w:sz w:val="22"/>
          <w:szCs w:val="22"/>
          <w:lang w:val="sr-Cyrl-RS"/>
        </w:rPr>
        <w:t xml:space="preserve"> </w:t>
      </w:r>
      <w:r w:rsidRPr="001F1ACB">
        <w:rPr>
          <w:rFonts w:eastAsia="Times New Roman"/>
          <w:sz w:val="22"/>
          <w:szCs w:val="22"/>
          <w:lang w:val="ru-RU"/>
        </w:rPr>
        <w:t>ак</w:t>
      </w:r>
      <w:r>
        <w:rPr>
          <w:rFonts w:eastAsia="Times New Roman"/>
          <w:sz w:val="22"/>
          <w:szCs w:val="22"/>
          <w:lang w:val="sr-Cyrl-RS"/>
        </w:rPr>
        <w:t>о Ш</w:t>
      </w:r>
      <w:r w:rsidRPr="001F1ACB">
        <w:rPr>
          <w:rFonts w:eastAsia="Times New Roman"/>
          <w:sz w:val="22"/>
          <w:szCs w:val="22"/>
          <w:lang w:val="ru-RU"/>
        </w:rPr>
        <w:t>кола</w:t>
      </w:r>
      <w:r>
        <w:rPr>
          <w:rFonts w:eastAsia="Times New Roman"/>
          <w:sz w:val="22"/>
          <w:szCs w:val="22"/>
          <w:lang w:val="sr-Cyrl-RS"/>
        </w:rPr>
        <w:t xml:space="preserve"> </w:t>
      </w:r>
      <w:r w:rsidRPr="001F1ACB">
        <w:rPr>
          <w:rFonts w:eastAsia="Times New Roman"/>
          <w:sz w:val="22"/>
          <w:szCs w:val="22"/>
          <w:lang w:val="ru-RU"/>
        </w:rPr>
        <w:t>нема</w:t>
      </w:r>
      <w:r>
        <w:rPr>
          <w:rFonts w:eastAsia="Times New Roman"/>
          <w:sz w:val="22"/>
          <w:szCs w:val="22"/>
          <w:lang w:val="sr-Cyrl-RS"/>
        </w:rPr>
        <w:t xml:space="preserve"> </w:t>
      </w:r>
      <w:r w:rsidRPr="001F1ACB">
        <w:rPr>
          <w:rFonts w:eastAsia="Times New Roman"/>
          <w:sz w:val="22"/>
          <w:szCs w:val="22"/>
          <w:lang w:val="ru-RU"/>
        </w:rPr>
        <w:t>ментора,</w:t>
      </w:r>
      <w:r>
        <w:rPr>
          <w:rFonts w:eastAsia="Times New Roman"/>
          <w:sz w:val="22"/>
          <w:szCs w:val="22"/>
          <w:lang w:val="sr-Cyrl-RS"/>
        </w:rPr>
        <w:t xml:space="preserve"> </w:t>
      </w:r>
      <w:r w:rsidRPr="001F1ACB">
        <w:rPr>
          <w:rFonts w:eastAsia="Times New Roman"/>
          <w:sz w:val="22"/>
          <w:szCs w:val="22"/>
          <w:lang w:val="ru-RU"/>
        </w:rPr>
        <w:t>односно</w:t>
      </w:r>
      <w:r>
        <w:rPr>
          <w:rFonts w:eastAsia="Times New Roman"/>
          <w:sz w:val="22"/>
          <w:szCs w:val="22"/>
          <w:lang w:val="sr-Cyrl-RS"/>
        </w:rPr>
        <w:t xml:space="preserve"> </w:t>
      </w:r>
      <w:r w:rsidRPr="001F1ACB">
        <w:rPr>
          <w:rFonts w:eastAsia="Times New Roman"/>
          <w:sz w:val="22"/>
          <w:szCs w:val="22"/>
          <w:lang w:val="ru-RU"/>
        </w:rPr>
        <w:t>одговарајућег</w:t>
      </w:r>
      <w:r>
        <w:rPr>
          <w:rFonts w:eastAsia="Times New Roman"/>
          <w:sz w:val="22"/>
          <w:szCs w:val="22"/>
          <w:lang w:val="sr-Cyrl-RS"/>
        </w:rPr>
        <w:t xml:space="preserve"> </w:t>
      </w:r>
      <w:r w:rsidRPr="001F1ACB">
        <w:rPr>
          <w:rFonts w:eastAsia="Times New Roman"/>
          <w:sz w:val="22"/>
          <w:szCs w:val="22"/>
          <w:lang w:val="ru-RU"/>
        </w:rPr>
        <w:t>наставника</w:t>
      </w:r>
      <w:r w:rsidRPr="001F1ACB">
        <w:rPr>
          <w:rFonts w:eastAsia="Times New Roman"/>
          <w:spacing w:val="80"/>
          <w:sz w:val="22"/>
          <w:szCs w:val="22"/>
          <w:lang w:val="ru-RU"/>
        </w:rPr>
        <w:t xml:space="preserve"> </w:t>
      </w:r>
      <w:r w:rsidRPr="001F1ACB">
        <w:rPr>
          <w:rFonts w:eastAsia="Times New Roman"/>
          <w:sz w:val="22"/>
          <w:szCs w:val="22"/>
          <w:lang w:val="ru-RU"/>
        </w:rPr>
        <w:t>и</w:t>
      </w:r>
      <w:r>
        <w:rPr>
          <w:rFonts w:eastAsia="Times New Roman"/>
          <w:sz w:val="22"/>
          <w:szCs w:val="22"/>
          <w:lang w:val="sr-Cyrl-RS"/>
        </w:rPr>
        <w:t xml:space="preserve"> </w:t>
      </w:r>
      <w:r w:rsidRPr="001F1ACB">
        <w:rPr>
          <w:rFonts w:eastAsia="Times New Roman"/>
          <w:sz w:val="22"/>
          <w:szCs w:val="22"/>
          <w:lang w:val="ru-RU"/>
        </w:rPr>
        <w:t>стручног сарадника</w:t>
      </w:r>
      <w:r w:rsidRPr="001F1ACB">
        <w:rPr>
          <w:rFonts w:eastAsia="Times New Roman"/>
          <w:spacing w:val="-6"/>
          <w:sz w:val="22"/>
          <w:szCs w:val="22"/>
          <w:lang w:val="ru-RU"/>
        </w:rPr>
        <w:t xml:space="preserve"> </w:t>
      </w:r>
      <w:r w:rsidRPr="001F1ACB">
        <w:rPr>
          <w:rFonts w:eastAsia="Times New Roman"/>
          <w:sz w:val="22"/>
          <w:szCs w:val="22"/>
          <w:lang w:val="ru-RU"/>
        </w:rPr>
        <w:t>са</w:t>
      </w:r>
      <w:r w:rsidRPr="001F1ACB">
        <w:rPr>
          <w:rFonts w:eastAsia="Times New Roman"/>
          <w:spacing w:val="-6"/>
          <w:sz w:val="22"/>
          <w:szCs w:val="22"/>
          <w:lang w:val="ru-RU"/>
        </w:rPr>
        <w:t xml:space="preserve"> </w:t>
      </w:r>
      <w:r w:rsidRPr="001F1ACB">
        <w:rPr>
          <w:rFonts w:eastAsia="Times New Roman"/>
          <w:sz w:val="22"/>
          <w:szCs w:val="22"/>
          <w:lang w:val="ru-RU"/>
        </w:rPr>
        <w:t>лиценцом,</w:t>
      </w:r>
      <w:r w:rsidRPr="001F1ACB">
        <w:rPr>
          <w:rFonts w:eastAsia="Times New Roman"/>
          <w:spacing w:val="-1"/>
          <w:sz w:val="22"/>
          <w:szCs w:val="22"/>
          <w:lang w:val="ru-RU"/>
        </w:rPr>
        <w:t xml:space="preserve"> </w:t>
      </w:r>
      <w:r w:rsidRPr="001F1ACB">
        <w:rPr>
          <w:rFonts w:eastAsia="Times New Roman"/>
          <w:sz w:val="22"/>
          <w:szCs w:val="22"/>
          <w:lang w:val="ru-RU"/>
        </w:rPr>
        <w:t>ангажоваће</w:t>
      </w:r>
      <w:r w:rsidRPr="001F1ACB">
        <w:rPr>
          <w:rFonts w:eastAsia="Times New Roman"/>
          <w:spacing w:val="-11"/>
          <w:sz w:val="22"/>
          <w:szCs w:val="22"/>
          <w:lang w:val="ru-RU"/>
        </w:rPr>
        <w:t xml:space="preserve"> </w:t>
      </w:r>
      <w:r w:rsidRPr="001F1ACB">
        <w:rPr>
          <w:rFonts w:eastAsia="Times New Roman"/>
          <w:sz w:val="22"/>
          <w:szCs w:val="22"/>
          <w:lang w:val="ru-RU"/>
        </w:rPr>
        <w:t>наставника</w:t>
      </w:r>
      <w:r w:rsidRPr="001F1ACB">
        <w:rPr>
          <w:rFonts w:eastAsia="Times New Roman"/>
          <w:spacing w:val="-5"/>
          <w:sz w:val="22"/>
          <w:szCs w:val="22"/>
          <w:lang w:val="ru-RU"/>
        </w:rPr>
        <w:t xml:space="preserve"> </w:t>
      </w:r>
      <w:r w:rsidRPr="001F1ACB">
        <w:rPr>
          <w:rFonts w:eastAsia="Times New Roman"/>
          <w:sz w:val="22"/>
          <w:szCs w:val="22"/>
          <w:lang w:val="ru-RU"/>
        </w:rPr>
        <w:t>и</w:t>
      </w:r>
      <w:r w:rsidRPr="001F1ACB">
        <w:rPr>
          <w:rFonts w:eastAsia="Times New Roman"/>
          <w:spacing w:val="-6"/>
          <w:sz w:val="22"/>
          <w:szCs w:val="22"/>
          <w:lang w:val="ru-RU"/>
        </w:rPr>
        <w:t xml:space="preserve"> </w:t>
      </w:r>
      <w:r w:rsidRPr="001F1ACB">
        <w:rPr>
          <w:rFonts w:eastAsia="Times New Roman"/>
          <w:sz w:val="22"/>
          <w:szCs w:val="22"/>
          <w:lang w:val="ru-RU"/>
        </w:rPr>
        <w:t>стручног</w:t>
      </w:r>
      <w:r w:rsidRPr="001F1ACB">
        <w:rPr>
          <w:rFonts w:eastAsia="Times New Roman"/>
          <w:spacing w:val="4"/>
          <w:sz w:val="22"/>
          <w:szCs w:val="22"/>
          <w:lang w:val="ru-RU"/>
        </w:rPr>
        <w:t xml:space="preserve"> </w:t>
      </w:r>
      <w:r w:rsidRPr="001F1ACB">
        <w:rPr>
          <w:rFonts w:eastAsia="Times New Roman"/>
          <w:sz w:val="22"/>
          <w:szCs w:val="22"/>
          <w:lang w:val="ru-RU"/>
        </w:rPr>
        <w:t>сарадника</w:t>
      </w:r>
      <w:r w:rsidRPr="001F1ACB">
        <w:rPr>
          <w:rFonts w:eastAsia="Times New Roman"/>
          <w:spacing w:val="-1"/>
          <w:sz w:val="22"/>
          <w:szCs w:val="22"/>
          <w:lang w:val="ru-RU"/>
        </w:rPr>
        <w:t xml:space="preserve"> </w:t>
      </w:r>
      <w:r w:rsidRPr="001F1ACB">
        <w:rPr>
          <w:rFonts w:eastAsia="Times New Roman"/>
          <w:sz w:val="22"/>
          <w:szCs w:val="22"/>
          <w:lang w:val="ru-RU"/>
        </w:rPr>
        <w:t>са</w:t>
      </w:r>
      <w:r w:rsidRPr="001F1ACB">
        <w:rPr>
          <w:rFonts w:eastAsia="Times New Roman"/>
          <w:spacing w:val="-6"/>
          <w:sz w:val="22"/>
          <w:szCs w:val="22"/>
          <w:lang w:val="ru-RU"/>
        </w:rPr>
        <w:t xml:space="preserve"> </w:t>
      </w:r>
      <w:r w:rsidRPr="001F1ACB">
        <w:rPr>
          <w:rFonts w:eastAsia="Times New Roman"/>
          <w:sz w:val="22"/>
          <w:szCs w:val="22"/>
          <w:lang w:val="ru-RU"/>
        </w:rPr>
        <w:t>лиценцом</w:t>
      </w:r>
      <w:r w:rsidRPr="001F1ACB">
        <w:rPr>
          <w:rFonts w:eastAsia="Times New Roman"/>
          <w:spacing w:val="-4"/>
          <w:sz w:val="22"/>
          <w:szCs w:val="22"/>
          <w:lang w:val="ru-RU"/>
        </w:rPr>
        <w:t xml:space="preserve"> </w:t>
      </w:r>
      <w:r w:rsidRPr="001F1ACB">
        <w:rPr>
          <w:rFonts w:eastAsia="Times New Roman"/>
          <w:sz w:val="22"/>
          <w:szCs w:val="22"/>
          <w:lang w:val="ru-RU"/>
        </w:rPr>
        <w:t>из</w:t>
      </w:r>
      <w:r w:rsidRPr="001F1ACB">
        <w:rPr>
          <w:rFonts w:eastAsia="Times New Roman"/>
          <w:spacing w:val="-5"/>
          <w:sz w:val="22"/>
          <w:szCs w:val="22"/>
          <w:lang w:val="ru-RU"/>
        </w:rPr>
        <w:t xml:space="preserve"> </w:t>
      </w:r>
      <w:r w:rsidRPr="001F1ACB">
        <w:rPr>
          <w:rFonts w:eastAsia="Times New Roman"/>
          <w:sz w:val="22"/>
          <w:szCs w:val="22"/>
          <w:lang w:val="ru-RU"/>
        </w:rPr>
        <w:t>друге</w:t>
      </w:r>
      <w:r w:rsidRPr="001F1ACB">
        <w:rPr>
          <w:rFonts w:eastAsia="Times New Roman"/>
          <w:spacing w:val="-5"/>
          <w:sz w:val="22"/>
          <w:szCs w:val="22"/>
          <w:lang w:val="ru-RU"/>
        </w:rPr>
        <w:t xml:space="preserve"> </w:t>
      </w:r>
      <w:r w:rsidRPr="001F1ACB">
        <w:rPr>
          <w:rFonts w:eastAsia="Times New Roman"/>
          <w:spacing w:val="-2"/>
          <w:sz w:val="22"/>
          <w:szCs w:val="22"/>
          <w:lang w:val="ru-RU"/>
        </w:rPr>
        <w:t>школе.</w:t>
      </w:r>
    </w:p>
    <w:p w14:paraId="79D379BF" w14:textId="77777777" w:rsidR="0067789A" w:rsidRPr="00353B3E" w:rsidRDefault="0067789A" w:rsidP="0067789A">
      <w:pPr>
        <w:pStyle w:val="Teloteksta"/>
        <w:widowControl w:val="0"/>
        <w:kinsoku w:val="0"/>
        <w:overflowPunct w:val="0"/>
        <w:autoSpaceDE w:val="0"/>
        <w:autoSpaceDN w:val="0"/>
        <w:adjustRightInd w:val="0"/>
        <w:ind w:right="-137"/>
        <w:jc w:val="both"/>
        <w:rPr>
          <w:rFonts w:eastAsia="Times New Roman"/>
          <w:spacing w:val="-2"/>
          <w:sz w:val="12"/>
          <w:szCs w:val="12"/>
          <w:lang w:val="sr-Cyrl-RS"/>
        </w:rPr>
      </w:pPr>
    </w:p>
    <w:p w14:paraId="40F29F4E" w14:textId="2EA03556" w:rsidR="0067789A" w:rsidRDefault="0067789A" w:rsidP="008B547E">
      <w:pPr>
        <w:pStyle w:val="Teloteksta"/>
        <w:widowControl w:val="0"/>
        <w:kinsoku w:val="0"/>
        <w:overflowPunct w:val="0"/>
        <w:autoSpaceDE w:val="0"/>
        <w:autoSpaceDN w:val="0"/>
        <w:adjustRightInd w:val="0"/>
        <w:spacing w:line="250" w:lineRule="exact"/>
        <w:ind w:right="-136"/>
        <w:jc w:val="both"/>
        <w:rPr>
          <w:rFonts w:eastAsia="Times New Roman"/>
          <w:spacing w:val="-2"/>
          <w:sz w:val="22"/>
          <w:szCs w:val="22"/>
          <w:lang w:val="sr-Cyrl-RS"/>
        </w:rPr>
      </w:pPr>
      <w:r>
        <w:rPr>
          <w:rFonts w:eastAsia="Times New Roman"/>
          <w:spacing w:val="-2"/>
          <w:sz w:val="22"/>
          <w:szCs w:val="22"/>
        </w:rPr>
        <w:t xml:space="preserve">Стручни сарадник - приправник који има образовање из члана 140. </w:t>
      </w:r>
      <w:r w:rsidR="0029330A">
        <w:rPr>
          <w:rFonts w:eastAsia="Times New Roman"/>
          <w:spacing w:val="-2"/>
          <w:sz w:val="22"/>
          <w:szCs w:val="22"/>
          <w:lang w:val="sr-Cyrl-RS"/>
        </w:rPr>
        <w:t>Закона</w:t>
      </w:r>
      <w:r>
        <w:rPr>
          <w:rFonts w:eastAsia="Times New Roman"/>
          <w:spacing w:val="-2"/>
          <w:sz w:val="22"/>
          <w:szCs w:val="22"/>
          <w:lang w:val="sr-Cyrl-RS"/>
        </w:rPr>
        <w:t xml:space="preserve"> </w:t>
      </w:r>
      <w:r>
        <w:rPr>
          <w:rFonts w:eastAsia="Times New Roman"/>
          <w:spacing w:val="-2"/>
          <w:sz w:val="22"/>
          <w:szCs w:val="22"/>
        </w:rPr>
        <w:t xml:space="preserve">и који је током студија остварио најмање 10 бодова, у складу са Европским системом преноса бодова на основу праксе у </w:t>
      </w:r>
      <w:r>
        <w:rPr>
          <w:rFonts w:eastAsia="Times New Roman"/>
          <w:spacing w:val="-2"/>
          <w:sz w:val="22"/>
          <w:szCs w:val="22"/>
          <w:lang w:val="sr-Cyrl-RS"/>
        </w:rPr>
        <w:t>школи</w:t>
      </w:r>
      <w:r>
        <w:rPr>
          <w:rFonts w:eastAsia="Times New Roman"/>
          <w:spacing w:val="-2"/>
          <w:sz w:val="22"/>
          <w:szCs w:val="22"/>
        </w:rPr>
        <w:t>,</w:t>
      </w:r>
      <w:r>
        <w:rPr>
          <w:rFonts w:eastAsia="Times New Roman"/>
          <w:spacing w:val="-2"/>
          <w:sz w:val="22"/>
          <w:szCs w:val="22"/>
          <w:lang w:val="sr-Cyrl-RS"/>
        </w:rPr>
        <w:t xml:space="preserve"> </w:t>
      </w:r>
      <w:r>
        <w:rPr>
          <w:rFonts w:eastAsia="Times New Roman"/>
          <w:spacing w:val="-2"/>
          <w:sz w:val="22"/>
          <w:szCs w:val="22"/>
        </w:rPr>
        <w:t xml:space="preserve">свој рад може да обавља без непосредног надзора стручног сарадника са лиценцом из </w:t>
      </w:r>
      <w:r w:rsidR="00527101">
        <w:rPr>
          <w:rFonts w:eastAsia="Times New Roman"/>
          <w:spacing w:val="-2"/>
          <w:sz w:val="22"/>
          <w:szCs w:val="22"/>
          <w:lang w:val="sr-Cyrl-RS"/>
        </w:rPr>
        <w:t xml:space="preserve">претходног </w:t>
      </w:r>
      <w:r>
        <w:rPr>
          <w:rFonts w:eastAsia="Times New Roman"/>
          <w:spacing w:val="-2"/>
          <w:sz w:val="22"/>
          <w:szCs w:val="22"/>
        </w:rPr>
        <w:t>став</w:t>
      </w:r>
      <w:r w:rsidR="00527101">
        <w:rPr>
          <w:rFonts w:eastAsia="Times New Roman"/>
          <w:spacing w:val="-2"/>
          <w:sz w:val="22"/>
          <w:szCs w:val="22"/>
          <w:lang w:val="sr-Cyrl-RS"/>
        </w:rPr>
        <w:t xml:space="preserve">а </w:t>
      </w:r>
      <w:r>
        <w:rPr>
          <w:rFonts w:eastAsia="Times New Roman"/>
          <w:spacing w:val="-2"/>
          <w:sz w:val="22"/>
          <w:szCs w:val="22"/>
        </w:rPr>
        <w:t>овог члан</w:t>
      </w:r>
      <w:r>
        <w:rPr>
          <w:rFonts w:eastAsia="Times New Roman"/>
          <w:spacing w:val="-2"/>
          <w:sz w:val="22"/>
          <w:szCs w:val="22"/>
          <w:lang w:val="sr-Cyrl-RS"/>
        </w:rPr>
        <w:t>а.</w:t>
      </w:r>
    </w:p>
    <w:p w14:paraId="36D6442F" w14:textId="77777777" w:rsidR="0067789A" w:rsidRPr="00353B3E" w:rsidRDefault="0067789A" w:rsidP="0067789A">
      <w:pPr>
        <w:pStyle w:val="Teloteksta"/>
        <w:widowControl w:val="0"/>
        <w:kinsoku w:val="0"/>
        <w:overflowPunct w:val="0"/>
        <w:autoSpaceDE w:val="0"/>
        <w:autoSpaceDN w:val="0"/>
        <w:adjustRightInd w:val="0"/>
        <w:ind w:right="-137"/>
        <w:jc w:val="both"/>
        <w:rPr>
          <w:rFonts w:eastAsia="Times New Roman"/>
          <w:spacing w:val="-2"/>
          <w:sz w:val="12"/>
          <w:szCs w:val="12"/>
          <w:lang w:val="sr-Cyrl-RS"/>
        </w:rPr>
      </w:pPr>
    </w:p>
    <w:p w14:paraId="5502988A" w14:textId="77777777" w:rsidR="0067789A" w:rsidRDefault="0067789A" w:rsidP="008B547E">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sidRPr="001F1ACB">
        <w:rPr>
          <w:rFonts w:eastAsia="Times New Roman"/>
          <w:sz w:val="22"/>
          <w:szCs w:val="22"/>
          <w:lang w:val="ru-RU"/>
        </w:rPr>
        <w:t xml:space="preserve">Приправник који савлада програм увођења у посао наставника и стручног сарадника има право </w:t>
      </w:r>
      <w:r>
        <w:rPr>
          <w:rFonts w:eastAsia="Times New Roman"/>
          <w:sz w:val="22"/>
          <w:szCs w:val="22"/>
          <w:lang w:val="sr-Cyrl-RS"/>
        </w:rPr>
        <w:t>да</w:t>
      </w:r>
      <w:r w:rsidRPr="001F1ACB">
        <w:rPr>
          <w:rFonts w:eastAsia="Times New Roman"/>
          <w:sz w:val="22"/>
          <w:szCs w:val="22"/>
          <w:lang w:val="ru-RU"/>
        </w:rPr>
        <w:t xml:space="preserve"> пол</w:t>
      </w:r>
      <w:proofErr w:type="spellStart"/>
      <w:r>
        <w:rPr>
          <w:rFonts w:eastAsia="Times New Roman"/>
          <w:sz w:val="22"/>
          <w:szCs w:val="22"/>
          <w:lang w:val="sr-Cyrl-RS"/>
        </w:rPr>
        <w:t>аж</w:t>
      </w:r>
      <w:proofErr w:type="spellEnd"/>
      <w:r w:rsidRPr="001F1ACB">
        <w:rPr>
          <w:rFonts w:eastAsia="Times New Roman"/>
          <w:sz w:val="22"/>
          <w:szCs w:val="22"/>
          <w:lang w:val="ru-RU"/>
        </w:rPr>
        <w:t>е испит за лиценцу после навршених годину дана рада</w:t>
      </w:r>
      <w:r>
        <w:rPr>
          <w:rFonts w:eastAsia="Times New Roman"/>
          <w:sz w:val="22"/>
          <w:szCs w:val="22"/>
          <w:lang w:val="sr-Cyrl-RS"/>
        </w:rPr>
        <w:t xml:space="preserve"> и </w:t>
      </w:r>
      <w:proofErr w:type="spellStart"/>
      <w:r>
        <w:rPr>
          <w:rFonts w:eastAsia="Times New Roman"/>
          <w:sz w:val="22"/>
          <w:szCs w:val="22"/>
          <w:lang w:val="sr-Cyrl-RS"/>
        </w:rPr>
        <w:t>тр</w:t>
      </w:r>
      <w:r>
        <w:rPr>
          <w:rFonts w:eastAsia="Times New Roman"/>
          <w:sz w:val="22"/>
          <w:szCs w:val="22"/>
        </w:rPr>
        <w:t>ошкове</w:t>
      </w:r>
      <w:proofErr w:type="spellEnd"/>
      <w:r>
        <w:rPr>
          <w:rFonts w:eastAsia="Times New Roman"/>
          <w:sz w:val="22"/>
          <w:szCs w:val="22"/>
        </w:rPr>
        <w:t xml:space="preserve"> </w:t>
      </w:r>
      <w:proofErr w:type="spellStart"/>
      <w:r>
        <w:rPr>
          <w:rFonts w:eastAsia="Times New Roman"/>
          <w:sz w:val="22"/>
          <w:szCs w:val="22"/>
        </w:rPr>
        <w:t>полагањ</w:t>
      </w:r>
      <w:proofErr w:type="spellEnd"/>
      <w:r>
        <w:rPr>
          <w:rFonts w:eastAsia="Times New Roman"/>
          <w:sz w:val="22"/>
          <w:szCs w:val="22"/>
          <w:lang w:val="sr-Cyrl-RS"/>
        </w:rPr>
        <w:t xml:space="preserve">а </w:t>
      </w:r>
      <w:proofErr w:type="spellStart"/>
      <w:r>
        <w:rPr>
          <w:rFonts w:eastAsia="Times New Roman"/>
          <w:sz w:val="22"/>
          <w:szCs w:val="22"/>
        </w:rPr>
        <w:t>испит</w:t>
      </w:r>
      <w:proofErr w:type="spellEnd"/>
      <w:r>
        <w:rPr>
          <w:rFonts w:eastAsia="Times New Roman"/>
          <w:sz w:val="22"/>
          <w:szCs w:val="22"/>
          <w:lang w:val="sr-Cyrl-RS"/>
        </w:rPr>
        <w:t xml:space="preserve">а </w:t>
      </w:r>
      <w:proofErr w:type="spellStart"/>
      <w:r>
        <w:rPr>
          <w:rFonts w:eastAsia="Times New Roman"/>
          <w:sz w:val="22"/>
          <w:szCs w:val="22"/>
        </w:rPr>
        <w:t>снос</w:t>
      </w:r>
      <w:proofErr w:type="spellEnd"/>
      <w:r>
        <w:rPr>
          <w:rFonts w:eastAsia="Times New Roman"/>
          <w:sz w:val="22"/>
          <w:szCs w:val="22"/>
          <w:lang w:val="sr-Cyrl-RS"/>
        </w:rPr>
        <w:t>и Школа, а п</w:t>
      </w:r>
      <w:r w:rsidRPr="001F1ACB">
        <w:rPr>
          <w:rFonts w:eastAsia="Times New Roman"/>
          <w:sz w:val="22"/>
          <w:szCs w:val="22"/>
          <w:lang w:val="ru-RU"/>
        </w:rPr>
        <w:t>риправнику</w:t>
      </w:r>
      <w:r w:rsidRPr="001F1ACB">
        <w:rPr>
          <w:rFonts w:eastAsia="Times New Roman"/>
          <w:spacing w:val="-11"/>
          <w:sz w:val="22"/>
          <w:szCs w:val="22"/>
          <w:lang w:val="ru-RU"/>
        </w:rPr>
        <w:t xml:space="preserve"> </w:t>
      </w:r>
      <w:r w:rsidRPr="001F1ACB">
        <w:rPr>
          <w:rFonts w:eastAsia="Times New Roman"/>
          <w:sz w:val="22"/>
          <w:szCs w:val="22"/>
          <w:lang w:val="ru-RU"/>
        </w:rPr>
        <w:t>престаје</w:t>
      </w:r>
      <w:r w:rsidRPr="001F1ACB">
        <w:rPr>
          <w:rFonts w:eastAsia="Times New Roman"/>
          <w:spacing w:val="-10"/>
          <w:sz w:val="22"/>
          <w:szCs w:val="22"/>
          <w:lang w:val="ru-RU"/>
        </w:rPr>
        <w:t xml:space="preserve"> </w:t>
      </w:r>
      <w:r w:rsidRPr="001F1ACB">
        <w:rPr>
          <w:rFonts w:eastAsia="Times New Roman"/>
          <w:sz w:val="22"/>
          <w:szCs w:val="22"/>
          <w:lang w:val="ru-RU"/>
        </w:rPr>
        <w:t>приправнички</w:t>
      </w:r>
      <w:r w:rsidRPr="001F1ACB">
        <w:rPr>
          <w:rFonts w:eastAsia="Times New Roman"/>
          <w:spacing w:val="-6"/>
          <w:sz w:val="22"/>
          <w:szCs w:val="22"/>
          <w:lang w:val="ru-RU"/>
        </w:rPr>
        <w:t xml:space="preserve"> </w:t>
      </w:r>
      <w:r w:rsidRPr="001F1ACB">
        <w:rPr>
          <w:rFonts w:eastAsia="Times New Roman"/>
          <w:sz w:val="22"/>
          <w:szCs w:val="22"/>
          <w:lang w:val="ru-RU"/>
        </w:rPr>
        <w:t>стаж</w:t>
      </w:r>
      <w:r w:rsidRPr="001F1ACB">
        <w:rPr>
          <w:rFonts w:eastAsia="Times New Roman"/>
          <w:spacing w:val="-7"/>
          <w:sz w:val="22"/>
          <w:szCs w:val="22"/>
          <w:lang w:val="ru-RU"/>
        </w:rPr>
        <w:t xml:space="preserve"> </w:t>
      </w:r>
      <w:r w:rsidRPr="001F1ACB">
        <w:rPr>
          <w:rFonts w:eastAsia="Times New Roman"/>
          <w:sz w:val="22"/>
          <w:szCs w:val="22"/>
          <w:lang w:val="ru-RU"/>
        </w:rPr>
        <w:t>када</w:t>
      </w:r>
      <w:r w:rsidRPr="001F1ACB">
        <w:rPr>
          <w:rFonts w:eastAsia="Times New Roman"/>
          <w:spacing w:val="-6"/>
          <w:sz w:val="22"/>
          <w:szCs w:val="22"/>
          <w:lang w:val="ru-RU"/>
        </w:rPr>
        <w:t xml:space="preserve"> </w:t>
      </w:r>
      <w:r w:rsidRPr="001F1ACB">
        <w:rPr>
          <w:rFonts w:eastAsia="Times New Roman"/>
          <w:sz w:val="22"/>
          <w:szCs w:val="22"/>
          <w:lang w:val="ru-RU"/>
        </w:rPr>
        <w:t>положи</w:t>
      </w:r>
      <w:r w:rsidRPr="001F1ACB">
        <w:rPr>
          <w:rFonts w:eastAsia="Times New Roman"/>
          <w:spacing w:val="-3"/>
          <w:sz w:val="22"/>
          <w:szCs w:val="22"/>
          <w:lang w:val="ru-RU"/>
        </w:rPr>
        <w:t xml:space="preserve"> </w:t>
      </w:r>
      <w:r w:rsidRPr="001F1ACB">
        <w:rPr>
          <w:rFonts w:eastAsia="Times New Roman"/>
          <w:sz w:val="22"/>
          <w:szCs w:val="22"/>
          <w:lang w:val="ru-RU"/>
        </w:rPr>
        <w:t>испит</w:t>
      </w:r>
      <w:r w:rsidRPr="001F1ACB">
        <w:rPr>
          <w:rFonts w:eastAsia="Times New Roman"/>
          <w:spacing w:val="-4"/>
          <w:sz w:val="22"/>
          <w:szCs w:val="22"/>
          <w:lang w:val="ru-RU"/>
        </w:rPr>
        <w:t xml:space="preserve"> </w:t>
      </w:r>
      <w:r w:rsidRPr="001F1ACB">
        <w:rPr>
          <w:rFonts w:eastAsia="Times New Roman"/>
          <w:sz w:val="22"/>
          <w:szCs w:val="22"/>
          <w:lang w:val="ru-RU"/>
        </w:rPr>
        <w:t>за</w:t>
      </w:r>
      <w:r w:rsidRPr="001F1ACB">
        <w:rPr>
          <w:rFonts w:eastAsia="Times New Roman"/>
          <w:spacing w:val="-1"/>
          <w:sz w:val="22"/>
          <w:szCs w:val="22"/>
          <w:lang w:val="ru-RU"/>
        </w:rPr>
        <w:t xml:space="preserve"> </w:t>
      </w:r>
      <w:r w:rsidRPr="001F1ACB">
        <w:rPr>
          <w:rFonts w:eastAsia="Times New Roman"/>
          <w:spacing w:val="-2"/>
          <w:sz w:val="22"/>
          <w:szCs w:val="22"/>
          <w:lang w:val="ru-RU"/>
        </w:rPr>
        <w:t>лиценцу</w:t>
      </w:r>
      <w:r>
        <w:rPr>
          <w:rFonts w:eastAsia="Times New Roman"/>
          <w:sz w:val="22"/>
          <w:szCs w:val="22"/>
          <w:lang w:val="sr-Cyrl-RS"/>
        </w:rPr>
        <w:t>.</w:t>
      </w:r>
    </w:p>
    <w:p w14:paraId="5FA2BB53" w14:textId="77777777" w:rsidR="0067789A" w:rsidRPr="00353B3E"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00F94D27" w14:textId="77777777" w:rsidR="0067789A" w:rsidRDefault="0067789A" w:rsidP="008B547E">
      <w:pPr>
        <w:pStyle w:val="Teloteksta"/>
        <w:widowControl w:val="0"/>
        <w:kinsoku w:val="0"/>
        <w:overflowPunct w:val="0"/>
        <w:autoSpaceDE w:val="0"/>
        <w:autoSpaceDN w:val="0"/>
        <w:adjustRightInd w:val="0"/>
        <w:spacing w:line="240" w:lineRule="exact"/>
        <w:ind w:right="-136"/>
        <w:jc w:val="both"/>
        <w:rPr>
          <w:rFonts w:eastAsia="Times New Roman"/>
          <w:sz w:val="16"/>
          <w:szCs w:val="16"/>
          <w:lang w:val="sr-Cyrl-RS"/>
        </w:rPr>
      </w:pPr>
      <w:r>
        <w:rPr>
          <w:rFonts w:eastAsia="Times New Roman"/>
          <w:sz w:val="22"/>
          <w:szCs w:val="22"/>
          <w:lang w:val="sr-Cyrl-RS"/>
        </w:rPr>
        <w:t>А</w:t>
      </w:r>
      <w:r w:rsidRPr="001F1ACB">
        <w:rPr>
          <w:rFonts w:eastAsia="Times New Roman"/>
          <w:sz w:val="22"/>
          <w:szCs w:val="22"/>
          <w:lang w:val="ru-RU"/>
        </w:rPr>
        <w:t>ко надлежни орган не организује полагање испита за лиценцу приправнику који је у законом прописаном року пријављен за полагање испита за лиценцу, рок за полагање испита за лиценцу</w:t>
      </w:r>
      <w:r>
        <w:rPr>
          <w:rFonts w:eastAsia="Times New Roman"/>
          <w:sz w:val="22"/>
          <w:szCs w:val="22"/>
          <w:lang w:val="sr-Cyrl-RS"/>
        </w:rPr>
        <w:t xml:space="preserve"> се </w:t>
      </w:r>
      <w:r w:rsidRPr="001F1ACB">
        <w:rPr>
          <w:rFonts w:eastAsia="Times New Roman"/>
          <w:sz w:val="22"/>
          <w:szCs w:val="22"/>
          <w:lang w:val="ru-RU"/>
        </w:rPr>
        <w:t>продужава до организовања испита.</w:t>
      </w:r>
    </w:p>
    <w:p w14:paraId="77117727" w14:textId="73DE9267" w:rsidR="0067789A" w:rsidRPr="0088410C" w:rsidRDefault="0067789A" w:rsidP="0067789A">
      <w:pPr>
        <w:pStyle w:val="Teloteksta"/>
        <w:widowControl w:val="0"/>
        <w:kinsoku w:val="0"/>
        <w:overflowPunct w:val="0"/>
        <w:autoSpaceDE w:val="0"/>
        <w:autoSpaceDN w:val="0"/>
        <w:adjustRightInd w:val="0"/>
        <w:ind w:right="-137"/>
        <w:jc w:val="center"/>
        <w:rPr>
          <w:rFonts w:eastAsia="Times New Roman"/>
          <w:b/>
          <w:bCs/>
          <w:sz w:val="22"/>
          <w:szCs w:val="22"/>
          <w:lang w:val="sr-Cyrl-RS"/>
        </w:rPr>
      </w:pPr>
      <w:r w:rsidRPr="001F1ACB">
        <w:rPr>
          <w:rFonts w:eastAsia="Times New Roman"/>
          <w:b/>
          <w:bCs/>
          <w:sz w:val="22"/>
          <w:szCs w:val="22"/>
          <w:lang w:val="ru-RU"/>
        </w:rPr>
        <w:t>Члан</w:t>
      </w:r>
      <w:r w:rsidR="0088410C">
        <w:rPr>
          <w:rFonts w:eastAsia="Times New Roman"/>
          <w:b/>
          <w:bCs/>
          <w:sz w:val="22"/>
          <w:szCs w:val="22"/>
          <w:lang w:val="sr-Cyrl-RS"/>
        </w:rPr>
        <w:t xml:space="preserve"> 10.</w:t>
      </w:r>
    </w:p>
    <w:p w14:paraId="741516E4" w14:textId="77777777" w:rsidR="0067789A" w:rsidRPr="00FC73D1"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81C1AA4" w14:textId="77777777" w:rsidR="0067789A" w:rsidRDefault="0067789A" w:rsidP="00272E67">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sidRPr="001F1ACB">
        <w:rPr>
          <w:rFonts w:eastAsia="Times New Roman"/>
          <w:sz w:val="22"/>
          <w:szCs w:val="22"/>
          <w:lang w:val="ru-RU"/>
        </w:rPr>
        <w:t>Послове</w:t>
      </w:r>
      <w:r w:rsidRPr="001F1ACB">
        <w:rPr>
          <w:rFonts w:eastAsia="Times New Roman"/>
          <w:spacing w:val="-12"/>
          <w:sz w:val="22"/>
          <w:szCs w:val="22"/>
          <w:lang w:val="ru-RU"/>
        </w:rPr>
        <w:t xml:space="preserve"> </w:t>
      </w:r>
      <w:r w:rsidRPr="001F1ACB">
        <w:rPr>
          <w:rFonts w:eastAsia="Times New Roman"/>
          <w:sz w:val="22"/>
          <w:szCs w:val="22"/>
          <w:lang w:val="ru-RU"/>
        </w:rPr>
        <w:t>наставника</w:t>
      </w:r>
      <w:r w:rsidRPr="001F1ACB">
        <w:rPr>
          <w:rFonts w:eastAsia="Times New Roman"/>
          <w:spacing w:val="-5"/>
          <w:sz w:val="22"/>
          <w:szCs w:val="22"/>
          <w:lang w:val="ru-RU"/>
        </w:rPr>
        <w:t xml:space="preserve"> </w:t>
      </w:r>
      <w:r w:rsidRPr="001F1ACB">
        <w:rPr>
          <w:rFonts w:eastAsia="Times New Roman"/>
          <w:sz w:val="22"/>
          <w:szCs w:val="22"/>
          <w:lang w:val="ru-RU"/>
        </w:rPr>
        <w:t>и</w:t>
      </w:r>
      <w:r w:rsidRPr="001F1ACB">
        <w:rPr>
          <w:rFonts w:eastAsia="Times New Roman"/>
          <w:spacing w:val="-2"/>
          <w:sz w:val="22"/>
          <w:szCs w:val="22"/>
          <w:lang w:val="ru-RU"/>
        </w:rPr>
        <w:t xml:space="preserve"> </w:t>
      </w:r>
      <w:r w:rsidRPr="001F1ACB">
        <w:rPr>
          <w:rFonts w:eastAsia="Times New Roman"/>
          <w:sz w:val="22"/>
          <w:szCs w:val="22"/>
          <w:lang w:val="ru-RU"/>
        </w:rPr>
        <w:t>стручног</w:t>
      </w:r>
      <w:r w:rsidRPr="001F1ACB">
        <w:rPr>
          <w:rFonts w:eastAsia="Times New Roman"/>
          <w:spacing w:val="-3"/>
          <w:sz w:val="22"/>
          <w:szCs w:val="22"/>
          <w:lang w:val="ru-RU"/>
        </w:rPr>
        <w:t xml:space="preserve"> </w:t>
      </w:r>
      <w:r w:rsidRPr="001F1ACB">
        <w:rPr>
          <w:rFonts w:eastAsia="Times New Roman"/>
          <w:sz w:val="22"/>
          <w:szCs w:val="22"/>
          <w:lang w:val="ru-RU"/>
        </w:rPr>
        <w:t>сарадника</w:t>
      </w:r>
      <w:r w:rsidRPr="001F1ACB">
        <w:rPr>
          <w:rFonts w:eastAsia="Times New Roman"/>
          <w:spacing w:val="-5"/>
          <w:sz w:val="22"/>
          <w:szCs w:val="22"/>
          <w:lang w:val="ru-RU"/>
        </w:rPr>
        <w:t xml:space="preserve"> </w:t>
      </w:r>
      <w:r w:rsidRPr="001F1ACB">
        <w:rPr>
          <w:rFonts w:eastAsia="Times New Roman"/>
          <w:sz w:val="22"/>
          <w:szCs w:val="22"/>
          <w:lang w:val="ru-RU"/>
        </w:rPr>
        <w:t>може</w:t>
      </w:r>
      <w:r w:rsidRPr="001F1ACB">
        <w:rPr>
          <w:rFonts w:eastAsia="Times New Roman"/>
          <w:spacing w:val="-10"/>
          <w:sz w:val="22"/>
          <w:szCs w:val="22"/>
          <w:lang w:val="ru-RU"/>
        </w:rPr>
        <w:t xml:space="preserve"> </w:t>
      </w:r>
      <w:r w:rsidRPr="001F1ACB">
        <w:rPr>
          <w:rFonts w:eastAsia="Times New Roman"/>
          <w:sz w:val="22"/>
          <w:szCs w:val="22"/>
          <w:lang w:val="ru-RU"/>
        </w:rPr>
        <w:t>да обавља</w:t>
      </w:r>
      <w:r w:rsidRPr="001F1ACB">
        <w:rPr>
          <w:rFonts w:eastAsia="Times New Roman"/>
          <w:spacing w:val="-1"/>
          <w:sz w:val="22"/>
          <w:szCs w:val="22"/>
          <w:lang w:val="ru-RU"/>
        </w:rPr>
        <w:t xml:space="preserve"> </w:t>
      </w:r>
      <w:r w:rsidRPr="001F1ACB">
        <w:rPr>
          <w:rFonts w:eastAsia="Times New Roman"/>
          <w:sz w:val="22"/>
          <w:szCs w:val="22"/>
          <w:lang w:val="ru-RU"/>
        </w:rPr>
        <w:t>и</w:t>
      </w:r>
      <w:r w:rsidRPr="001F1ACB">
        <w:rPr>
          <w:rFonts w:eastAsia="Times New Roman"/>
          <w:spacing w:val="-5"/>
          <w:sz w:val="22"/>
          <w:szCs w:val="22"/>
          <w:lang w:val="ru-RU"/>
        </w:rPr>
        <w:t xml:space="preserve"> </w:t>
      </w:r>
      <w:r w:rsidRPr="001F1ACB">
        <w:rPr>
          <w:rFonts w:eastAsia="Times New Roman"/>
          <w:sz w:val="22"/>
          <w:szCs w:val="22"/>
          <w:lang w:val="ru-RU"/>
        </w:rPr>
        <w:t>приправник</w:t>
      </w:r>
      <w:r>
        <w:rPr>
          <w:rFonts w:eastAsia="Times New Roman"/>
          <w:sz w:val="22"/>
          <w:szCs w:val="22"/>
          <w:lang w:val="sr-Cyrl-RS"/>
        </w:rPr>
        <w:t xml:space="preserve"> </w:t>
      </w:r>
      <w:r w:rsidRPr="001F1ACB">
        <w:rPr>
          <w:rFonts w:eastAsia="Times New Roman"/>
          <w:sz w:val="22"/>
          <w:szCs w:val="22"/>
          <w:lang w:val="ru-RU"/>
        </w:rPr>
        <w:t>-</w:t>
      </w:r>
      <w:r>
        <w:rPr>
          <w:rFonts w:eastAsia="Times New Roman"/>
          <w:sz w:val="22"/>
          <w:szCs w:val="22"/>
          <w:lang w:val="sr-Cyrl-RS"/>
        </w:rPr>
        <w:t xml:space="preserve"> </w:t>
      </w:r>
      <w:r w:rsidRPr="001F1ACB">
        <w:rPr>
          <w:rFonts w:eastAsia="Times New Roman"/>
          <w:spacing w:val="-2"/>
          <w:sz w:val="22"/>
          <w:szCs w:val="22"/>
          <w:lang w:val="ru-RU"/>
        </w:rPr>
        <w:t>стажист</w:t>
      </w:r>
      <w:r>
        <w:rPr>
          <w:rFonts w:eastAsia="Times New Roman"/>
          <w:spacing w:val="-2"/>
          <w:sz w:val="22"/>
          <w:szCs w:val="22"/>
          <w:lang w:val="sr-Cyrl-RS"/>
        </w:rPr>
        <w:t xml:space="preserve">а који </w:t>
      </w:r>
      <w:r w:rsidRPr="001F1ACB">
        <w:rPr>
          <w:rFonts w:eastAsia="Times New Roman"/>
          <w:sz w:val="22"/>
          <w:szCs w:val="22"/>
          <w:lang w:val="ru-RU"/>
        </w:rPr>
        <w:t>обављ</w:t>
      </w:r>
      <w:r>
        <w:rPr>
          <w:rFonts w:eastAsia="Times New Roman"/>
          <w:sz w:val="22"/>
          <w:szCs w:val="22"/>
          <w:lang w:val="sr-Cyrl-RS"/>
        </w:rPr>
        <w:t xml:space="preserve">а </w:t>
      </w:r>
      <w:r w:rsidRPr="001F1ACB">
        <w:rPr>
          <w:rFonts w:eastAsia="Times New Roman"/>
          <w:sz w:val="22"/>
          <w:szCs w:val="22"/>
          <w:lang w:val="ru-RU"/>
        </w:rPr>
        <w:t>приправнички стаж,</w:t>
      </w:r>
      <w:r w:rsidRPr="001F1ACB">
        <w:rPr>
          <w:rFonts w:eastAsia="Times New Roman"/>
          <w:spacing w:val="-5"/>
          <w:sz w:val="22"/>
          <w:szCs w:val="22"/>
          <w:lang w:val="ru-RU"/>
        </w:rPr>
        <w:t xml:space="preserve"> </w:t>
      </w:r>
      <w:r w:rsidRPr="001F1ACB">
        <w:rPr>
          <w:rFonts w:eastAsia="Times New Roman"/>
          <w:sz w:val="22"/>
          <w:szCs w:val="22"/>
          <w:lang w:val="ru-RU"/>
        </w:rPr>
        <w:t>савладава програм за увођење у</w:t>
      </w:r>
      <w:r w:rsidRPr="001F1ACB">
        <w:rPr>
          <w:rFonts w:eastAsia="Times New Roman"/>
          <w:spacing w:val="-2"/>
          <w:sz w:val="22"/>
          <w:szCs w:val="22"/>
          <w:lang w:val="ru-RU"/>
        </w:rPr>
        <w:t xml:space="preserve"> </w:t>
      </w:r>
      <w:r w:rsidRPr="001F1ACB">
        <w:rPr>
          <w:rFonts w:eastAsia="Times New Roman"/>
          <w:sz w:val="22"/>
          <w:szCs w:val="22"/>
          <w:lang w:val="ru-RU"/>
        </w:rPr>
        <w:t>посао</w:t>
      </w:r>
      <w:r w:rsidRPr="001F1ACB">
        <w:rPr>
          <w:rFonts w:eastAsia="Times New Roman"/>
          <w:spacing w:val="-2"/>
          <w:sz w:val="22"/>
          <w:szCs w:val="22"/>
          <w:lang w:val="ru-RU"/>
        </w:rPr>
        <w:t xml:space="preserve"> </w:t>
      </w:r>
      <w:r w:rsidRPr="001F1ACB">
        <w:rPr>
          <w:rFonts w:eastAsia="Times New Roman"/>
          <w:sz w:val="22"/>
          <w:szCs w:val="22"/>
          <w:lang w:val="ru-RU"/>
        </w:rPr>
        <w:t>и полагање</w:t>
      </w:r>
      <w:r w:rsidRPr="001F1ACB">
        <w:rPr>
          <w:rFonts w:eastAsia="Times New Roman"/>
          <w:spacing w:val="-3"/>
          <w:sz w:val="22"/>
          <w:szCs w:val="22"/>
          <w:lang w:val="ru-RU"/>
        </w:rPr>
        <w:t xml:space="preserve"> </w:t>
      </w:r>
      <w:r w:rsidRPr="001F1ACB">
        <w:rPr>
          <w:rFonts w:eastAsia="Times New Roman"/>
          <w:sz w:val="22"/>
          <w:szCs w:val="22"/>
          <w:lang w:val="ru-RU"/>
        </w:rPr>
        <w:t>испита за лиценцу</w:t>
      </w:r>
      <w:r w:rsidRPr="001F1ACB">
        <w:rPr>
          <w:rFonts w:eastAsia="Times New Roman"/>
          <w:spacing w:val="-1"/>
          <w:sz w:val="22"/>
          <w:szCs w:val="22"/>
          <w:lang w:val="ru-RU"/>
        </w:rPr>
        <w:t xml:space="preserve"> </w:t>
      </w:r>
      <w:r w:rsidRPr="001F1ACB">
        <w:rPr>
          <w:rFonts w:eastAsia="Times New Roman"/>
          <w:sz w:val="22"/>
          <w:szCs w:val="22"/>
          <w:lang w:val="ru-RU"/>
        </w:rPr>
        <w:t xml:space="preserve">под непосредним надзором </w:t>
      </w:r>
      <w:r>
        <w:rPr>
          <w:rFonts w:eastAsia="Times New Roman"/>
          <w:sz w:val="22"/>
          <w:szCs w:val="22"/>
          <w:lang w:val="sr-Cyrl-RS"/>
        </w:rPr>
        <w:t>ментора,</w:t>
      </w:r>
      <w:r>
        <w:rPr>
          <w:rFonts w:eastAsia="Times New Roman"/>
          <w:spacing w:val="-2"/>
          <w:sz w:val="22"/>
          <w:szCs w:val="22"/>
          <w:lang w:val="sr-Cyrl-RS"/>
        </w:rPr>
        <w:t xml:space="preserve"> а на </w:t>
      </w:r>
      <w:proofErr w:type="spellStart"/>
      <w:r>
        <w:rPr>
          <w:rFonts w:eastAsia="Times New Roman"/>
          <w:spacing w:val="-2"/>
          <w:sz w:val="22"/>
          <w:szCs w:val="22"/>
        </w:rPr>
        <w:t>остваривање</w:t>
      </w:r>
      <w:proofErr w:type="spellEnd"/>
      <w:r>
        <w:rPr>
          <w:rFonts w:eastAsia="Times New Roman"/>
          <w:spacing w:val="-2"/>
          <w:sz w:val="22"/>
          <w:szCs w:val="22"/>
        </w:rPr>
        <w:t xml:space="preserve"> </w:t>
      </w:r>
      <w:proofErr w:type="spellStart"/>
      <w:r>
        <w:rPr>
          <w:rFonts w:eastAsia="Times New Roman"/>
          <w:spacing w:val="-2"/>
          <w:sz w:val="22"/>
          <w:szCs w:val="22"/>
        </w:rPr>
        <w:t>права</w:t>
      </w:r>
      <w:proofErr w:type="spellEnd"/>
      <w:r>
        <w:rPr>
          <w:rFonts w:eastAsia="Times New Roman"/>
          <w:spacing w:val="-2"/>
          <w:sz w:val="22"/>
          <w:szCs w:val="22"/>
        </w:rPr>
        <w:t xml:space="preserve"> </w:t>
      </w:r>
      <w:proofErr w:type="spellStart"/>
      <w:r>
        <w:rPr>
          <w:rFonts w:eastAsia="Times New Roman"/>
          <w:spacing w:val="-2"/>
          <w:sz w:val="22"/>
          <w:szCs w:val="22"/>
        </w:rPr>
        <w:t>из</w:t>
      </w:r>
      <w:proofErr w:type="spellEnd"/>
      <w:r>
        <w:rPr>
          <w:rFonts w:eastAsia="Times New Roman"/>
          <w:spacing w:val="-2"/>
          <w:sz w:val="22"/>
          <w:szCs w:val="22"/>
          <w:lang w:val="sr-Cyrl-RS"/>
        </w:rPr>
        <w:t xml:space="preserve"> овог става </w:t>
      </w:r>
      <w:proofErr w:type="spellStart"/>
      <w:r>
        <w:rPr>
          <w:rFonts w:eastAsia="Times New Roman"/>
          <w:spacing w:val="-2"/>
          <w:sz w:val="22"/>
          <w:szCs w:val="22"/>
        </w:rPr>
        <w:t>сходно</w:t>
      </w:r>
      <w:proofErr w:type="spellEnd"/>
      <w:r>
        <w:rPr>
          <w:rFonts w:eastAsia="Times New Roman"/>
          <w:spacing w:val="-2"/>
          <w:sz w:val="22"/>
          <w:szCs w:val="22"/>
        </w:rPr>
        <w:t xml:space="preserve"> </w:t>
      </w:r>
      <w:proofErr w:type="spellStart"/>
      <w:r>
        <w:rPr>
          <w:rFonts w:eastAsia="Times New Roman"/>
          <w:spacing w:val="-2"/>
          <w:sz w:val="22"/>
          <w:szCs w:val="22"/>
        </w:rPr>
        <w:t>се</w:t>
      </w:r>
      <w:proofErr w:type="spellEnd"/>
      <w:r>
        <w:rPr>
          <w:rFonts w:eastAsia="Times New Roman"/>
          <w:spacing w:val="-2"/>
          <w:sz w:val="22"/>
          <w:szCs w:val="22"/>
        </w:rPr>
        <w:t xml:space="preserve"> </w:t>
      </w:r>
      <w:proofErr w:type="spellStart"/>
      <w:r>
        <w:rPr>
          <w:rFonts w:eastAsia="Times New Roman"/>
          <w:spacing w:val="-2"/>
          <w:sz w:val="22"/>
          <w:szCs w:val="22"/>
        </w:rPr>
        <w:t>примењују</w:t>
      </w:r>
      <w:proofErr w:type="spellEnd"/>
      <w:r>
        <w:rPr>
          <w:rFonts w:eastAsia="Times New Roman"/>
          <w:spacing w:val="-2"/>
          <w:sz w:val="22"/>
          <w:szCs w:val="22"/>
        </w:rPr>
        <w:t xml:space="preserve"> </w:t>
      </w:r>
      <w:proofErr w:type="spellStart"/>
      <w:r>
        <w:rPr>
          <w:rFonts w:eastAsia="Times New Roman"/>
          <w:spacing w:val="-2"/>
          <w:sz w:val="22"/>
          <w:szCs w:val="22"/>
        </w:rPr>
        <w:t>одредбе</w:t>
      </w:r>
      <w:proofErr w:type="spellEnd"/>
      <w:r>
        <w:rPr>
          <w:rFonts w:eastAsia="Times New Roman"/>
          <w:spacing w:val="-2"/>
          <w:sz w:val="22"/>
          <w:szCs w:val="22"/>
        </w:rPr>
        <w:t xml:space="preserve"> </w:t>
      </w:r>
      <w:r>
        <w:rPr>
          <w:rFonts w:eastAsia="Times New Roman"/>
          <w:spacing w:val="-2"/>
          <w:sz w:val="22"/>
          <w:szCs w:val="22"/>
          <w:lang w:val="sr-Cyrl-RS"/>
        </w:rPr>
        <w:t xml:space="preserve">овог Правилника о </w:t>
      </w:r>
      <w:proofErr w:type="spellStart"/>
      <w:r>
        <w:rPr>
          <w:rFonts w:eastAsia="Times New Roman"/>
          <w:spacing w:val="-2"/>
          <w:sz w:val="22"/>
          <w:szCs w:val="22"/>
        </w:rPr>
        <w:t>приправник</w:t>
      </w:r>
      <w:proofErr w:type="spellEnd"/>
      <w:r>
        <w:rPr>
          <w:rFonts w:eastAsia="Times New Roman"/>
          <w:spacing w:val="-2"/>
          <w:sz w:val="22"/>
          <w:szCs w:val="22"/>
          <w:lang w:val="sr-Cyrl-RS"/>
        </w:rPr>
        <w:t xml:space="preserve">у, при чему </w:t>
      </w:r>
      <w:r w:rsidRPr="001F1ACB">
        <w:rPr>
          <w:rFonts w:eastAsia="Times New Roman"/>
          <w:sz w:val="22"/>
          <w:szCs w:val="22"/>
          <w:lang w:val="ru-RU"/>
        </w:rPr>
        <w:t>Школа</w:t>
      </w:r>
      <w:r w:rsidRPr="001F1ACB">
        <w:rPr>
          <w:rFonts w:eastAsia="Times New Roman"/>
          <w:spacing w:val="40"/>
          <w:sz w:val="22"/>
          <w:szCs w:val="22"/>
          <w:lang w:val="ru-RU"/>
        </w:rPr>
        <w:t xml:space="preserve"> </w:t>
      </w:r>
      <w:r w:rsidRPr="001F1ACB">
        <w:rPr>
          <w:rFonts w:eastAsia="Times New Roman"/>
          <w:sz w:val="22"/>
          <w:szCs w:val="22"/>
          <w:lang w:val="ru-RU"/>
        </w:rPr>
        <w:t>и приправник</w:t>
      </w:r>
      <w:r>
        <w:rPr>
          <w:rFonts w:eastAsia="Times New Roman"/>
          <w:sz w:val="22"/>
          <w:szCs w:val="22"/>
          <w:lang w:val="sr-Cyrl-RS"/>
        </w:rPr>
        <w:t xml:space="preserve"> </w:t>
      </w:r>
      <w:r w:rsidRPr="001F1ACB">
        <w:rPr>
          <w:rFonts w:eastAsia="Times New Roman"/>
          <w:sz w:val="22"/>
          <w:szCs w:val="22"/>
          <w:lang w:val="ru-RU"/>
        </w:rPr>
        <w:t>-</w:t>
      </w:r>
      <w:r>
        <w:rPr>
          <w:rFonts w:eastAsia="Times New Roman"/>
          <w:sz w:val="22"/>
          <w:szCs w:val="22"/>
          <w:lang w:val="sr-Cyrl-RS"/>
        </w:rPr>
        <w:t xml:space="preserve"> </w:t>
      </w:r>
      <w:r w:rsidRPr="001F1ACB">
        <w:rPr>
          <w:rFonts w:eastAsia="Times New Roman"/>
          <w:sz w:val="22"/>
          <w:szCs w:val="22"/>
          <w:lang w:val="ru-RU"/>
        </w:rPr>
        <w:t>стажиста закључују уговор о стручном усавршавању у трајању од најмање годину,</w:t>
      </w:r>
      <w:r>
        <w:rPr>
          <w:rFonts w:eastAsia="Times New Roman"/>
          <w:sz w:val="22"/>
          <w:szCs w:val="22"/>
          <w:lang w:val="sr-Cyrl-RS"/>
        </w:rPr>
        <w:t xml:space="preserve"> </w:t>
      </w:r>
      <w:r w:rsidRPr="001F1ACB">
        <w:rPr>
          <w:rFonts w:eastAsia="Times New Roman"/>
          <w:sz w:val="22"/>
          <w:szCs w:val="22"/>
          <w:lang w:val="ru-RU"/>
        </w:rPr>
        <w:t>а најдуже две године</w:t>
      </w:r>
      <w:r>
        <w:rPr>
          <w:rFonts w:eastAsia="Times New Roman"/>
          <w:sz w:val="22"/>
          <w:szCs w:val="22"/>
          <w:lang w:val="sr-Cyrl-RS"/>
        </w:rPr>
        <w:t xml:space="preserve"> и тим </w:t>
      </w:r>
      <w:proofErr w:type="spellStart"/>
      <w:r>
        <w:rPr>
          <w:rFonts w:eastAsia="Times New Roman"/>
          <w:sz w:val="22"/>
          <w:szCs w:val="22"/>
          <w:lang w:val="sr-Cyrl-RS"/>
        </w:rPr>
        <w:t>уг</w:t>
      </w:r>
      <w:proofErr w:type="spellEnd"/>
      <w:r w:rsidRPr="001F1ACB">
        <w:rPr>
          <w:rFonts w:eastAsia="Times New Roman"/>
          <w:sz w:val="22"/>
          <w:szCs w:val="22"/>
          <w:lang w:val="ru-RU"/>
        </w:rPr>
        <w:t xml:space="preserve">овором </w:t>
      </w:r>
      <w:r>
        <w:rPr>
          <w:rFonts w:eastAsia="Times New Roman"/>
          <w:sz w:val="22"/>
          <w:szCs w:val="22"/>
          <w:lang w:val="sr-Cyrl-RS"/>
        </w:rPr>
        <w:t xml:space="preserve">се </w:t>
      </w:r>
      <w:r w:rsidRPr="001F1ACB">
        <w:rPr>
          <w:rFonts w:eastAsia="Times New Roman"/>
          <w:sz w:val="22"/>
          <w:szCs w:val="22"/>
          <w:lang w:val="ru-RU"/>
        </w:rPr>
        <w:t>не заснив</w:t>
      </w:r>
      <w:r>
        <w:rPr>
          <w:rFonts w:eastAsia="Times New Roman"/>
          <w:sz w:val="22"/>
          <w:szCs w:val="22"/>
          <w:lang w:val="sr-Cyrl-RS"/>
        </w:rPr>
        <w:t xml:space="preserve">а </w:t>
      </w:r>
      <w:r w:rsidRPr="001F1ACB">
        <w:rPr>
          <w:rFonts w:eastAsia="Times New Roman"/>
          <w:sz w:val="22"/>
          <w:szCs w:val="22"/>
          <w:lang w:val="ru-RU"/>
        </w:rPr>
        <w:t>радни однос.</w:t>
      </w:r>
    </w:p>
    <w:p w14:paraId="1937027C" w14:textId="77777777" w:rsidR="0067789A" w:rsidRPr="00F24ADA" w:rsidRDefault="0067789A" w:rsidP="0067789A">
      <w:pPr>
        <w:pStyle w:val="Teloteksta"/>
        <w:widowControl w:val="0"/>
        <w:kinsoku w:val="0"/>
        <w:overflowPunct w:val="0"/>
        <w:autoSpaceDE w:val="0"/>
        <w:autoSpaceDN w:val="0"/>
        <w:adjustRightInd w:val="0"/>
        <w:ind w:right="-137"/>
        <w:jc w:val="both"/>
        <w:rPr>
          <w:rFonts w:eastAsia="Times New Roman"/>
          <w:sz w:val="12"/>
          <w:szCs w:val="12"/>
          <w:lang w:val="sr-Cyrl-RS"/>
        </w:rPr>
      </w:pPr>
    </w:p>
    <w:p w14:paraId="2662BA75" w14:textId="6E672104" w:rsidR="005C4187" w:rsidRPr="0067789A" w:rsidRDefault="0067789A" w:rsidP="0067789A">
      <w:pPr>
        <w:pStyle w:val="podnaslov"/>
        <w:spacing w:before="0" w:after="0"/>
        <w:ind w:right="-137"/>
        <w:jc w:val="both"/>
        <w:rPr>
          <w:rFonts w:ascii="Times New Roman" w:hAnsi="Times New Roman"/>
          <w:b w:val="0"/>
          <w:bCs w:val="0"/>
          <w:i w:val="0"/>
          <w:iCs w:val="0"/>
          <w:sz w:val="22"/>
          <w:szCs w:val="22"/>
          <w:lang w:val="sr-Cyrl-RS"/>
        </w:rPr>
      </w:pPr>
      <w:r w:rsidRPr="0067789A">
        <w:rPr>
          <w:rFonts w:ascii="Times New Roman" w:eastAsia="Times New Roman" w:hAnsi="Times New Roman"/>
          <w:b w:val="0"/>
          <w:bCs w:val="0"/>
          <w:i w:val="0"/>
          <w:iCs w:val="0"/>
          <w:sz w:val="22"/>
          <w:szCs w:val="22"/>
          <w:lang w:val="sr-Cyrl-RS"/>
        </w:rPr>
        <w:t>Остала правила у вези приправника - стажисте примењују се у складу са Законом.</w:t>
      </w:r>
    </w:p>
    <w:p w14:paraId="0968CDB7" w14:textId="77777777" w:rsidR="00EC2AAD" w:rsidRPr="0067789A" w:rsidRDefault="00EC2AAD" w:rsidP="005C4187">
      <w:pPr>
        <w:pStyle w:val="podnaslov"/>
        <w:spacing w:before="0" w:after="0"/>
        <w:ind w:right="-137"/>
        <w:jc w:val="both"/>
        <w:rPr>
          <w:rFonts w:ascii="Times New Roman" w:hAnsi="Times New Roman"/>
          <w:b w:val="0"/>
          <w:bCs w:val="0"/>
          <w:i w:val="0"/>
          <w:iCs w:val="0"/>
          <w:sz w:val="16"/>
          <w:szCs w:val="16"/>
          <w:lang w:val="sr-Cyrl-RS"/>
        </w:rPr>
      </w:pPr>
    </w:p>
    <w:p w14:paraId="48807CA6" w14:textId="77777777" w:rsidR="00441DD6" w:rsidRDefault="00441DD6" w:rsidP="00441DD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Стручно усавршавање и професионални развој наставни</w:t>
      </w:r>
      <w:r>
        <w:rPr>
          <w:rFonts w:ascii="Times New Roman" w:hAnsi="Times New Roman"/>
          <w:i w:val="0"/>
          <w:iCs w:val="0"/>
          <w:sz w:val="22"/>
          <w:szCs w:val="22"/>
          <w:lang w:val="sr-Cyrl-RS"/>
        </w:rPr>
        <w:t>ка,</w:t>
      </w:r>
      <w:r>
        <w:rPr>
          <w:rFonts w:ascii="Times New Roman" w:hAnsi="Times New Roman"/>
          <w:i w:val="0"/>
          <w:iCs w:val="0"/>
          <w:sz w:val="22"/>
          <w:szCs w:val="22"/>
        </w:rPr>
        <w:t xml:space="preserve"> стручног сарадник</w:t>
      </w:r>
      <w:r>
        <w:rPr>
          <w:rFonts w:ascii="Times New Roman" w:hAnsi="Times New Roman"/>
          <w:i w:val="0"/>
          <w:iCs w:val="0"/>
          <w:sz w:val="22"/>
          <w:szCs w:val="22"/>
          <w:lang w:val="sr-Cyrl-RS"/>
        </w:rPr>
        <w:t>а и секретара</w:t>
      </w:r>
    </w:p>
    <w:p w14:paraId="043AD31C" w14:textId="77777777" w:rsidR="00441DD6" w:rsidRPr="00EC0F02" w:rsidRDefault="00441DD6" w:rsidP="00441DD6">
      <w:pPr>
        <w:pStyle w:val="podnaslov"/>
        <w:spacing w:before="0" w:after="0"/>
        <w:ind w:right="-137"/>
        <w:jc w:val="both"/>
        <w:rPr>
          <w:rFonts w:ascii="Times New Roman" w:hAnsi="Times New Roman"/>
          <w:b w:val="0"/>
          <w:bCs w:val="0"/>
          <w:i w:val="0"/>
          <w:iCs w:val="0"/>
          <w:sz w:val="12"/>
          <w:szCs w:val="12"/>
          <w:lang w:val="sr-Cyrl-RS"/>
        </w:rPr>
      </w:pPr>
    </w:p>
    <w:p w14:paraId="5FC194BD" w14:textId="4F84FCC9" w:rsidR="00441DD6" w:rsidRDefault="00441DD6" w:rsidP="00441DD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lang w:val="sr-Cyrl-RS"/>
        </w:rPr>
        <w:t>Члан</w:t>
      </w:r>
      <w:r w:rsidR="0088410C">
        <w:rPr>
          <w:rFonts w:ascii="Times New Roman" w:hAnsi="Times New Roman"/>
          <w:i w:val="0"/>
          <w:iCs w:val="0"/>
          <w:sz w:val="22"/>
          <w:szCs w:val="22"/>
          <w:lang w:val="sr-Cyrl-RS"/>
        </w:rPr>
        <w:t xml:space="preserve"> 11.</w:t>
      </w:r>
    </w:p>
    <w:p w14:paraId="20740003" w14:textId="77777777" w:rsidR="00441DD6" w:rsidRPr="00FC73D1" w:rsidRDefault="00441DD6" w:rsidP="00441DD6">
      <w:pPr>
        <w:pStyle w:val="clan"/>
        <w:spacing w:before="0" w:after="0"/>
        <w:ind w:right="-137"/>
        <w:jc w:val="both"/>
        <w:rPr>
          <w:rFonts w:ascii="Times New Roman" w:hAnsi="Times New Roman"/>
          <w:b w:val="0"/>
          <w:bCs w:val="0"/>
          <w:sz w:val="6"/>
          <w:szCs w:val="6"/>
          <w:lang w:val="sr-Cyrl-RS"/>
        </w:rPr>
      </w:pPr>
    </w:p>
    <w:p w14:paraId="1D313567" w14:textId="77777777" w:rsidR="00441DD6" w:rsidRDefault="00441DD6" w:rsidP="0046184E">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sidRPr="001F1ACB">
        <w:rPr>
          <w:rFonts w:eastAsia="Times New Roman"/>
          <w:sz w:val="22"/>
          <w:szCs w:val="22"/>
          <w:lang w:val="ru-RU"/>
        </w:rPr>
        <w:t>Наставник и стручни сарадник</w:t>
      </w:r>
      <w:r>
        <w:rPr>
          <w:rFonts w:eastAsia="Times New Roman"/>
          <w:sz w:val="22"/>
          <w:szCs w:val="22"/>
          <w:lang w:val="sr-Cyrl-RS"/>
        </w:rPr>
        <w:t>:</w:t>
      </w:r>
    </w:p>
    <w:p w14:paraId="03DA80BF" w14:textId="77777777" w:rsidR="00441DD6" w:rsidRDefault="00441DD6" w:rsidP="0046184E">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Pr>
          <w:rFonts w:eastAsia="Times New Roman"/>
          <w:sz w:val="22"/>
          <w:szCs w:val="22"/>
          <w:lang w:val="sr-Cyrl-RS"/>
        </w:rPr>
        <w:t xml:space="preserve">– </w:t>
      </w:r>
      <w:r w:rsidRPr="001F1ACB">
        <w:rPr>
          <w:rFonts w:eastAsia="Times New Roman"/>
          <w:sz w:val="22"/>
          <w:szCs w:val="22"/>
          <w:lang w:val="ru-RU"/>
        </w:rPr>
        <w:t>са лиценцом и без лиценце, дужан је да се стално стручно усавршава ради успешнијег остваривања и унапређивања образовно-васпитног рада и стицања, односно унапређивања компетенција потребних за рад, у складу са општим принципима и за постизање циљева образовања и васпитања и стандарда образовних постигнућ</w:t>
      </w:r>
      <w:r>
        <w:rPr>
          <w:rFonts w:eastAsia="Times New Roman"/>
          <w:sz w:val="22"/>
          <w:szCs w:val="22"/>
          <w:lang w:val="sr-Cyrl-RS"/>
        </w:rPr>
        <w:t>а;</w:t>
      </w:r>
    </w:p>
    <w:p w14:paraId="7089C812" w14:textId="77777777" w:rsidR="00441DD6" w:rsidRDefault="00441DD6" w:rsidP="0046184E">
      <w:pPr>
        <w:pStyle w:val="Teloteksta"/>
        <w:widowControl w:val="0"/>
        <w:kinsoku w:val="0"/>
        <w:overflowPunct w:val="0"/>
        <w:autoSpaceDE w:val="0"/>
        <w:autoSpaceDN w:val="0"/>
        <w:adjustRightInd w:val="0"/>
        <w:spacing w:line="250" w:lineRule="exact"/>
        <w:ind w:right="-136"/>
        <w:jc w:val="both"/>
        <w:rPr>
          <w:rFonts w:eastAsia="Times New Roman"/>
          <w:spacing w:val="-2"/>
          <w:sz w:val="22"/>
          <w:szCs w:val="22"/>
          <w:lang w:val="sr-Cyrl-RS"/>
        </w:rPr>
      </w:pPr>
      <w:r>
        <w:rPr>
          <w:rFonts w:eastAsia="Times New Roman"/>
          <w:sz w:val="22"/>
          <w:szCs w:val="22"/>
          <w:lang w:val="sr-Cyrl-RS"/>
        </w:rPr>
        <w:t xml:space="preserve">– </w:t>
      </w:r>
      <w:r w:rsidRPr="001F1ACB">
        <w:rPr>
          <w:rFonts w:eastAsia="Times New Roman"/>
          <w:sz w:val="22"/>
          <w:szCs w:val="22"/>
          <w:lang w:val="ru-RU"/>
        </w:rPr>
        <w:t>остварује</w:t>
      </w:r>
      <w:r w:rsidRPr="001F1ACB">
        <w:rPr>
          <w:rFonts w:eastAsia="Times New Roman"/>
          <w:spacing w:val="-7"/>
          <w:sz w:val="22"/>
          <w:szCs w:val="22"/>
          <w:lang w:val="ru-RU"/>
        </w:rPr>
        <w:t xml:space="preserve"> </w:t>
      </w:r>
      <w:r w:rsidRPr="001F1ACB">
        <w:rPr>
          <w:rFonts w:eastAsia="Times New Roman"/>
          <w:sz w:val="22"/>
          <w:szCs w:val="22"/>
          <w:lang w:val="ru-RU"/>
        </w:rPr>
        <w:t>право</w:t>
      </w:r>
      <w:r w:rsidRPr="001F1ACB">
        <w:rPr>
          <w:rFonts w:eastAsia="Times New Roman"/>
          <w:spacing w:val="-6"/>
          <w:sz w:val="22"/>
          <w:szCs w:val="22"/>
          <w:lang w:val="ru-RU"/>
        </w:rPr>
        <w:t xml:space="preserve"> </w:t>
      </w:r>
      <w:r w:rsidRPr="001F1ACB">
        <w:rPr>
          <w:rFonts w:eastAsia="Times New Roman"/>
          <w:sz w:val="22"/>
          <w:szCs w:val="22"/>
          <w:lang w:val="ru-RU"/>
        </w:rPr>
        <w:t>на</w:t>
      </w:r>
      <w:r w:rsidRPr="001F1ACB">
        <w:rPr>
          <w:rFonts w:eastAsia="Times New Roman"/>
          <w:spacing w:val="-4"/>
          <w:sz w:val="22"/>
          <w:szCs w:val="22"/>
          <w:lang w:val="ru-RU"/>
        </w:rPr>
        <w:t xml:space="preserve"> </w:t>
      </w:r>
      <w:r w:rsidRPr="001F1ACB">
        <w:rPr>
          <w:rFonts w:eastAsia="Times New Roman"/>
          <w:sz w:val="22"/>
          <w:szCs w:val="22"/>
          <w:lang w:val="ru-RU"/>
        </w:rPr>
        <w:t>увећану</w:t>
      </w:r>
      <w:r w:rsidRPr="001F1ACB">
        <w:rPr>
          <w:rFonts w:eastAsia="Times New Roman"/>
          <w:spacing w:val="-5"/>
          <w:sz w:val="22"/>
          <w:szCs w:val="22"/>
          <w:lang w:val="ru-RU"/>
        </w:rPr>
        <w:t xml:space="preserve"> </w:t>
      </w:r>
      <w:r w:rsidRPr="001F1ACB">
        <w:rPr>
          <w:rFonts w:eastAsia="Times New Roman"/>
          <w:sz w:val="22"/>
          <w:szCs w:val="22"/>
          <w:lang w:val="ru-RU"/>
        </w:rPr>
        <w:t>плату</w:t>
      </w:r>
      <w:r w:rsidRPr="001F1ACB">
        <w:rPr>
          <w:rFonts w:eastAsia="Times New Roman"/>
          <w:spacing w:val="-6"/>
          <w:sz w:val="22"/>
          <w:szCs w:val="22"/>
          <w:lang w:val="ru-RU"/>
        </w:rPr>
        <w:t xml:space="preserve"> </w:t>
      </w:r>
      <w:r w:rsidRPr="001F1ACB">
        <w:rPr>
          <w:rFonts w:eastAsia="Times New Roman"/>
          <w:sz w:val="22"/>
          <w:szCs w:val="22"/>
          <w:lang w:val="ru-RU"/>
        </w:rPr>
        <w:t>за</w:t>
      </w:r>
      <w:r w:rsidRPr="001F1ACB">
        <w:rPr>
          <w:rFonts w:eastAsia="Times New Roman"/>
          <w:spacing w:val="-4"/>
          <w:sz w:val="22"/>
          <w:szCs w:val="22"/>
          <w:lang w:val="ru-RU"/>
        </w:rPr>
        <w:t xml:space="preserve"> </w:t>
      </w:r>
      <w:r w:rsidRPr="001F1ACB">
        <w:rPr>
          <w:rFonts w:eastAsia="Times New Roman"/>
          <w:sz w:val="22"/>
          <w:szCs w:val="22"/>
          <w:lang w:val="ru-RU"/>
        </w:rPr>
        <w:t>стечено</w:t>
      </w:r>
      <w:r w:rsidRPr="001F1ACB">
        <w:rPr>
          <w:rFonts w:eastAsia="Times New Roman"/>
          <w:spacing w:val="-5"/>
          <w:sz w:val="22"/>
          <w:szCs w:val="22"/>
          <w:lang w:val="ru-RU"/>
        </w:rPr>
        <w:t xml:space="preserve"> </w:t>
      </w:r>
      <w:r w:rsidRPr="001F1ACB">
        <w:rPr>
          <w:rFonts w:eastAsia="Times New Roman"/>
          <w:spacing w:val="-2"/>
          <w:sz w:val="22"/>
          <w:szCs w:val="22"/>
          <w:lang w:val="ru-RU"/>
        </w:rPr>
        <w:t>звањ</w:t>
      </w:r>
      <w:r>
        <w:rPr>
          <w:rFonts w:eastAsia="Times New Roman"/>
          <w:spacing w:val="-2"/>
          <w:sz w:val="22"/>
          <w:szCs w:val="22"/>
          <w:lang w:val="sr-Cyrl-RS"/>
        </w:rPr>
        <w:t>е;</w:t>
      </w:r>
    </w:p>
    <w:p w14:paraId="70CD4C94" w14:textId="77777777" w:rsidR="00441DD6" w:rsidRDefault="00441DD6" w:rsidP="0046184E">
      <w:pPr>
        <w:pStyle w:val="Teloteksta"/>
        <w:widowControl w:val="0"/>
        <w:kinsoku w:val="0"/>
        <w:overflowPunct w:val="0"/>
        <w:autoSpaceDE w:val="0"/>
        <w:autoSpaceDN w:val="0"/>
        <w:adjustRightInd w:val="0"/>
        <w:spacing w:line="250" w:lineRule="exact"/>
        <w:ind w:right="-136"/>
        <w:jc w:val="both"/>
        <w:rPr>
          <w:rFonts w:eastAsia="Times New Roman"/>
          <w:spacing w:val="-2"/>
          <w:sz w:val="22"/>
          <w:szCs w:val="22"/>
          <w:lang w:val="sr-Cyrl-RS"/>
        </w:rPr>
      </w:pPr>
      <w:r>
        <w:rPr>
          <w:rFonts w:eastAsia="Times New Roman"/>
          <w:spacing w:val="-2"/>
          <w:sz w:val="22"/>
          <w:szCs w:val="22"/>
          <w:lang w:val="sr-Cyrl-RS"/>
        </w:rPr>
        <w:t xml:space="preserve">– </w:t>
      </w:r>
      <w:r>
        <w:rPr>
          <w:rFonts w:eastAsia="Times New Roman"/>
          <w:sz w:val="22"/>
          <w:szCs w:val="22"/>
          <w:lang w:val="sr-Cyrl-RS"/>
        </w:rPr>
        <w:t>у</w:t>
      </w:r>
      <w:r w:rsidRPr="001F1ACB">
        <w:rPr>
          <w:rFonts w:eastAsia="Times New Roman"/>
          <w:sz w:val="22"/>
          <w:szCs w:val="22"/>
          <w:lang w:val="ru-RU"/>
        </w:rPr>
        <w:t xml:space="preserve"> току стручног усавршавања може професионално да напредује стицањем звања: педагошки саветник,</w:t>
      </w:r>
      <w:r>
        <w:rPr>
          <w:rFonts w:eastAsia="Times New Roman"/>
          <w:sz w:val="22"/>
          <w:szCs w:val="22"/>
          <w:lang w:val="sr-Cyrl-RS"/>
        </w:rPr>
        <w:t xml:space="preserve"> </w:t>
      </w:r>
      <w:r w:rsidRPr="001F1ACB">
        <w:rPr>
          <w:rFonts w:eastAsia="Times New Roman"/>
          <w:sz w:val="22"/>
          <w:szCs w:val="22"/>
          <w:lang w:val="ru-RU"/>
        </w:rPr>
        <w:t>самостални педагошки саветник, виши</w:t>
      </w:r>
      <w:r w:rsidRPr="001F1ACB">
        <w:rPr>
          <w:rFonts w:eastAsia="Times New Roman"/>
          <w:spacing w:val="40"/>
          <w:sz w:val="22"/>
          <w:szCs w:val="22"/>
          <w:lang w:val="ru-RU"/>
        </w:rPr>
        <w:t xml:space="preserve"> </w:t>
      </w:r>
      <w:r w:rsidRPr="001F1ACB">
        <w:rPr>
          <w:rFonts w:eastAsia="Times New Roman"/>
          <w:sz w:val="22"/>
          <w:szCs w:val="22"/>
          <w:lang w:val="ru-RU"/>
        </w:rPr>
        <w:t>педагошки саветник и високи педагошки саветник</w:t>
      </w:r>
      <w:r>
        <w:rPr>
          <w:rFonts w:eastAsia="Times New Roman"/>
          <w:spacing w:val="-2"/>
          <w:sz w:val="22"/>
          <w:szCs w:val="22"/>
          <w:lang w:val="sr-Cyrl-RS"/>
        </w:rPr>
        <w:t>;</w:t>
      </w:r>
    </w:p>
    <w:p w14:paraId="0EFFB54B" w14:textId="77777777" w:rsidR="00441DD6" w:rsidRPr="00FF35A0" w:rsidRDefault="00441DD6" w:rsidP="0046184E">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Pr>
          <w:rFonts w:eastAsia="Times New Roman"/>
          <w:sz w:val="22"/>
          <w:szCs w:val="22"/>
          <w:lang w:val="sr-Cyrl-RS"/>
        </w:rPr>
        <w:t xml:space="preserve">– може да </w:t>
      </w:r>
      <w:r w:rsidRPr="001F1ACB">
        <w:rPr>
          <w:rFonts w:eastAsia="Times New Roman"/>
          <w:sz w:val="22"/>
          <w:szCs w:val="22"/>
          <w:lang w:val="ru-RU"/>
        </w:rPr>
        <w:t>одсуст</w:t>
      </w:r>
      <w:r>
        <w:rPr>
          <w:rFonts w:eastAsia="Times New Roman"/>
          <w:sz w:val="22"/>
          <w:szCs w:val="22"/>
          <w:lang w:val="sr-Cyrl-RS"/>
        </w:rPr>
        <w:t>вује</w:t>
      </w:r>
      <w:r w:rsidRPr="001F1ACB">
        <w:rPr>
          <w:rFonts w:eastAsia="Times New Roman"/>
          <w:sz w:val="22"/>
          <w:szCs w:val="22"/>
          <w:lang w:val="ru-RU"/>
        </w:rPr>
        <w:t xml:space="preserve"> из </w:t>
      </w:r>
      <w:r>
        <w:rPr>
          <w:rFonts w:eastAsia="Times New Roman"/>
          <w:sz w:val="22"/>
          <w:szCs w:val="22"/>
          <w:lang w:val="sr-Cyrl-RS"/>
        </w:rPr>
        <w:t>Школе</w:t>
      </w:r>
      <w:r w:rsidRPr="001F1ACB">
        <w:rPr>
          <w:rFonts w:eastAsia="Times New Roman"/>
          <w:sz w:val="22"/>
          <w:szCs w:val="22"/>
          <w:lang w:val="ru-RU"/>
        </w:rPr>
        <w:t xml:space="preserve"> у трајању од </w:t>
      </w:r>
      <w:r>
        <w:rPr>
          <w:rFonts w:eastAsia="Times New Roman"/>
          <w:sz w:val="22"/>
          <w:szCs w:val="22"/>
          <w:lang w:val="sr-Cyrl-RS"/>
        </w:rPr>
        <w:t>3</w:t>
      </w:r>
      <w:r w:rsidRPr="001F1ACB">
        <w:rPr>
          <w:rFonts w:eastAsia="Times New Roman"/>
          <w:sz w:val="22"/>
          <w:szCs w:val="22"/>
          <w:lang w:val="ru-RU"/>
        </w:rPr>
        <w:t xml:space="preserve"> радна дана годишње ради похађања одобреног облика, начина и садржаја стручног усавршавања</w:t>
      </w:r>
      <w:r>
        <w:rPr>
          <w:rFonts w:eastAsia="Times New Roman"/>
          <w:sz w:val="22"/>
          <w:szCs w:val="22"/>
          <w:lang w:val="sr-Cyrl-RS"/>
        </w:rPr>
        <w:t>, а р</w:t>
      </w:r>
      <w:r w:rsidRPr="001F1ACB">
        <w:rPr>
          <w:rFonts w:eastAsia="Times New Roman"/>
          <w:sz w:val="22"/>
          <w:szCs w:val="22"/>
          <w:lang w:val="ru-RU"/>
        </w:rPr>
        <w:t>аспоред</w:t>
      </w:r>
      <w:r>
        <w:rPr>
          <w:rFonts w:eastAsia="Times New Roman"/>
          <w:sz w:val="22"/>
          <w:szCs w:val="22"/>
          <w:lang w:val="sr-Cyrl-RS"/>
        </w:rPr>
        <w:t xml:space="preserve"> њиховог </w:t>
      </w:r>
      <w:r w:rsidRPr="001F1ACB">
        <w:rPr>
          <w:rFonts w:eastAsia="Times New Roman"/>
          <w:sz w:val="22"/>
          <w:szCs w:val="22"/>
          <w:lang w:val="ru-RU"/>
        </w:rPr>
        <w:t>одсуств</w:t>
      </w:r>
      <w:r>
        <w:rPr>
          <w:rFonts w:eastAsia="Times New Roman"/>
          <w:sz w:val="22"/>
          <w:szCs w:val="22"/>
          <w:lang w:val="sr-Cyrl-RS"/>
        </w:rPr>
        <w:t xml:space="preserve">а </w:t>
      </w:r>
      <w:r w:rsidRPr="001F1ACB">
        <w:rPr>
          <w:rFonts w:eastAsia="Times New Roman"/>
          <w:sz w:val="22"/>
          <w:szCs w:val="22"/>
          <w:lang w:val="ru-RU"/>
        </w:rPr>
        <w:t xml:space="preserve">планира </w:t>
      </w:r>
      <w:proofErr w:type="spellStart"/>
      <w:r>
        <w:rPr>
          <w:rFonts w:eastAsia="Times New Roman"/>
          <w:sz w:val="22"/>
          <w:szCs w:val="22"/>
          <w:lang w:val="sr-Cyrl-RS"/>
        </w:rPr>
        <w:t>Пе</w:t>
      </w:r>
      <w:proofErr w:type="spellEnd"/>
      <w:r w:rsidRPr="001F1ACB">
        <w:rPr>
          <w:rFonts w:eastAsia="Times New Roman"/>
          <w:sz w:val="22"/>
          <w:szCs w:val="22"/>
          <w:lang w:val="ru-RU"/>
        </w:rPr>
        <w:t>дагошки колегију</w:t>
      </w:r>
      <w:r>
        <w:rPr>
          <w:rFonts w:eastAsia="Times New Roman"/>
          <w:sz w:val="22"/>
          <w:szCs w:val="22"/>
          <w:lang w:val="sr-Cyrl-RS"/>
        </w:rPr>
        <w:t>м.</w:t>
      </w:r>
    </w:p>
    <w:p w14:paraId="02DAA48A" w14:textId="77777777" w:rsidR="00441DD6" w:rsidRPr="0046184E" w:rsidRDefault="00441DD6" w:rsidP="00441DD6">
      <w:pPr>
        <w:pStyle w:val="Teloteksta"/>
        <w:widowControl w:val="0"/>
        <w:kinsoku w:val="0"/>
        <w:overflowPunct w:val="0"/>
        <w:autoSpaceDE w:val="0"/>
        <w:autoSpaceDN w:val="0"/>
        <w:adjustRightInd w:val="0"/>
        <w:ind w:right="-137"/>
        <w:jc w:val="both"/>
        <w:rPr>
          <w:rFonts w:eastAsia="Times New Roman"/>
          <w:sz w:val="12"/>
          <w:szCs w:val="12"/>
          <w:lang w:val="sr-Cyrl-RS"/>
        </w:rPr>
      </w:pPr>
    </w:p>
    <w:p w14:paraId="18E6EEA5" w14:textId="06824AA1" w:rsidR="00441DD6" w:rsidRPr="00DD7AD6" w:rsidRDefault="00441DD6" w:rsidP="0046184E">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sidRPr="001F1ACB">
        <w:rPr>
          <w:rFonts w:eastAsia="Times New Roman"/>
          <w:sz w:val="22"/>
          <w:szCs w:val="22"/>
          <w:lang w:val="ru-RU"/>
        </w:rPr>
        <w:t xml:space="preserve">План стручног усавршавања у складу са приоритетима </w:t>
      </w:r>
      <w:r w:rsidRPr="00DD7AD6">
        <w:rPr>
          <w:rFonts w:eastAsia="Times New Roman"/>
          <w:sz w:val="22"/>
          <w:szCs w:val="22"/>
          <w:lang w:val="sr-Cyrl-RS"/>
        </w:rPr>
        <w:t>Школе</w:t>
      </w:r>
      <w:r w:rsidRPr="001F1ACB">
        <w:rPr>
          <w:rFonts w:eastAsia="Times New Roman"/>
          <w:sz w:val="22"/>
          <w:szCs w:val="22"/>
          <w:lang w:val="ru-RU"/>
        </w:rPr>
        <w:t xml:space="preserve"> ради остваривања циљева образовања и васпитања и стандарда образовних постигнућа и приоритетима Министарства</w:t>
      </w:r>
      <w:r w:rsidR="00DD7AD6" w:rsidRPr="00DD7AD6">
        <w:rPr>
          <w:rFonts w:eastAsia="Times New Roman"/>
          <w:sz w:val="22"/>
          <w:szCs w:val="22"/>
          <w:lang w:val="sr-Cyrl-RS"/>
        </w:rPr>
        <w:t xml:space="preserve"> </w:t>
      </w:r>
      <w:proofErr w:type="spellStart"/>
      <w:r w:rsidR="00DD7AD6" w:rsidRPr="00DD7AD6">
        <w:rPr>
          <w:sz w:val="22"/>
          <w:szCs w:val="22"/>
        </w:rPr>
        <w:t>надлежн</w:t>
      </w:r>
      <w:r w:rsidR="00DD7AD6" w:rsidRPr="00DD7AD6">
        <w:rPr>
          <w:sz w:val="22"/>
          <w:szCs w:val="22"/>
          <w:lang w:val="sr-Cyrl-RS"/>
        </w:rPr>
        <w:t>ог</w:t>
      </w:r>
      <w:proofErr w:type="spellEnd"/>
      <w:r w:rsidR="00DD7AD6" w:rsidRPr="00DD7AD6">
        <w:rPr>
          <w:sz w:val="22"/>
          <w:szCs w:val="22"/>
        </w:rPr>
        <w:t xml:space="preserve"> </w:t>
      </w:r>
      <w:proofErr w:type="spellStart"/>
      <w:r w:rsidR="00DD7AD6" w:rsidRPr="00DD7AD6">
        <w:rPr>
          <w:sz w:val="22"/>
          <w:szCs w:val="22"/>
        </w:rPr>
        <w:t>за</w:t>
      </w:r>
      <w:proofErr w:type="spellEnd"/>
      <w:r w:rsidR="00DD7AD6" w:rsidRPr="00DD7AD6">
        <w:rPr>
          <w:sz w:val="22"/>
          <w:szCs w:val="22"/>
        </w:rPr>
        <w:t xml:space="preserve"> </w:t>
      </w:r>
      <w:proofErr w:type="spellStart"/>
      <w:r w:rsidR="00DD7AD6" w:rsidRPr="00DD7AD6">
        <w:rPr>
          <w:sz w:val="22"/>
          <w:szCs w:val="22"/>
        </w:rPr>
        <w:t>послове</w:t>
      </w:r>
      <w:proofErr w:type="spellEnd"/>
      <w:r w:rsidR="00DD7AD6" w:rsidRPr="00DD7AD6">
        <w:rPr>
          <w:sz w:val="22"/>
          <w:szCs w:val="22"/>
        </w:rPr>
        <w:t xml:space="preserve"> </w:t>
      </w:r>
      <w:proofErr w:type="spellStart"/>
      <w:r w:rsidR="00DD7AD6" w:rsidRPr="00DD7AD6">
        <w:rPr>
          <w:sz w:val="22"/>
          <w:szCs w:val="22"/>
        </w:rPr>
        <w:t>образовањ</w:t>
      </w:r>
      <w:proofErr w:type="spellEnd"/>
      <w:r w:rsidR="00DD7AD6" w:rsidRPr="00DD7AD6">
        <w:rPr>
          <w:sz w:val="22"/>
          <w:szCs w:val="22"/>
          <w:lang w:val="sr-Cyrl-RS"/>
        </w:rPr>
        <w:t>а (у даљем тексту: Министарство)</w:t>
      </w:r>
      <w:r w:rsidRPr="001F1ACB">
        <w:rPr>
          <w:rFonts w:eastAsia="Times New Roman"/>
          <w:sz w:val="22"/>
          <w:szCs w:val="22"/>
          <w:lang w:val="ru-RU"/>
        </w:rPr>
        <w:t xml:space="preserve">, доноси </w:t>
      </w:r>
      <w:r w:rsidRPr="00DD7AD6">
        <w:rPr>
          <w:rFonts w:eastAsia="Times New Roman"/>
          <w:sz w:val="22"/>
          <w:szCs w:val="22"/>
          <w:lang w:val="sr-Cyrl-RS"/>
        </w:rPr>
        <w:t>Ш</w:t>
      </w:r>
      <w:r w:rsidRPr="001F1ACB">
        <w:rPr>
          <w:rFonts w:eastAsia="Times New Roman"/>
          <w:sz w:val="22"/>
          <w:szCs w:val="22"/>
          <w:lang w:val="ru-RU"/>
        </w:rPr>
        <w:t>колски одбо</w:t>
      </w:r>
      <w:r w:rsidRPr="00DD7AD6">
        <w:rPr>
          <w:rFonts w:eastAsia="Times New Roman"/>
          <w:sz w:val="22"/>
          <w:szCs w:val="22"/>
          <w:lang w:val="sr-Cyrl-RS"/>
        </w:rPr>
        <w:t>р.</w:t>
      </w:r>
    </w:p>
    <w:p w14:paraId="6E5DDF5F" w14:textId="77777777" w:rsidR="00441DD6" w:rsidRPr="0046184E" w:rsidRDefault="00441DD6" w:rsidP="00441DD6">
      <w:pPr>
        <w:pStyle w:val="Teloteksta"/>
        <w:widowControl w:val="0"/>
        <w:kinsoku w:val="0"/>
        <w:overflowPunct w:val="0"/>
        <w:autoSpaceDE w:val="0"/>
        <w:autoSpaceDN w:val="0"/>
        <w:adjustRightInd w:val="0"/>
        <w:ind w:right="-137"/>
        <w:jc w:val="both"/>
        <w:rPr>
          <w:rFonts w:eastAsia="Times New Roman"/>
          <w:sz w:val="12"/>
          <w:szCs w:val="12"/>
          <w:lang w:val="sr-Cyrl-RS"/>
        </w:rPr>
      </w:pPr>
    </w:p>
    <w:p w14:paraId="224F2F88" w14:textId="77777777" w:rsidR="00441DD6" w:rsidRDefault="00441DD6" w:rsidP="00441DD6">
      <w:pPr>
        <w:pStyle w:val="text"/>
        <w:spacing w:before="0" w:after="0"/>
        <w:ind w:right="-137"/>
        <w:rPr>
          <w:rFonts w:ascii="Times New Roman" w:hAnsi="Times New Roman"/>
          <w:lang w:val="sr-Cyrl-RS"/>
        </w:rPr>
      </w:pPr>
      <w:r w:rsidRPr="0086349D">
        <w:rPr>
          <w:rFonts w:ascii="Times New Roman" w:hAnsi="Times New Roman"/>
        </w:rPr>
        <w:t>Стручно усавршавање и професионални развој наставни</w:t>
      </w:r>
      <w:r w:rsidRPr="0086349D">
        <w:rPr>
          <w:rFonts w:ascii="Times New Roman" w:hAnsi="Times New Roman"/>
          <w:lang w:val="sr-Cyrl-RS"/>
        </w:rPr>
        <w:t>ка,</w:t>
      </w:r>
      <w:r w:rsidRPr="0086349D">
        <w:rPr>
          <w:rFonts w:ascii="Times New Roman" w:hAnsi="Times New Roman"/>
        </w:rPr>
        <w:t xml:space="preserve"> стручног сарадник</w:t>
      </w:r>
      <w:r w:rsidRPr="0086349D">
        <w:rPr>
          <w:rFonts w:ascii="Times New Roman" w:hAnsi="Times New Roman"/>
          <w:lang w:val="sr-Cyrl-RS"/>
        </w:rPr>
        <w:t>а и секретара уређени су Законом.</w:t>
      </w:r>
    </w:p>
    <w:p w14:paraId="57FDB5B2" w14:textId="77777777" w:rsidR="000558A7" w:rsidRPr="00600815" w:rsidRDefault="000558A7" w:rsidP="000558A7">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Уговор о раду</w:t>
      </w:r>
    </w:p>
    <w:p w14:paraId="3B305EBB" w14:textId="77777777" w:rsidR="000558A7" w:rsidRPr="0046184E" w:rsidRDefault="000558A7" w:rsidP="0046184E">
      <w:pPr>
        <w:pStyle w:val="podnaslov"/>
        <w:spacing w:before="0" w:after="0"/>
        <w:ind w:right="-137"/>
        <w:jc w:val="both"/>
        <w:rPr>
          <w:rFonts w:ascii="Times New Roman" w:hAnsi="Times New Roman"/>
          <w:b w:val="0"/>
          <w:bCs w:val="0"/>
          <w:i w:val="0"/>
          <w:iCs w:val="0"/>
          <w:sz w:val="12"/>
          <w:szCs w:val="12"/>
          <w:lang w:val="sr-Cyrl-RS"/>
        </w:rPr>
      </w:pPr>
    </w:p>
    <w:p w14:paraId="49AF0972" w14:textId="25FE7FE9" w:rsidR="000558A7" w:rsidRDefault="000558A7" w:rsidP="000558A7">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lang w:val="sr-Cyrl-RS"/>
        </w:rPr>
        <w:t>Члан</w:t>
      </w:r>
      <w:r w:rsidR="0088410C">
        <w:rPr>
          <w:rFonts w:ascii="Times New Roman" w:hAnsi="Times New Roman"/>
          <w:i w:val="0"/>
          <w:iCs w:val="0"/>
          <w:sz w:val="22"/>
          <w:szCs w:val="22"/>
          <w:lang w:val="sr-Cyrl-RS"/>
        </w:rPr>
        <w:t xml:space="preserve"> 12.</w:t>
      </w:r>
    </w:p>
    <w:p w14:paraId="5B0A2843" w14:textId="77777777" w:rsidR="000558A7" w:rsidRPr="0046184E" w:rsidRDefault="000558A7" w:rsidP="003B15D7">
      <w:pPr>
        <w:pStyle w:val="clan"/>
        <w:spacing w:before="0" w:after="0"/>
        <w:ind w:right="-137"/>
        <w:jc w:val="both"/>
        <w:rPr>
          <w:rFonts w:ascii="Times New Roman" w:hAnsi="Times New Roman"/>
          <w:b w:val="0"/>
          <w:bCs w:val="0"/>
          <w:sz w:val="12"/>
          <w:szCs w:val="12"/>
          <w:lang w:val="sr-Cyrl-RS"/>
        </w:rPr>
      </w:pPr>
    </w:p>
    <w:p w14:paraId="2FB787FB" w14:textId="1C86B238" w:rsidR="000558A7" w:rsidRDefault="000558A7" w:rsidP="007B71E9">
      <w:pPr>
        <w:pStyle w:val="text"/>
        <w:spacing w:before="0" w:after="0" w:line="250" w:lineRule="exact"/>
        <w:ind w:right="-136"/>
        <w:rPr>
          <w:rFonts w:ascii="Times New Roman" w:hAnsi="Times New Roman"/>
          <w:lang w:val="sr-Cyrl-RS"/>
        </w:rPr>
      </w:pPr>
      <w:r>
        <w:rPr>
          <w:rFonts w:ascii="Times New Roman" w:hAnsi="Times New Roman"/>
        </w:rPr>
        <w:t>Радни однос заснива се уговором о раду</w:t>
      </w:r>
      <w:r>
        <w:rPr>
          <w:rFonts w:ascii="Times New Roman" w:hAnsi="Times New Roman"/>
          <w:lang w:val="sr-Cyrl-RS"/>
        </w:rPr>
        <w:t xml:space="preserve"> који</w:t>
      </w:r>
      <w:r>
        <w:rPr>
          <w:rFonts w:ascii="Times New Roman" w:hAnsi="Times New Roman"/>
        </w:rPr>
        <w:t xml:space="preserve"> закључују </w:t>
      </w:r>
      <w:r>
        <w:rPr>
          <w:rFonts w:ascii="Times New Roman" w:hAnsi="Times New Roman"/>
          <w:lang w:val="sr-Cyrl-RS"/>
        </w:rPr>
        <w:t xml:space="preserve">и потписују </w:t>
      </w:r>
      <w:r>
        <w:rPr>
          <w:rFonts w:ascii="Times New Roman" w:hAnsi="Times New Roman"/>
        </w:rPr>
        <w:t>запослени и</w:t>
      </w:r>
      <w:r>
        <w:rPr>
          <w:rFonts w:ascii="Times New Roman" w:hAnsi="Times New Roman"/>
          <w:lang w:val="sr-Cyrl-RS"/>
        </w:rPr>
        <w:t xml:space="preserve">, </w:t>
      </w:r>
      <w:r>
        <w:rPr>
          <w:rFonts w:ascii="Times New Roman" w:hAnsi="Times New Roman"/>
        </w:rPr>
        <w:t>у име и за рачун Школе</w:t>
      </w:r>
      <w:r>
        <w:rPr>
          <w:rFonts w:ascii="Times New Roman" w:hAnsi="Times New Roman"/>
          <w:lang w:val="sr-Cyrl-RS"/>
        </w:rPr>
        <w:t xml:space="preserve">, </w:t>
      </w:r>
      <w:r>
        <w:rPr>
          <w:rFonts w:ascii="Times New Roman" w:hAnsi="Times New Roman"/>
        </w:rPr>
        <w:t>директор</w:t>
      </w:r>
      <w:r>
        <w:rPr>
          <w:rFonts w:ascii="Times New Roman" w:hAnsi="Times New Roman"/>
          <w:lang w:val="sr-Cyrl-RS"/>
        </w:rPr>
        <w:t xml:space="preserve"> </w:t>
      </w:r>
      <w:r>
        <w:rPr>
          <w:rFonts w:ascii="Times New Roman" w:hAnsi="Times New Roman"/>
        </w:rPr>
        <w:t>или</w:t>
      </w:r>
      <w:r>
        <w:rPr>
          <w:rFonts w:ascii="Times New Roman" w:hAnsi="Times New Roman"/>
          <w:lang w:val="sr-Cyrl-RS"/>
        </w:rPr>
        <w:t xml:space="preserve"> </w:t>
      </w:r>
      <w:r>
        <w:rPr>
          <w:rFonts w:ascii="Times New Roman" w:hAnsi="Times New Roman"/>
        </w:rPr>
        <w:t>лице које он овласти</w:t>
      </w:r>
      <w:r>
        <w:rPr>
          <w:rFonts w:ascii="Times New Roman" w:hAnsi="Times New Roman"/>
          <w:lang w:val="sr-Cyrl-RS"/>
        </w:rPr>
        <w:t xml:space="preserve">, а </w:t>
      </w:r>
      <w:r>
        <w:rPr>
          <w:rFonts w:ascii="Times New Roman" w:hAnsi="Times New Roman"/>
        </w:rPr>
        <w:t xml:space="preserve">закључује се у најмање </w:t>
      </w:r>
      <w:r w:rsidR="00BF546F">
        <w:rPr>
          <w:rFonts w:ascii="Times New Roman" w:hAnsi="Times New Roman"/>
          <w:lang w:val="sr-Cyrl-RS"/>
        </w:rPr>
        <w:t>3</w:t>
      </w:r>
      <w:r>
        <w:rPr>
          <w:rFonts w:ascii="Times New Roman" w:hAnsi="Times New Roman"/>
        </w:rPr>
        <w:t xml:space="preserve"> примерка, од којих се један обавезно предаје запосленом, а два задржава Школ</w:t>
      </w:r>
      <w:r>
        <w:rPr>
          <w:rFonts w:ascii="Times New Roman" w:hAnsi="Times New Roman"/>
          <w:lang w:val="sr-Cyrl-RS"/>
        </w:rPr>
        <w:t>а.</w:t>
      </w:r>
    </w:p>
    <w:p w14:paraId="2EE86267" w14:textId="77777777" w:rsidR="000558A7" w:rsidRPr="0046184E" w:rsidRDefault="000558A7" w:rsidP="000558A7">
      <w:pPr>
        <w:pStyle w:val="text"/>
        <w:spacing w:before="0" w:after="0"/>
        <w:ind w:right="-137"/>
        <w:rPr>
          <w:rFonts w:ascii="Times New Roman" w:hAnsi="Times New Roman"/>
          <w:sz w:val="12"/>
          <w:szCs w:val="12"/>
          <w:lang w:val="sr-Cyrl-RS"/>
        </w:rPr>
      </w:pPr>
    </w:p>
    <w:p w14:paraId="2413E86E" w14:textId="77777777" w:rsidR="000558A7" w:rsidRDefault="000558A7" w:rsidP="000558A7">
      <w:pPr>
        <w:pStyle w:val="text"/>
        <w:spacing w:before="0" w:after="0"/>
        <w:ind w:right="-137"/>
        <w:rPr>
          <w:rFonts w:ascii="Times New Roman" w:hAnsi="Times New Roman"/>
          <w:lang w:val="sr-Cyrl-RS"/>
        </w:rPr>
      </w:pPr>
      <w:r>
        <w:rPr>
          <w:rFonts w:ascii="Times New Roman" w:hAnsi="Times New Roman"/>
        </w:rPr>
        <w:t>Уговор о раду може да се закључи на неодређено или одређено време</w:t>
      </w:r>
      <w:r>
        <w:rPr>
          <w:rFonts w:ascii="Times New Roman" w:hAnsi="Times New Roman"/>
          <w:lang w:val="sr-Cyrl-RS"/>
        </w:rPr>
        <w:t xml:space="preserve">, а ако у уговору о раду </w:t>
      </w:r>
      <w:r>
        <w:rPr>
          <w:rFonts w:ascii="Times New Roman" w:hAnsi="Times New Roman"/>
        </w:rPr>
        <w:t xml:space="preserve">није утврђено време на које се закључује, сматра се </w:t>
      </w:r>
      <w:r>
        <w:rPr>
          <w:rFonts w:ascii="Times New Roman" w:hAnsi="Times New Roman"/>
          <w:lang w:val="sr-Cyrl-RS"/>
        </w:rPr>
        <w:t>уговором о раду на</w:t>
      </w:r>
      <w:r>
        <w:rPr>
          <w:rFonts w:ascii="Times New Roman" w:hAnsi="Times New Roman"/>
        </w:rPr>
        <w:t xml:space="preserve"> неодређено време.</w:t>
      </w:r>
    </w:p>
    <w:p w14:paraId="69724026" w14:textId="77777777" w:rsidR="000558A7" w:rsidRDefault="000558A7" w:rsidP="007B71E9">
      <w:pPr>
        <w:pStyle w:val="text"/>
        <w:spacing w:before="0" w:after="0" w:line="250" w:lineRule="exact"/>
        <w:ind w:right="-136"/>
        <w:rPr>
          <w:rFonts w:ascii="Times New Roman" w:hAnsi="Times New Roman"/>
          <w:lang w:val="sr-Cyrl-RS"/>
        </w:rPr>
      </w:pPr>
      <w:r>
        <w:rPr>
          <w:rFonts w:ascii="Times New Roman" w:hAnsi="Times New Roman"/>
        </w:rPr>
        <w:lastRenderedPageBreak/>
        <w:t>Уговор о раду закључује се пре ступања запосленог на рад, у писаном облику</w:t>
      </w:r>
      <w:r>
        <w:rPr>
          <w:rFonts w:ascii="Times New Roman" w:hAnsi="Times New Roman"/>
          <w:lang w:val="sr-Cyrl-RS"/>
        </w:rPr>
        <w:t xml:space="preserve">, а ако </w:t>
      </w:r>
      <w:r>
        <w:rPr>
          <w:rFonts w:ascii="Times New Roman" w:hAnsi="Times New Roman"/>
        </w:rPr>
        <w:t>Школа са запосленим</w:t>
      </w:r>
      <w:r>
        <w:rPr>
          <w:rFonts w:ascii="Times New Roman" w:hAnsi="Times New Roman"/>
          <w:lang w:val="sr-Cyrl-RS"/>
        </w:rPr>
        <w:t xml:space="preserve"> </w:t>
      </w:r>
      <w:r>
        <w:rPr>
          <w:rFonts w:ascii="Times New Roman" w:hAnsi="Times New Roman"/>
        </w:rPr>
        <w:t xml:space="preserve">не закључи уговор о раду </w:t>
      </w:r>
      <w:r>
        <w:rPr>
          <w:rFonts w:ascii="Times New Roman" w:hAnsi="Times New Roman"/>
          <w:lang w:val="sr-Cyrl-RS"/>
        </w:rPr>
        <w:t xml:space="preserve">на тај начин, </w:t>
      </w:r>
      <w:r>
        <w:rPr>
          <w:rFonts w:ascii="Times New Roman" w:hAnsi="Times New Roman"/>
        </w:rPr>
        <w:t>сматра се да је запослени засновао радни однос на неодређено време даном ступања на рад.</w:t>
      </w:r>
    </w:p>
    <w:p w14:paraId="5F13D9E1" w14:textId="77777777" w:rsidR="000558A7" w:rsidRPr="006A4424" w:rsidRDefault="000558A7" w:rsidP="000558A7">
      <w:pPr>
        <w:pStyle w:val="text"/>
        <w:spacing w:before="0" w:after="0"/>
        <w:ind w:right="-137"/>
        <w:rPr>
          <w:rFonts w:ascii="Times New Roman" w:hAnsi="Times New Roman"/>
          <w:sz w:val="12"/>
          <w:szCs w:val="12"/>
          <w:lang w:val="sr-Cyrl-RS"/>
        </w:rPr>
      </w:pPr>
    </w:p>
    <w:p w14:paraId="179A720B" w14:textId="77777777" w:rsidR="000558A7" w:rsidRPr="008B7A76" w:rsidRDefault="000558A7" w:rsidP="007B71E9">
      <w:pPr>
        <w:pStyle w:val="text"/>
        <w:spacing w:before="0" w:after="0" w:line="250" w:lineRule="exact"/>
        <w:ind w:right="-136"/>
        <w:rPr>
          <w:rFonts w:ascii="Times New Roman" w:hAnsi="Times New Roman"/>
          <w:lang w:val="sr-Cyrl-RS"/>
        </w:rPr>
      </w:pPr>
      <w:r w:rsidRPr="002E5109">
        <w:rPr>
          <w:rFonts w:ascii="Times New Roman" w:hAnsi="Times New Roman"/>
          <w:lang w:val="sr-Cyrl-RS"/>
        </w:rPr>
        <w:t>Елемент</w:t>
      </w:r>
      <w:r>
        <w:rPr>
          <w:rFonts w:ascii="Times New Roman" w:hAnsi="Times New Roman"/>
          <w:lang w:val="sr-Cyrl-RS"/>
        </w:rPr>
        <w:t>е</w:t>
      </w:r>
      <w:r w:rsidRPr="002E5109">
        <w:rPr>
          <w:rFonts w:ascii="Times New Roman" w:hAnsi="Times New Roman"/>
          <w:lang w:val="sr-Cyrl-RS"/>
        </w:rPr>
        <w:t xml:space="preserve"> уговора о раду</w:t>
      </w:r>
      <w:r>
        <w:rPr>
          <w:rFonts w:ascii="Times New Roman" w:hAnsi="Times New Roman"/>
          <w:lang w:val="sr-Cyrl-RS"/>
        </w:rPr>
        <w:t xml:space="preserve"> </w:t>
      </w:r>
      <w:r w:rsidRPr="002E5109">
        <w:rPr>
          <w:rFonts w:ascii="Times New Roman" w:hAnsi="Times New Roman"/>
          <w:lang w:val="sr-Cyrl-RS"/>
        </w:rPr>
        <w:t>утврђ</w:t>
      </w:r>
      <w:r>
        <w:rPr>
          <w:rFonts w:ascii="Times New Roman" w:hAnsi="Times New Roman"/>
          <w:lang w:val="sr-Cyrl-RS"/>
        </w:rPr>
        <w:t>ује</w:t>
      </w:r>
      <w:r w:rsidRPr="002E5109">
        <w:rPr>
          <w:rFonts w:ascii="Times New Roman" w:hAnsi="Times New Roman"/>
          <w:lang w:val="sr-Cyrl-RS"/>
        </w:rPr>
        <w:t xml:space="preserve"> Зако</w:t>
      </w:r>
      <w:r>
        <w:rPr>
          <w:rFonts w:ascii="Times New Roman" w:hAnsi="Times New Roman"/>
          <w:lang w:val="sr-Cyrl-RS"/>
        </w:rPr>
        <w:t xml:space="preserve">н </w:t>
      </w:r>
      <w:r w:rsidRPr="002E5109">
        <w:rPr>
          <w:rFonts w:ascii="Times New Roman" w:hAnsi="Times New Roman"/>
          <w:lang w:val="sr-Cyrl-RS"/>
        </w:rPr>
        <w:t>о раду,</w:t>
      </w:r>
      <w:r>
        <w:rPr>
          <w:rFonts w:ascii="Times New Roman" w:hAnsi="Times New Roman"/>
          <w:lang w:val="sr-Cyrl-RS"/>
        </w:rPr>
        <w:t xml:space="preserve"> али у</w:t>
      </w:r>
      <w:r>
        <w:rPr>
          <w:rFonts w:ascii="Times New Roman" w:hAnsi="Times New Roman"/>
        </w:rPr>
        <w:t>говор о р</w:t>
      </w:r>
      <w:r>
        <w:rPr>
          <w:rFonts w:ascii="Times New Roman" w:hAnsi="Times New Roman"/>
          <w:lang w:val="sr-Cyrl-RS"/>
        </w:rPr>
        <w:t>а</w:t>
      </w:r>
      <w:r>
        <w:rPr>
          <w:rFonts w:ascii="Times New Roman" w:hAnsi="Times New Roman"/>
        </w:rPr>
        <w:t xml:space="preserve">ду не мора да </w:t>
      </w:r>
      <w:r>
        <w:rPr>
          <w:rFonts w:ascii="Times New Roman" w:hAnsi="Times New Roman"/>
          <w:lang w:val="sr-Cyrl-RS"/>
        </w:rPr>
        <w:t xml:space="preserve">их </w:t>
      </w:r>
      <w:r>
        <w:rPr>
          <w:rFonts w:ascii="Times New Roman" w:hAnsi="Times New Roman"/>
        </w:rPr>
        <w:t>садржи</w:t>
      </w:r>
      <w:r>
        <w:rPr>
          <w:rFonts w:ascii="Times New Roman" w:hAnsi="Times New Roman"/>
          <w:lang w:val="sr-Cyrl-RS"/>
        </w:rPr>
        <w:t xml:space="preserve"> </w:t>
      </w:r>
      <w:r>
        <w:rPr>
          <w:rFonts w:ascii="Times New Roman" w:hAnsi="Times New Roman"/>
        </w:rPr>
        <w:t>ако су утврђени</w:t>
      </w:r>
      <w:r>
        <w:rPr>
          <w:rFonts w:ascii="Times New Roman" w:hAnsi="Times New Roman"/>
          <w:lang w:val="sr-Cyrl-RS"/>
        </w:rPr>
        <w:t xml:space="preserve"> законом, колективним уговором, </w:t>
      </w:r>
      <w:r>
        <w:rPr>
          <w:rFonts w:ascii="Times New Roman" w:hAnsi="Times New Roman"/>
        </w:rPr>
        <w:t>Правилником</w:t>
      </w:r>
      <w:r>
        <w:rPr>
          <w:rFonts w:ascii="Times New Roman" w:hAnsi="Times New Roman"/>
          <w:lang w:val="sr-Cyrl-RS"/>
        </w:rPr>
        <w:t xml:space="preserve"> о раду </w:t>
      </w:r>
      <w:r>
        <w:rPr>
          <w:rFonts w:ascii="Times New Roman" w:hAnsi="Times New Roman"/>
        </w:rPr>
        <w:t>или другим актом Школе у складу са Законом о раду</w:t>
      </w:r>
      <w:r>
        <w:rPr>
          <w:rFonts w:ascii="Times New Roman" w:hAnsi="Times New Roman"/>
          <w:lang w:val="sr-Cyrl-RS"/>
        </w:rPr>
        <w:t xml:space="preserve"> и тада се</w:t>
      </w:r>
      <w:r>
        <w:rPr>
          <w:rFonts w:ascii="Times New Roman" w:hAnsi="Times New Roman"/>
        </w:rPr>
        <w:t xml:space="preserve"> у уговору мор</w:t>
      </w:r>
      <w:r>
        <w:rPr>
          <w:rFonts w:ascii="Times New Roman" w:hAnsi="Times New Roman"/>
          <w:lang w:val="sr-Cyrl-RS"/>
        </w:rPr>
        <w:t xml:space="preserve">а </w:t>
      </w:r>
      <w:r>
        <w:rPr>
          <w:rFonts w:ascii="Times New Roman" w:hAnsi="Times New Roman"/>
        </w:rPr>
        <w:t>назначи</w:t>
      </w:r>
      <w:r>
        <w:rPr>
          <w:rFonts w:ascii="Times New Roman" w:hAnsi="Times New Roman"/>
          <w:lang w:val="sr-Cyrl-RS"/>
        </w:rPr>
        <w:t>ти</w:t>
      </w:r>
      <w:r>
        <w:rPr>
          <w:rFonts w:ascii="Times New Roman" w:hAnsi="Times New Roman"/>
        </w:rPr>
        <w:t xml:space="preserve"> акт којим су та права утврђена у моменту закључења уговор</w:t>
      </w:r>
      <w:r>
        <w:rPr>
          <w:rFonts w:ascii="Times New Roman" w:hAnsi="Times New Roman"/>
          <w:lang w:val="sr-Cyrl-RS"/>
        </w:rPr>
        <w:t>а.</w:t>
      </w:r>
    </w:p>
    <w:p w14:paraId="1B15D9A7" w14:textId="77777777" w:rsidR="000558A7" w:rsidRPr="006A4424" w:rsidRDefault="000558A7" w:rsidP="000558A7">
      <w:pPr>
        <w:pStyle w:val="text"/>
        <w:spacing w:before="0" w:after="0"/>
        <w:ind w:right="-137"/>
        <w:rPr>
          <w:rFonts w:ascii="Times New Roman" w:hAnsi="Times New Roman"/>
          <w:sz w:val="12"/>
          <w:szCs w:val="12"/>
          <w:lang w:val="sr-Cyrl-RS"/>
        </w:rPr>
      </w:pPr>
    </w:p>
    <w:p w14:paraId="304BA45A" w14:textId="77777777" w:rsidR="000558A7" w:rsidRDefault="000558A7" w:rsidP="000558A7">
      <w:pPr>
        <w:pStyle w:val="text"/>
        <w:spacing w:before="0" w:after="0"/>
        <w:ind w:right="-137"/>
        <w:rPr>
          <w:rFonts w:ascii="Times New Roman" w:hAnsi="Times New Roman"/>
          <w:lang w:val="sr-Cyrl-RS"/>
        </w:rPr>
      </w:pPr>
      <w:r>
        <w:rPr>
          <w:rFonts w:ascii="Times New Roman" w:hAnsi="Times New Roman"/>
        </w:rPr>
        <w:t xml:space="preserve">На права и обавезе која нису утврђена уговором о раду примењују се одговарајуће одредбе </w:t>
      </w:r>
      <w:r>
        <w:rPr>
          <w:rFonts w:ascii="Times New Roman" w:hAnsi="Times New Roman"/>
          <w:lang w:val="sr-Cyrl-RS"/>
        </w:rPr>
        <w:t>за</w:t>
      </w:r>
      <w:r>
        <w:rPr>
          <w:rFonts w:ascii="Times New Roman" w:hAnsi="Times New Roman"/>
        </w:rPr>
        <w:t>кон</w:t>
      </w:r>
      <w:r>
        <w:rPr>
          <w:rFonts w:ascii="Times New Roman" w:hAnsi="Times New Roman"/>
          <w:lang w:val="sr-Cyrl-RS"/>
        </w:rPr>
        <w:t>а и општег акта.</w:t>
      </w:r>
    </w:p>
    <w:p w14:paraId="60ECCB83" w14:textId="77777777" w:rsidR="000558A7" w:rsidRPr="006A4424" w:rsidRDefault="000558A7" w:rsidP="000558A7">
      <w:pPr>
        <w:pStyle w:val="text"/>
        <w:spacing w:before="0" w:after="0"/>
        <w:ind w:right="-137"/>
        <w:rPr>
          <w:rFonts w:ascii="Times New Roman" w:hAnsi="Times New Roman"/>
          <w:sz w:val="12"/>
          <w:szCs w:val="12"/>
          <w:lang w:val="sr-Cyrl-RS"/>
        </w:rPr>
      </w:pPr>
    </w:p>
    <w:p w14:paraId="774850FB" w14:textId="77777777" w:rsidR="000558A7" w:rsidRDefault="000558A7" w:rsidP="007B71E9">
      <w:pPr>
        <w:pStyle w:val="text"/>
        <w:spacing w:before="0" w:after="0" w:line="250" w:lineRule="exact"/>
        <w:ind w:right="-136"/>
        <w:rPr>
          <w:rFonts w:ascii="Times New Roman" w:hAnsi="Times New Roman"/>
        </w:rPr>
      </w:pPr>
      <w:r>
        <w:rPr>
          <w:rFonts w:ascii="Times New Roman" w:hAnsi="Times New Roman"/>
          <w:lang w:val="sr-Cyrl-RS"/>
        </w:rPr>
        <w:t xml:space="preserve">Школа </w:t>
      </w:r>
      <w:r>
        <w:rPr>
          <w:rFonts w:ascii="Times New Roman" w:hAnsi="Times New Roman"/>
        </w:rPr>
        <w:t>је дужн</w:t>
      </w:r>
      <w:r>
        <w:rPr>
          <w:rFonts w:ascii="Times New Roman" w:hAnsi="Times New Roman"/>
          <w:lang w:val="sr-Cyrl-RS"/>
        </w:rPr>
        <w:t xml:space="preserve">а </w:t>
      </w:r>
      <w:r>
        <w:rPr>
          <w:rFonts w:ascii="Times New Roman" w:hAnsi="Times New Roman"/>
        </w:rPr>
        <w:t>да уговор о раду или копију</w:t>
      </w:r>
      <w:r>
        <w:rPr>
          <w:rFonts w:ascii="Times New Roman" w:hAnsi="Times New Roman"/>
          <w:lang w:val="sr-Cyrl-RS"/>
        </w:rPr>
        <w:t xml:space="preserve"> тог уговора </w:t>
      </w:r>
      <w:r>
        <w:rPr>
          <w:rFonts w:ascii="Times New Roman" w:hAnsi="Times New Roman"/>
        </w:rPr>
        <w:t>држи у седишту или другој пословној просторији</w:t>
      </w:r>
      <w:r>
        <w:rPr>
          <w:rFonts w:ascii="Times New Roman" w:hAnsi="Times New Roman"/>
          <w:lang w:val="sr-Cyrl-RS"/>
        </w:rPr>
        <w:t xml:space="preserve"> Школе </w:t>
      </w:r>
      <w:r>
        <w:rPr>
          <w:rFonts w:ascii="Times New Roman" w:hAnsi="Times New Roman"/>
        </w:rPr>
        <w:t>или на другом месту, зависно од тога где запослени ради</w:t>
      </w:r>
      <w:r>
        <w:rPr>
          <w:rFonts w:ascii="Times New Roman" w:hAnsi="Times New Roman"/>
          <w:lang w:val="sr-Cyrl-RS"/>
        </w:rPr>
        <w:t xml:space="preserve">, као и да </w:t>
      </w:r>
      <w:r>
        <w:rPr>
          <w:rFonts w:ascii="Times New Roman" w:hAnsi="Times New Roman"/>
        </w:rPr>
        <w:t>на основу уговора о раду</w:t>
      </w:r>
      <w:r>
        <w:rPr>
          <w:rFonts w:ascii="Times New Roman" w:hAnsi="Times New Roman"/>
          <w:lang w:val="sr-Cyrl-RS"/>
        </w:rPr>
        <w:t xml:space="preserve">, </w:t>
      </w:r>
      <w:r>
        <w:rPr>
          <w:rFonts w:ascii="Times New Roman" w:hAnsi="Times New Roman"/>
        </w:rPr>
        <w:t xml:space="preserve">закљученог у складу са </w:t>
      </w:r>
      <w:r>
        <w:rPr>
          <w:rFonts w:ascii="Times New Roman" w:hAnsi="Times New Roman"/>
          <w:lang w:val="sr-Cyrl-RS"/>
        </w:rPr>
        <w:t>За</w:t>
      </w:r>
      <w:r>
        <w:rPr>
          <w:rFonts w:ascii="Times New Roman" w:hAnsi="Times New Roman"/>
        </w:rPr>
        <w:t>коном</w:t>
      </w:r>
      <w:r>
        <w:rPr>
          <w:rFonts w:ascii="Times New Roman" w:hAnsi="Times New Roman"/>
          <w:lang w:val="sr-Cyrl-RS"/>
        </w:rPr>
        <w:t xml:space="preserve"> о раду, </w:t>
      </w:r>
      <w:r>
        <w:rPr>
          <w:rFonts w:ascii="Times New Roman" w:hAnsi="Times New Roman"/>
        </w:rPr>
        <w:t>поднесе јединствену пријаву на обавезно социјално осигурање у року прописаном законом којим се уређује Централни регистар обавезног социјалног осигурања, а најкасније пре ступања запосленог на рад.</w:t>
      </w:r>
    </w:p>
    <w:p w14:paraId="2C5798B5" w14:textId="77777777" w:rsidR="000558A7" w:rsidRPr="006A4424" w:rsidRDefault="000558A7" w:rsidP="000558A7">
      <w:pPr>
        <w:pStyle w:val="text"/>
        <w:spacing w:before="0" w:after="0"/>
        <w:ind w:right="-137"/>
        <w:rPr>
          <w:rFonts w:ascii="Times New Roman" w:hAnsi="Times New Roman"/>
          <w:sz w:val="12"/>
          <w:szCs w:val="12"/>
          <w:lang w:val="sr-Cyrl-RS"/>
        </w:rPr>
      </w:pPr>
    </w:p>
    <w:p w14:paraId="378A2468" w14:textId="77777777" w:rsidR="000558A7" w:rsidRDefault="000558A7" w:rsidP="007B71E9">
      <w:pPr>
        <w:pStyle w:val="text"/>
        <w:spacing w:before="0" w:after="0" w:line="250" w:lineRule="exact"/>
        <w:ind w:right="-136"/>
        <w:rPr>
          <w:rFonts w:ascii="Times New Roman" w:hAnsi="Times New Roman"/>
          <w:lang w:val="sr-Cyrl-RS"/>
        </w:rPr>
      </w:pPr>
      <w:r>
        <w:rPr>
          <w:rFonts w:ascii="Times New Roman" w:hAnsi="Times New Roman"/>
        </w:rPr>
        <w:t>Запослени остварује права и обавезе из радног односа даном ступања на рад</w:t>
      </w:r>
      <w:r>
        <w:rPr>
          <w:rFonts w:ascii="Times New Roman" w:hAnsi="Times New Roman"/>
          <w:lang w:val="sr-Cyrl-RS"/>
        </w:rPr>
        <w:t>, а а</w:t>
      </w:r>
      <w:r>
        <w:rPr>
          <w:rFonts w:ascii="Times New Roman" w:hAnsi="Times New Roman"/>
        </w:rPr>
        <w:t>ко</w:t>
      </w:r>
      <w:r>
        <w:rPr>
          <w:rFonts w:ascii="Times New Roman" w:hAnsi="Times New Roman"/>
          <w:lang w:val="sr-Cyrl-RS"/>
        </w:rPr>
        <w:t xml:space="preserve"> </w:t>
      </w:r>
      <w:r>
        <w:rPr>
          <w:rFonts w:ascii="Times New Roman" w:hAnsi="Times New Roman"/>
        </w:rPr>
        <w:t>не ступи на</w:t>
      </w:r>
      <w:r>
        <w:rPr>
          <w:rFonts w:ascii="Times New Roman" w:hAnsi="Times New Roman"/>
          <w:lang w:val="sr-Cyrl-RS"/>
        </w:rPr>
        <w:t xml:space="preserve"> </w:t>
      </w:r>
      <w:r>
        <w:rPr>
          <w:rFonts w:ascii="Times New Roman" w:hAnsi="Times New Roman"/>
        </w:rPr>
        <w:t>рад даном утврђеним уговором о раду, сматра се да није засновао радни однос, осим ако је спречен да ступи на рад из оправданих разлога или ако се</w:t>
      </w:r>
      <w:r>
        <w:rPr>
          <w:rFonts w:ascii="Times New Roman" w:hAnsi="Times New Roman"/>
          <w:lang w:val="sr-Cyrl-RS"/>
        </w:rPr>
        <w:t xml:space="preserve"> Школа и</w:t>
      </w:r>
      <w:r>
        <w:rPr>
          <w:rFonts w:ascii="Times New Roman" w:hAnsi="Times New Roman"/>
        </w:rPr>
        <w:t xml:space="preserve"> запослени друкчије договоре.</w:t>
      </w:r>
    </w:p>
    <w:p w14:paraId="49A37CA7" w14:textId="77777777" w:rsidR="000558A7" w:rsidRDefault="000558A7" w:rsidP="000558A7">
      <w:pPr>
        <w:pStyle w:val="text"/>
        <w:spacing w:before="0" w:after="0"/>
        <w:ind w:right="-137"/>
        <w:rPr>
          <w:rFonts w:ascii="Times New Roman" w:hAnsi="Times New Roman"/>
          <w:sz w:val="16"/>
          <w:szCs w:val="16"/>
          <w:lang w:val="sr-Cyrl-RS"/>
        </w:rPr>
      </w:pPr>
    </w:p>
    <w:p w14:paraId="1FF1E877" w14:textId="77777777" w:rsidR="000558A7" w:rsidRDefault="000558A7" w:rsidP="000558A7">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 xml:space="preserve">Уговор о </w:t>
      </w:r>
      <w:r>
        <w:rPr>
          <w:rFonts w:ascii="Times New Roman" w:hAnsi="Times New Roman"/>
          <w:i w:val="0"/>
          <w:iCs w:val="0"/>
          <w:sz w:val="22"/>
          <w:szCs w:val="22"/>
          <w:lang w:val="sr-Cyrl-RS"/>
        </w:rPr>
        <w:t>раду на одређено време са</w:t>
      </w:r>
      <w:r>
        <w:rPr>
          <w:rFonts w:ascii="Times New Roman" w:hAnsi="Times New Roman"/>
          <w:i w:val="0"/>
          <w:iCs w:val="0"/>
          <w:sz w:val="22"/>
          <w:szCs w:val="22"/>
        </w:rPr>
        <w:t xml:space="preserve"> директор</w:t>
      </w:r>
      <w:r>
        <w:rPr>
          <w:rFonts w:ascii="Times New Roman" w:hAnsi="Times New Roman"/>
          <w:i w:val="0"/>
          <w:iCs w:val="0"/>
          <w:sz w:val="22"/>
          <w:szCs w:val="22"/>
          <w:lang w:val="sr-Cyrl-RS"/>
        </w:rPr>
        <w:t>ом</w:t>
      </w:r>
    </w:p>
    <w:p w14:paraId="1E6FCFE2" w14:textId="77777777" w:rsidR="000558A7" w:rsidRPr="007B71E9" w:rsidRDefault="000558A7" w:rsidP="000558A7">
      <w:pPr>
        <w:pStyle w:val="podnaslov"/>
        <w:tabs>
          <w:tab w:val="left" w:pos="3498"/>
        </w:tabs>
        <w:spacing w:before="0" w:after="0"/>
        <w:ind w:right="-137"/>
        <w:rPr>
          <w:rFonts w:ascii="Times New Roman" w:hAnsi="Times New Roman"/>
          <w:b w:val="0"/>
          <w:bCs w:val="0"/>
          <w:i w:val="0"/>
          <w:iCs w:val="0"/>
          <w:sz w:val="12"/>
          <w:szCs w:val="12"/>
          <w:lang w:val="sr-Cyrl-RS"/>
        </w:rPr>
      </w:pPr>
    </w:p>
    <w:p w14:paraId="4286E2D9" w14:textId="6449ED51" w:rsidR="000558A7" w:rsidRDefault="000558A7" w:rsidP="000558A7">
      <w:pPr>
        <w:pStyle w:val="podnaslov"/>
        <w:spacing w:before="0" w:after="0"/>
        <w:ind w:right="-137"/>
        <w:jc w:val="center"/>
        <w:rPr>
          <w:rFonts w:ascii="Times New Roman" w:hAnsi="Times New Roman"/>
          <w:i w:val="0"/>
          <w:iCs w:val="0"/>
          <w:sz w:val="22"/>
          <w:szCs w:val="22"/>
        </w:rPr>
      </w:pPr>
      <w:r>
        <w:rPr>
          <w:rFonts w:ascii="Times New Roman" w:hAnsi="Times New Roman"/>
          <w:i w:val="0"/>
          <w:iCs w:val="0"/>
          <w:sz w:val="22"/>
          <w:szCs w:val="22"/>
          <w:lang w:val="sr-Cyrl-RS"/>
        </w:rPr>
        <w:t>Члан</w:t>
      </w:r>
      <w:r w:rsidR="00CC0FC1">
        <w:rPr>
          <w:rFonts w:ascii="Times New Roman" w:hAnsi="Times New Roman"/>
          <w:i w:val="0"/>
          <w:iCs w:val="0"/>
          <w:sz w:val="22"/>
          <w:szCs w:val="22"/>
          <w:lang w:val="sr-Cyrl-RS"/>
        </w:rPr>
        <w:t xml:space="preserve"> 13.</w:t>
      </w:r>
    </w:p>
    <w:p w14:paraId="4BB97F30" w14:textId="77777777" w:rsidR="000558A7" w:rsidRPr="007B71E9" w:rsidRDefault="000558A7" w:rsidP="000558A7">
      <w:pPr>
        <w:pStyle w:val="text"/>
        <w:spacing w:before="0" w:after="0"/>
        <w:ind w:right="-137"/>
        <w:rPr>
          <w:rFonts w:ascii="Times New Roman" w:hAnsi="Times New Roman"/>
          <w:sz w:val="12"/>
          <w:szCs w:val="12"/>
          <w:lang w:val="sr-Cyrl-RS"/>
        </w:rPr>
      </w:pPr>
    </w:p>
    <w:p w14:paraId="265144E8" w14:textId="77777777" w:rsidR="000558A7" w:rsidRDefault="000558A7" w:rsidP="006A4424">
      <w:pPr>
        <w:pStyle w:val="Teloteksta"/>
        <w:kinsoku w:val="0"/>
        <w:overflowPunct w:val="0"/>
        <w:spacing w:line="240" w:lineRule="exact"/>
        <w:ind w:right="-133"/>
        <w:jc w:val="both"/>
        <w:rPr>
          <w:spacing w:val="-2"/>
          <w:sz w:val="22"/>
          <w:szCs w:val="22"/>
          <w:lang w:val="sr-Cyrl-RS"/>
        </w:rPr>
      </w:pPr>
      <w:r>
        <w:rPr>
          <w:sz w:val="22"/>
          <w:szCs w:val="22"/>
        </w:rPr>
        <w:t>Школски</w:t>
      </w:r>
      <w:r>
        <w:rPr>
          <w:spacing w:val="-5"/>
          <w:sz w:val="22"/>
          <w:szCs w:val="22"/>
        </w:rPr>
        <w:t xml:space="preserve"> </w:t>
      </w:r>
      <w:r>
        <w:rPr>
          <w:sz w:val="22"/>
          <w:szCs w:val="22"/>
        </w:rPr>
        <w:t>одбор</w:t>
      </w:r>
      <w:r>
        <w:rPr>
          <w:spacing w:val="-1"/>
          <w:sz w:val="22"/>
          <w:szCs w:val="22"/>
        </w:rPr>
        <w:t xml:space="preserve"> </w:t>
      </w:r>
      <w:r>
        <w:rPr>
          <w:sz w:val="22"/>
          <w:szCs w:val="22"/>
        </w:rPr>
        <w:t>закључује</w:t>
      </w:r>
      <w:r>
        <w:rPr>
          <w:spacing w:val="-10"/>
          <w:sz w:val="22"/>
          <w:szCs w:val="22"/>
        </w:rPr>
        <w:t xml:space="preserve"> </w:t>
      </w:r>
      <w:r>
        <w:rPr>
          <w:sz w:val="22"/>
          <w:szCs w:val="22"/>
        </w:rPr>
        <w:t>са директором уговор</w:t>
      </w:r>
      <w:r>
        <w:rPr>
          <w:spacing w:val="-3"/>
          <w:sz w:val="22"/>
          <w:szCs w:val="22"/>
        </w:rPr>
        <w:t xml:space="preserve"> </w:t>
      </w:r>
      <w:r>
        <w:rPr>
          <w:sz w:val="22"/>
          <w:szCs w:val="22"/>
        </w:rPr>
        <w:t>о</w:t>
      </w:r>
      <w:r>
        <w:rPr>
          <w:spacing w:val="-8"/>
          <w:sz w:val="22"/>
          <w:szCs w:val="22"/>
        </w:rPr>
        <w:t xml:space="preserve"> </w:t>
      </w:r>
      <w:r>
        <w:rPr>
          <w:sz w:val="22"/>
          <w:szCs w:val="22"/>
        </w:rPr>
        <w:t>раду</w:t>
      </w:r>
      <w:r>
        <w:rPr>
          <w:spacing w:val="-8"/>
          <w:sz w:val="22"/>
          <w:szCs w:val="22"/>
        </w:rPr>
        <w:t xml:space="preserve"> </w:t>
      </w:r>
      <w:r>
        <w:rPr>
          <w:sz w:val="22"/>
          <w:szCs w:val="22"/>
        </w:rPr>
        <w:t>на</w:t>
      </w:r>
      <w:r>
        <w:rPr>
          <w:spacing w:val="-5"/>
          <w:sz w:val="22"/>
          <w:szCs w:val="22"/>
        </w:rPr>
        <w:t xml:space="preserve"> </w:t>
      </w:r>
      <w:r>
        <w:rPr>
          <w:sz w:val="22"/>
          <w:szCs w:val="22"/>
        </w:rPr>
        <w:t>одређено</w:t>
      </w:r>
      <w:r>
        <w:rPr>
          <w:spacing w:val="-7"/>
          <w:sz w:val="22"/>
          <w:szCs w:val="22"/>
        </w:rPr>
        <w:t xml:space="preserve"> </w:t>
      </w:r>
      <w:r>
        <w:rPr>
          <w:spacing w:val="-2"/>
          <w:sz w:val="22"/>
          <w:szCs w:val="22"/>
        </w:rPr>
        <w:t>време.</w:t>
      </w:r>
    </w:p>
    <w:p w14:paraId="16CD4469" w14:textId="77777777" w:rsidR="000558A7" w:rsidRPr="006A4424" w:rsidRDefault="000558A7" w:rsidP="000558A7">
      <w:pPr>
        <w:pStyle w:val="Teloteksta"/>
        <w:kinsoku w:val="0"/>
        <w:overflowPunct w:val="0"/>
        <w:ind w:right="-133"/>
        <w:jc w:val="both"/>
        <w:rPr>
          <w:sz w:val="12"/>
          <w:szCs w:val="12"/>
          <w:lang w:val="sr-Cyrl-RS"/>
        </w:rPr>
      </w:pPr>
    </w:p>
    <w:p w14:paraId="5BC63899" w14:textId="7C9C6B81" w:rsidR="000558A7" w:rsidRDefault="000558A7" w:rsidP="006A4424">
      <w:pPr>
        <w:pStyle w:val="Teloteksta"/>
        <w:kinsoku w:val="0"/>
        <w:overflowPunct w:val="0"/>
        <w:spacing w:line="250" w:lineRule="exact"/>
        <w:ind w:right="-133"/>
        <w:jc w:val="both"/>
        <w:rPr>
          <w:sz w:val="22"/>
          <w:szCs w:val="22"/>
          <w:lang w:val="sr-Cyrl-RS"/>
        </w:rPr>
      </w:pPr>
      <w:r>
        <w:rPr>
          <w:sz w:val="22"/>
          <w:szCs w:val="22"/>
          <w:lang w:val="sr-Cyrl-RS"/>
        </w:rPr>
        <w:t>А</w:t>
      </w:r>
      <w:r>
        <w:rPr>
          <w:sz w:val="22"/>
          <w:szCs w:val="22"/>
        </w:rPr>
        <w:t>ко је за директора именовано лице из реда запослених, доноси се решење о његовом премештају на радно место директора које по сили закона замењује одговарајуће одредбе уговора о раду</w:t>
      </w:r>
      <w:r>
        <w:rPr>
          <w:sz w:val="22"/>
          <w:szCs w:val="22"/>
          <w:lang w:val="sr-Cyrl-RS"/>
        </w:rPr>
        <w:t>, а а</w:t>
      </w:r>
      <w:r>
        <w:rPr>
          <w:sz w:val="22"/>
          <w:szCs w:val="22"/>
        </w:rPr>
        <w:t>ко је директор именован из реда запослених код другог послодавца, остварује право на мировање радног односа на основу решења о именовањ</w:t>
      </w:r>
      <w:r>
        <w:rPr>
          <w:sz w:val="22"/>
          <w:szCs w:val="22"/>
          <w:lang w:val="sr-Cyrl-RS"/>
        </w:rPr>
        <w:t>у.</w:t>
      </w:r>
    </w:p>
    <w:p w14:paraId="5E763839" w14:textId="77777777" w:rsidR="000558A7" w:rsidRPr="006A4424" w:rsidRDefault="000558A7" w:rsidP="000558A7">
      <w:pPr>
        <w:pStyle w:val="Teloteksta"/>
        <w:kinsoku w:val="0"/>
        <w:overflowPunct w:val="0"/>
        <w:ind w:right="-133"/>
        <w:jc w:val="both"/>
        <w:rPr>
          <w:sz w:val="12"/>
          <w:szCs w:val="12"/>
          <w:lang w:val="sr-Cyrl-RS"/>
        </w:rPr>
      </w:pPr>
    </w:p>
    <w:p w14:paraId="7857B919" w14:textId="77777777" w:rsidR="000558A7" w:rsidRDefault="000558A7" w:rsidP="006A4424">
      <w:pPr>
        <w:pStyle w:val="Teloteksta"/>
        <w:kinsoku w:val="0"/>
        <w:overflowPunct w:val="0"/>
        <w:spacing w:line="240" w:lineRule="exact"/>
        <w:ind w:right="-133"/>
        <w:jc w:val="both"/>
        <w:rPr>
          <w:sz w:val="22"/>
          <w:szCs w:val="22"/>
          <w:lang w:val="sr-Cyrl-RS"/>
        </w:rPr>
      </w:pPr>
      <w:r>
        <w:rPr>
          <w:sz w:val="22"/>
          <w:szCs w:val="22"/>
          <w:lang w:val="sr-Cyrl-RS"/>
        </w:rPr>
        <w:t xml:space="preserve">Лице из претходног става овог члана </w:t>
      </w:r>
      <w:r>
        <w:rPr>
          <w:sz w:val="22"/>
          <w:szCs w:val="22"/>
        </w:rPr>
        <w:t>има право да се након престанка дужности директора након првог, односно другог мандата врати на послове које је обављало пре именовања за директор</w:t>
      </w:r>
      <w:r>
        <w:rPr>
          <w:sz w:val="22"/>
          <w:szCs w:val="22"/>
          <w:lang w:val="sr-Cyrl-RS"/>
        </w:rPr>
        <w:t>а школе.</w:t>
      </w:r>
    </w:p>
    <w:p w14:paraId="5864DE7B" w14:textId="77777777" w:rsidR="000558A7" w:rsidRPr="006A4424" w:rsidRDefault="000558A7" w:rsidP="000558A7">
      <w:pPr>
        <w:pStyle w:val="Teloteksta"/>
        <w:kinsoku w:val="0"/>
        <w:overflowPunct w:val="0"/>
        <w:ind w:right="-133"/>
        <w:jc w:val="both"/>
        <w:rPr>
          <w:sz w:val="12"/>
          <w:szCs w:val="12"/>
          <w:lang w:val="sr-Cyrl-RS"/>
        </w:rPr>
      </w:pPr>
    </w:p>
    <w:p w14:paraId="30B7EBD4" w14:textId="2C70EE09" w:rsidR="000558A7" w:rsidRDefault="000558A7" w:rsidP="006A4424">
      <w:pPr>
        <w:pStyle w:val="Teloteksta"/>
        <w:kinsoku w:val="0"/>
        <w:overflowPunct w:val="0"/>
        <w:spacing w:line="250" w:lineRule="exact"/>
        <w:ind w:right="-133"/>
        <w:jc w:val="both"/>
        <w:rPr>
          <w:sz w:val="22"/>
          <w:szCs w:val="22"/>
          <w:lang w:val="sr-Cyrl-RS"/>
        </w:rPr>
      </w:pPr>
      <w:r>
        <w:rPr>
          <w:sz w:val="22"/>
          <w:szCs w:val="22"/>
          <w:lang w:val="sr-Cyrl-RS"/>
        </w:rPr>
        <w:t>А</w:t>
      </w:r>
      <w:r>
        <w:rPr>
          <w:sz w:val="22"/>
          <w:szCs w:val="22"/>
        </w:rPr>
        <w:t>ко директору</w:t>
      </w:r>
      <w:r>
        <w:rPr>
          <w:sz w:val="22"/>
          <w:szCs w:val="22"/>
          <w:lang w:val="sr-Cyrl-RS"/>
        </w:rPr>
        <w:t xml:space="preserve"> </w:t>
      </w:r>
      <w:r>
        <w:rPr>
          <w:sz w:val="22"/>
          <w:szCs w:val="22"/>
        </w:rPr>
        <w:t>коме мирује радни однос престане дужност због истека мандата или на лични захтев током трећег и сваког наредног мандата, распоређује се на послове који одговарају степену и врсти његовог образовањ</w:t>
      </w:r>
      <w:r>
        <w:rPr>
          <w:sz w:val="22"/>
          <w:szCs w:val="22"/>
          <w:lang w:val="sr-Cyrl-RS"/>
        </w:rPr>
        <w:t xml:space="preserve">а, али ако </w:t>
      </w:r>
      <w:r>
        <w:rPr>
          <w:sz w:val="22"/>
          <w:szCs w:val="22"/>
        </w:rPr>
        <w:t>нема одговарајућих послова,</w:t>
      </w:r>
      <w:r>
        <w:rPr>
          <w:sz w:val="22"/>
          <w:szCs w:val="22"/>
          <w:lang w:val="sr-Cyrl-RS"/>
        </w:rPr>
        <w:t xml:space="preserve"> директор </w:t>
      </w:r>
      <w:r>
        <w:rPr>
          <w:sz w:val="22"/>
          <w:szCs w:val="22"/>
        </w:rPr>
        <w:t>остварује права као</w:t>
      </w:r>
      <w:r>
        <w:rPr>
          <w:sz w:val="22"/>
          <w:szCs w:val="22"/>
          <w:lang w:val="sr-Cyrl-RS"/>
        </w:rPr>
        <w:t xml:space="preserve"> </w:t>
      </w:r>
      <w:r>
        <w:rPr>
          <w:sz w:val="22"/>
          <w:szCs w:val="22"/>
        </w:rPr>
        <w:t>запослени за чијим радом је престала потреба, у складу са законо</w:t>
      </w:r>
      <w:r>
        <w:rPr>
          <w:sz w:val="22"/>
          <w:szCs w:val="22"/>
          <w:lang w:val="sr-Cyrl-RS"/>
        </w:rPr>
        <w:t>м.</w:t>
      </w:r>
    </w:p>
    <w:p w14:paraId="1ADEE103" w14:textId="77777777" w:rsidR="000558A7" w:rsidRPr="007B71E9" w:rsidRDefault="000558A7" w:rsidP="000558A7">
      <w:pPr>
        <w:pStyle w:val="Teloteksta"/>
        <w:kinsoku w:val="0"/>
        <w:overflowPunct w:val="0"/>
        <w:ind w:right="-133"/>
        <w:jc w:val="both"/>
        <w:rPr>
          <w:sz w:val="16"/>
          <w:szCs w:val="16"/>
          <w:lang w:val="sr-Cyrl-RS"/>
        </w:rPr>
      </w:pPr>
    </w:p>
    <w:p w14:paraId="736ADE05" w14:textId="1E4EEA15" w:rsidR="000558A7" w:rsidRDefault="000558A7" w:rsidP="000558A7">
      <w:pPr>
        <w:pStyle w:val="Teloteksta"/>
        <w:kinsoku w:val="0"/>
        <w:overflowPunct w:val="0"/>
        <w:ind w:right="-133"/>
        <w:jc w:val="center"/>
        <w:rPr>
          <w:b/>
          <w:bCs/>
          <w:sz w:val="22"/>
          <w:szCs w:val="22"/>
          <w:lang w:val="sr-Cyrl-RS"/>
        </w:rPr>
      </w:pPr>
      <w:r>
        <w:rPr>
          <w:b/>
          <w:bCs/>
          <w:sz w:val="22"/>
          <w:szCs w:val="22"/>
          <w:lang w:val="sr-Cyrl-RS"/>
        </w:rPr>
        <w:t>Члан</w:t>
      </w:r>
      <w:r w:rsidR="00CC0FC1">
        <w:rPr>
          <w:b/>
          <w:bCs/>
          <w:sz w:val="22"/>
          <w:szCs w:val="22"/>
          <w:lang w:val="sr-Cyrl-RS"/>
        </w:rPr>
        <w:t xml:space="preserve"> 14.</w:t>
      </w:r>
    </w:p>
    <w:p w14:paraId="65D44CEA" w14:textId="77777777" w:rsidR="000558A7" w:rsidRPr="007B71E9" w:rsidRDefault="000558A7" w:rsidP="000558A7">
      <w:pPr>
        <w:pStyle w:val="Teloteksta"/>
        <w:kinsoku w:val="0"/>
        <w:overflowPunct w:val="0"/>
        <w:ind w:right="-133"/>
        <w:jc w:val="both"/>
        <w:rPr>
          <w:sz w:val="12"/>
          <w:szCs w:val="12"/>
          <w:lang w:val="sr-Cyrl-RS"/>
        </w:rPr>
      </w:pPr>
    </w:p>
    <w:p w14:paraId="1C97AAD1" w14:textId="15AFDCE4" w:rsidR="000558A7" w:rsidRDefault="000558A7" w:rsidP="006A4424">
      <w:pPr>
        <w:pStyle w:val="Teloteksta"/>
        <w:kinsoku w:val="0"/>
        <w:overflowPunct w:val="0"/>
        <w:spacing w:line="250" w:lineRule="exact"/>
        <w:ind w:right="-133"/>
        <w:jc w:val="both"/>
        <w:rPr>
          <w:sz w:val="22"/>
          <w:szCs w:val="22"/>
          <w:lang w:val="sr-Cyrl-RS"/>
        </w:rPr>
      </w:pPr>
      <w:r>
        <w:rPr>
          <w:sz w:val="22"/>
          <w:szCs w:val="22"/>
        </w:rPr>
        <w:t>Вршиоца дужности директора именује</w:t>
      </w:r>
      <w:r>
        <w:rPr>
          <w:spacing w:val="-5"/>
          <w:sz w:val="22"/>
          <w:szCs w:val="22"/>
        </w:rPr>
        <w:t xml:space="preserve"> </w:t>
      </w:r>
      <w:r>
        <w:rPr>
          <w:sz w:val="22"/>
          <w:szCs w:val="22"/>
        </w:rPr>
        <w:t>министар</w:t>
      </w:r>
      <w:r>
        <w:rPr>
          <w:spacing w:val="-3"/>
          <w:sz w:val="22"/>
          <w:szCs w:val="22"/>
        </w:rPr>
        <w:t xml:space="preserve"> </w:t>
      </w:r>
      <w:r>
        <w:rPr>
          <w:sz w:val="22"/>
          <w:szCs w:val="22"/>
        </w:rPr>
        <w:t>до</w:t>
      </w:r>
      <w:r>
        <w:rPr>
          <w:spacing w:val="-3"/>
          <w:sz w:val="22"/>
          <w:szCs w:val="22"/>
        </w:rPr>
        <w:t xml:space="preserve"> </w:t>
      </w:r>
      <w:r>
        <w:rPr>
          <w:sz w:val="22"/>
          <w:szCs w:val="22"/>
        </w:rPr>
        <w:t>избора</w:t>
      </w:r>
      <w:r>
        <w:rPr>
          <w:spacing w:val="-1"/>
          <w:sz w:val="22"/>
          <w:szCs w:val="22"/>
        </w:rPr>
        <w:t xml:space="preserve"> </w:t>
      </w:r>
      <w:r>
        <w:rPr>
          <w:sz w:val="22"/>
          <w:szCs w:val="22"/>
        </w:rPr>
        <w:t>новог директора у</w:t>
      </w:r>
      <w:r>
        <w:rPr>
          <w:spacing w:val="-3"/>
          <w:sz w:val="22"/>
          <w:szCs w:val="22"/>
        </w:rPr>
        <w:t xml:space="preserve"> </w:t>
      </w:r>
      <w:r>
        <w:rPr>
          <w:sz w:val="22"/>
          <w:szCs w:val="22"/>
        </w:rPr>
        <w:t>року</w:t>
      </w:r>
      <w:r>
        <w:rPr>
          <w:spacing w:val="-3"/>
          <w:sz w:val="22"/>
          <w:szCs w:val="22"/>
        </w:rPr>
        <w:t xml:space="preserve"> </w:t>
      </w:r>
      <w:r>
        <w:rPr>
          <w:sz w:val="22"/>
          <w:szCs w:val="22"/>
        </w:rPr>
        <w:t>од</w:t>
      </w:r>
      <w:r>
        <w:rPr>
          <w:spacing w:val="-1"/>
          <w:sz w:val="22"/>
          <w:szCs w:val="22"/>
        </w:rPr>
        <w:t xml:space="preserve"> </w:t>
      </w:r>
      <w:r>
        <w:rPr>
          <w:spacing w:val="-1"/>
          <w:sz w:val="22"/>
          <w:szCs w:val="22"/>
          <w:lang w:val="sr-Cyrl-RS"/>
        </w:rPr>
        <w:t>8</w:t>
      </w:r>
      <w:r>
        <w:rPr>
          <w:sz w:val="22"/>
          <w:szCs w:val="22"/>
        </w:rPr>
        <w:t xml:space="preserve"> дана од дана наступања разлога за именовање вршиоца дужности директора</w:t>
      </w:r>
      <w:r>
        <w:rPr>
          <w:sz w:val="22"/>
          <w:szCs w:val="22"/>
          <w:lang w:val="sr-Cyrl-RS"/>
        </w:rPr>
        <w:t>, а за</w:t>
      </w:r>
      <w:r>
        <w:rPr>
          <w:sz w:val="22"/>
          <w:szCs w:val="22"/>
        </w:rPr>
        <w:t xml:space="preserve"> вршиоца дужности</w:t>
      </w:r>
      <w:r>
        <w:rPr>
          <w:sz w:val="22"/>
          <w:szCs w:val="22"/>
          <w:lang w:val="sr-Cyrl-RS"/>
        </w:rPr>
        <w:t xml:space="preserve"> </w:t>
      </w:r>
      <w:r>
        <w:rPr>
          <w:sz w:val="22"/>
          <w:szCs w:val="22"/>
        </w:rPr>
        <w:t>директор</w:t>
      </w:r>
      <w:r>
        <w:rPr>
          <w:sz w:val="22"/>
          <w:szCs w:val="22"/>
          <w:lang w:val="sr-Cyrl-RS"/>
        </w:rPr>
        <w:t xml:space="preserve">а </w:t>
      </w:r>
      <w:r>
        <w:rPr>
          <w:sz w:val="22"/>
          <w:szCs w:val="22"/>
        </w:rPr>
        <w:t>може да буде именовано лице које испуњава прописане услове за директор</w:t>
      </w:r>
      <w:r w:rsidR="00373225">
        <w:rPr>
          <w:sz w:val="22"/>
          <w:szCs w:val="22"/>
          <w:lang w:val="sr-Cyrl-RS"/>
        </w:rPr>
        <w:t>а школе</w:t>
      </w:r>
      <w:r>
        <w:rPr>
          <w:sz w:val="22"/>
          <w:szCs w:val="22"/>
        </w:rPr>
        <w:t>, осим положеног испита за директор</w:t>
      </w:r>
      <w:r w:rsidR="00FD7FF0">
        <w:rPr>
          <w:sz w:val="22"/>
          <w:szCs w:val="22"/>
          <w:lang w:val="sr-Cyrl-RS"/>
        </w:rPr>
        <w:t>а школе</w:t>
      </w:r>
      <w:r>
        <w:rPr>
          <w:sz w:val="22"/>
          <w:szCs w:val="22"/>
        </w:rPr>
        <w:t xml:space="preserve">, и то до избора директора, а најдуже </w:t>
      </w:r>
      <w:r>
        <w:rPr>
          <w:sz w:val="22"/>
          <w:szCs w:val="22"/>
          <w:lang w:val="sr-Cyrl-RS"/>
        </w:rPr>
        <w:t>6</w:t>
      </w:r>
      <w:r>
        <w:rPr>
          <w:sz w:val="22"/>
          <w:szCs w:val="22"/>
        </w:rPr>
        <w:t xml:space="preserve"> месец</w:t>
      </w:r>
      <w:r>
        <w:rPr>
          <w:sz w:val="22"/>
          <w:szCs w:val="22"/>
          <w:lang w:val="sr-Cyrl-RS"/>
        </w:rPr>
        <w:t>и.</w:t>
      </w:r>
    </w:p>
    <w:p w14:paraId="0180C66E" w14:textId="77777777" w:rsidR="000558A7" w:rsidRPr="007B71E9" w:rsidRDefault="000558A7" w:rsidP="000558A7">
      <w:pPr>
        <w:pStyle w:val="Teloteksta"/>
        <w:kinsoku w:val="0"/>
        <w:overflowPunct w:val="0"/>
        <w:ind w:right="-133"/>
        <w:jc w:val="both"/>
        <w:rPr>
          <w:sz w:val="12"/>
          <w:szCs w:val="12"/>
          <w:lang w:val="sr-Cyrl-RS"/>
        </w:rPr>
      </w:pPr>
    </w:p>
    <w:p w14:paraId="6C7A5E5F" w14:textId="44492DC5" w:rsidR="00B02827" w:rsidRPr="0086349D" w:rsidRDefault="000558A7" w:rsidP="006A4424">
      <w:pPr>
        <w:pStyle w:val="text"/>
        <w:spacing w:before="0" w:after="0" w:line="240" w:lineRule="exact"/>
        <w:ind w:right="-137"/>
        <w:rPr>
          <w:rFonts w:ascii="Times New Roman" w:hAnsi="Times New Roman"/>
          <w:sz w:val="16"/>
          <w:szCs w:val="16"/>
          <w:lang w:val="sr-Cyrl-RS"/>
        </w:rPr>
      </w:pPr>
      <w:r>
        <w:rPr>
          <w:rFonts w:ascii="Times New Roman" w:hAnsi="Times New Roman"/>
        </w:rPr>
        <w:t>Права,</w:t>
      </w:r>
      <w:r>
        <w:rPr>
          <w:rFonts w:ascii="Times New Roman" w:hAnsi="Times New Roman"/>
          <w:spacing w:val="-8"/>
        </w:rPr>
        <w:t xml:space="preserve"> </w:t>
      </w:r>
      <w:r>
        <w:rPr>
          <w:rFonts w:ascii="Times New Roman" w:hAnsi="Times New Roman"/>
        </w:rPr>
        <w:t>обавезе</w:t>
      </w:r>
      <w:r>
        <w:rPr>
          <w:rFonts w:ascii="Times New Roman" w:hAnsi="Times New Roman"/>
          <w:spacing w:val="-10"/>
        </w:rPr>
        <w:t xml:space="preserve"> </w:t>
      </w:r>
      <w:r>
        <w:rPr>
          <w:rFonts w:ascii="Times New Roman" w:hAnsi="Times New Roman"/>
        </w:rPr>
        <w:t>и</w:t>
      </w:r>
      <w:r>
        <w:rPr>
          <w:rFonts w:ascii="Times New Roman" w:hAnsi="Times New Roman"/>
          <w:spacing w:val="-2"/>
        </w:rPr>
        <w:t xml:space="preserve"> </w:t>
      </w:r>
      <w:r>
        <w:rPr>
          <w:rFonts w:ascii="Times New Roman" w:hAnsi="Times New Roman"/>
        </w:rPr>
        <w:t>одговорности</w:t>
      </w:r>
      <w:r>
        <w:rPr>
          <w:rFonts w:ascii="Times New Roman" w:hAnsi="Times New Roman"/>
          <w:spacing w:val="-2"/>
        </w:rPr>
        <w:t xml:space="preserve"> </w:t>
      </w:r>
      <w:r>
        <w:rPr>
          <w:rFonts w:ascii="Times New Roman" w:hAnsi="Times New Roman"/>
        </w:rPr>
        <w:t>директо</w:t>
      </w:r>
      <w:r>
        <w:rPr>
          <w:rFonts w:ascii="Times New Roman" w:hAnsi="Times New Roman"/>
          <w:lang w:val="sr-Cyrl-RS"/>
        </w:rPr>
        <w:t xml:space="preserve">ра </w:t>
      </w:r>
      <w:r>
        <w:rPr>
          <w:rFonts w:ascii="Times New Roman" w:hAnsi="Times New Roman"/>
        </w:rPr>
        <w:t>односе</w:t>
      </w:r>
      <w:r>
        <w:rPr>
          <w:rFonts w:ascii="Times New Roman" w:hAnsi="Times New Roman"/>
          <w:spacing w:val="-9"/>
        </w:rPr>
        <w:t xml:space="preserve"> </w:t>
      </w:r>
      <w:r>
        <w:rPr>
          <w:rFonts w:ascii="Times New Roman" w:hAnsi="Times New Roman"/>
        </w:rPr>
        <w:t>се</w:t>
      </w:r>
      <w:r>
        <w:rPr>
          <w:rFonts w:ascii="Times New Roman" w:hAnsi="Times New Roman"/>
          <w:spacing w:val="1"/>
        </w:rPr>
        <w:t xml:space="preserve"> </w:t>
      </w:r>
      <w:r>
        <w:rPr>
          <w:rFonts w:ascii="Times New Roman" w:hAnsi="Times New Roman"/>
        </w:rPr>
        <w:t>и</w:t>
      </w:r>
      <w:r>
        <w:rPr>
          <w:rFonts w:ascii="Times New Roman" w:hAnsi="Times New Roman"/>
          <w:spacing w:val="-5"/>
        </w:rPr>
        <w:t xml:space="preserve"> </w:t>
      </w:r>
      <w:r>
        <w:rPr>
          <w:rFonts w:ascii="Times New Roman" w:hAnsi="Times New Roman"/>
        </w:rPr>
        <w:t>на</w:t>
      </w:r>
      <w:r>
        <w:rPr>
          <w:rFonts w:ascii="Times New Roman" w:hAnsi="Times New Roman"/>
          <w:spacing w:val="-5"/>
        </w:rPr>
        <w:t xml:space="preserve"> </w:t>
      </w:r>
      <w:r>
        <w:rPr>
          <w:rFonts w:ascii="Times New Roman" w:hAnsi="Times New Roman"/>
        </w:rPr>
        <w:t>вршиоца</w:t>
      </w:r>
      <w:r>
        <w:rPr>
          <w:rFonts w:ascii="Times New Roman" w:hAnsi="Times New Roman"/>
          <w:spacing w:val="-5"/>
        </w:rPr>
        <w:t xml:space="preserve"> </w:t>
      </w:r>
      <w:r>
        <w:rPr>
          <w:rFonts w:ascii="Times New Roman" w:hAnsi="Times New Roman"/>
        </w:rPr>
        <w:t>дужности</w:t>
      </w:r>
      <w:r>
        <w:rPr>
          <w:rFonts w:ascii="Times New Roman" w:hAnsi="Times New Roman"/>
          <w:spacing w:val="-2"/>
        </w:rPr>
        <w:t xml:space="preserve"> директор</w:t>
      </w:r>
      <w:r>
        <w:rPr>
          <w:rFonts w:ascii="Times New Roman" w:hAnsi="Times New Roman"/>
          <w:spacing w:val="-2"/>
          <w:lang w:val="sr-Cyrl-RS"/>
        </w:rPr>
        <w:t xml:space="preserve">а, </w:t>
      </w:r>
      <w:r>
        <w:rPr>
          <w:rFonts w:ascii="Times New Roman" w:hAnsi="Times New Roman"/>
          <w:lang w:val="sr-Cyrl-RS"/>
        </w:rPr>
        <w:t>а н</w:t>
      </w:r>
      <w:r>
        <w:rPr>
          <w:rFonts w:ascii="Times New Roman" w:hAnsi="Times New Roman"/>
        </w:rPr>
        <w:t>акон престанка дужности, вршилац дужност</w:t>
      </w:r>
      <w:r>
        <w:rPr>
          <w:rFonts w:ascii="Times New Roman" w:hAnsi="Times New Roman"/>
          <w:lang w:val="sr-Cyrl-RS"/>
        </w:rPr>
        <w:t xml:space="preserve">и </w:t>
      </w:r>
      <w:r>
        <w:rPr>
          <w:rFonts w:ascii="Times New Roman" w:hAnsi="Times New Roman"/>
        </w:rPr>
        <w:t>има право да се врати на</w:t>
      </w:r>
      <w:r>
        <w:rPr>
          <w:rFonts w:ascii="Times New Roman" w:hAnsi="Times New Roman"/>
          <w:lang w:val="sr-Cyrl-RS"/>
        </w:rPr>
        <w:t xml:space="preserve"> </w:t>
      </w:r>
      <w:r>
        <w:rPr>
          <w:rFonts w:ascii="Times New Roman" w:hAnsi="Times New Roman"/>
        </w:rPr>
        <w:t>послове које је обављао пре именовањ</w:t>
      </w:r>
      <w:r>
        <w:rPr>
          <w:rFonts w:ascii="Times New Roman" w:hAnsi="Times New Roman"/>
          <w:lang w:val="sr-Cyrl-RS"/>
        </w:rPr>
        <w:t>а.</w:t>
      </w:r>
    </w:p>
    <w:p w14:paraId="52DF3D29" w14:textId="77777777" w:rsidR="00441DD6" w:rsidRPr="00DC1A61" w:rsidRDefault="00441DD6" w:rsidP="00441DD6">
      <w:pPr>
        <w:pStyle w:val="text"/>
        <w:spacing w:before="0" w:after="0"/>
        <w:ind w:right="-137"/>
        <w:rPr>
          <w:rFonts w:ascii="Times New Roman" w:hAnsi="Times New Roman"/>
          <w:sz w:val="16"/>
          <w:szCs w:val="16"/>
          <w:lang w:val="sr-Cyrl-RS"/>
        </w:rPr>
      </w:pPr>
    </w:p>
    <w:p w14:paraId="593A360B" w14:textId="77777777" w:rsidR="00441DD6" w:rsidRDefault="00441DD6" w:rsidP="00441DD6">
      <w:pPr>
        <w:pStyle w:val="text"/>
        <w:spacing w:before="0" w:after="0"/>
        <w:ind w:right="-137"/>
        <w:jc w:val="center"/>
        <w:rPr>
          <w:rFonts w:ascii="Times New Roman" w:hAnsi="Times New Roman"/>
          <w:b/>
          <w:bCs/>
          <w:lang w:val="sr-Cyrl-RS"/>
        </w:rPr>
      </w:pPr>
      <w:r>
        <w:rPr>
          <w:rFonts w:ascii="Times New Roman" w:hAnsi="Times New Roman"/>
          <w:b/>
          <w:bCs/>
        </w:rPr>
        <w:t>Услови</w:t>
      </w:r>
      <w:r>
        <w:rPr>
          <w:rFonts w:ascii="Times New Roman" w:hAnsi="Times New Roman"/>
          <w:b/>
          <w:bCs/>
          <w:lang w:val="sr-Cyrl-RS"/>
        </w:rPr>
        <w:t xml:space="preserve">, образовање и радно искуство </w:t>
      </w:r>
      <w:r>
        <w:rPr>
          <w:rFonts w:ascii="Times New Roman" w:hAnsi="Times New Roman"/>
          <w:b/>
          <w:bCs/>
        </w:rPr>
        <w:t>за обављање послова директора Школе</w:t>
      </w:r>
    </w:p>
    <w:p w14:paraId="29383045" w14:textId="77777777" w:rsidR="00441DD6" w:rsidRPr="007B71E9" w:rsidRDefault="00441DD6" w:rsidP="00441DD6">
      <w:pPr>
        <w:pStyle w:val="text"/>
        <w:spacing w:before="0" w:after="0"/>
        <w:ind w:right="-137"/>
        <w:rPr>
          <w:rFonts w:ascii="Times New Roman" w:hAnsi="Times New Roman"/>
          <w:sz w:val="12"/>
          <w:szCs w:val="12"/>
          <w:lang w:val="sr-Cyrl-RS"/>
        </w:rPr>
      </w:pPr>
    </w:p>
    <w:p w14:paraId="6BA08C99" w14:textId="142341B9" w:rsidR="00441DD6" w:rsidRDefault="00441DD6" w:rsidP="00441DD6">
      <w:pPr>
        <w:pStyle w:val="text"/>
        <w:spacing w:before="0" w:after="0"/>
        <w:ind w:right="-137"/>
        <w:jc w:val="center"/>
        <w:rPr>
          <w:rFonts w:ascii="Times New Roman" w:hAnsi="Times New Roman"/>
          <w:b/>
          <w:bCs/>
          <w:lang w:val="sr-Cyrl-RS"/>
        </w:rPr>
      </w:pPr>
      <w:r>
        <w:rPr>
          <w:rFonts w:ascii="Times New Roman" w:hAnsi="Times New Roman"/>
          <w:b/>
          <w:bCs/>
        </w:rPr>
        <w:t>Члан</w:t>
      </w:r>
      <w:r>
        <w:rPr>
          <w:rFonts w:ascii="Times New Roman" w:hAnsi="Times New Roman"/>
          <w:b/>
          <w:bCs/>
          <w:lang w:val="sr-Cyrl-RS"/>
        </w:rPr>
        <w:t xml:space="preserve"> 1</w:t>
      </w:r>
      <w:r w:rsidR="00CC0FC1">
        <w:rPr>
          <w:rFonts w:ascii="Times New Roman" w:hAnsi="Times New Roman"/>
          <w:b/>
          <w:bCs/>
          <w:lang w:val="sr-Cyrl-RS"/>
        </w:rPr>
        <w:t>5.</w:t>
      </w:r>
    </w:p>
    <w:p w14:paraId="093EB901" w14:textId="77777777" w:rsidR="00441DD6" w:rsidRPr="007B71E9" w:rsidRDefault="00441DD6" w:rsidP="00441DD6">
      <w:pPr>
        <w:pStyle w:val="text"/>
        <w:spacing w:before="0" w:after="0"/>
        <w:ind w:right="-137"/>
        <w:rPr>
          <w:rFonts w:ascii="Times New Roman" w:hAnsi="Times New Roman"/>
          <w:sz w:val="12"/>
          <w:szCs w:val="12"/>
          <w:lang w:val="sr-Cyrl-RS"/>
        </w:rPr>
      </w:pPr>
    </w:p>
    <w:p w14:paraId="464C12BC" w14:textId="77777777" w:rsidR="00441DD6" w:rsidRDefault="00441DD6" w:rsidP="006A4424">
      <w:pPr>
        <w:pStyle w:val="Teloteksta"/>
        <w:widowControl w:val="0"/>
        <w:tabs>
          <w:tab w:val="left" w:pos="284"/>
        </w:tabs>
        <w:kinsoku w:val="0"/>
        <w:overflowPunct w:val="0"/>
        <w:autoSpaceDE w:val="0"/>
        <w:autoSpaceDN w:val="0"/>
        <w:adjustRightInd w:val="0"/>
        <w:spacing w:line="250" w:lineRule="exact"/>
        <w:ind w:right="-137"/>
        <w:jc w:val="both"/>
        <w:rPr>
          <w:rFonts w:eastAsia="Times New Roman"/>
          <w:spacing w:val="-2"/>
          <w:sz w:val="22"/>
          <w:szCs w:val="22"/>
          <w:lang w:val="sr-Cyrl-RS"/>
        </w:rPr>
      </w:pPr>
      <w:r w:rsidRPr="001F1ACB">
        <w:rPr>
          <w:rFonts w:eastAsia="Times New Roman"/>
          <w:sz w:val="22"/>
          <w:szCs w:val="22"/>
          <w:lang w:val="ru-RU"/>
        </w:rPr>
        <w:t>Директор</w:t>
      </w:r>
      <w:r w:rsidRPr="001F1ACB">
        <w:rPr>
          <w:rFonts w:eastAsia="Times New Roman"/>
          <w:spacing w:val="-7"/>
          <w:sz w:val="22"/>
          <w:szCs w:val="22"/>
          <w:lang w:val="ru-RU"/>
        </w:rPr>
        <w:t xml:space="preserve"> </w:t>
      </w:r>
      <w:r w:rsidRPr="001F1ACB">
        <w:rPr>
          <w:rFonts w:eastAsia="Times New Roman"/>
          <w:sz w:val="22"/>
          <w:szCs w:val="22"/>
          <w:lang w:val="ru-RU"/>
        </w:rPr>
        <w:t>руководи</w:t>
      </w:r>
      <w:r w:rsidRPr="001F1ACB">
        <w:rPr>
          <w:rFonts w:eastAsia="Times New Roman"/>
          <w:spacing w:val="-5"/>
          <w:sz w:val="22"/>
          <w:szCs w:val="22"/>
          <w:lang w:val="ru-RU"/>
        </w:rPr>
        <w:t xml:space="preserve"> </w:t>
      </w:r>
      <w:r w:rsidRPr="001F1ACB">
        <w:rPr>
          <w:rFonts w:eastAsia="Times New Roman"/>
          <w:sz w:val="22"/>
          <w:szCs w:val="22"/>
          <w:lang w:val="ru-RU"/>
        </w:rPr>
        <w:t>радом</w:t>
      </w:r>
      <w:r w:rsidRPr="001F1ACB">
        <w:rPr>
          <w:rFonts w:eastAsia="Times New Roman"/>
          <w:spacing w:val="-7"/>
          <w:sz w:val="22"/>
          <w:szCs w:val="22"/>
          <w:lang w:val="ru-RU"/>
        </w:rPr>
        <w:t xml:space="preserve"> </w:t>
      </w:r>
      <w:r>
        <w:rPr>
          <w:rFonts w:eastAsia="Times New Roman"/>
          <w:spacing w:val="-7"/>
          <w:sz w:val="22"/>
          <w:szCs w:val="22"/>
          <w:lang w:val="sr-Cyrl-RS"/>
        </w:rPr>
        <w:t>Ш</w:t>
      </w:r>
      <w:r w:rsidRPr="001F1ACB">
        <w:rPr>
          <w:rFonts w:eastAsia="Times New Roman"/>
          <w:spacing w:val="-2"/>
          <w:sz w:val="22"/>
          <w:szCs w:val="22"/>
          <w:lang w:val="ru-RU"/>
        </w:rPr>
        <w:t>кол</w:t>
      </w:r>
      <w:r>
        <w:rPr>
          <w:rFonts w:eastAsia="Times New Roman"/>
          <w:spacing w:val="-2"/>
          <w:sz w:val="22"/>
          <w:szCs w:val="22"/>
          <w:lang w:val="sr-Cyrl-RS"/>
        </w:rPr>
        <w:t>е, а у</w:t>
      </w:r>
      <w:r w:rsidRPr="001F1ACB">
        <w:rPr>
          <w:rFonts w:eastAsia="Times New Roman"/>
          <w:sz w:val="22"/>
          <w:szCs w:val="22"/>
          <w:lang w:val="ru-RU"/>
        </w:rPr>
        <w:t>слови</w:t>
      </w:r>
      <w:r w:rsidRPr="001F1ACB">
        <w:rPr>
          <w:rFonts w:eastAsia="Times New Roman"/>
          <w:spacing w:val="-3"/>
          <w:sz w:val="22"/>
          <w:szCs w:val="22"/>
          <w:lang w:val="ru-RU"/>
        </w:rPr>
        <w:t xml:space="preserve"> </w:t>
      </w:r>
      <w:r w:rsidRPr="001F1ACB">
        <w:rPr>
          <w:rFonts w:eastAsia="Times New Roman"/>
          <w:sz w:val="22"/>
          <w:szCs w:val="22"/>
          <w:lang w:val="ru-RU"/>
        </w:rPr>
        <w:t>за</w:t>
      </w:r>
      <w:r w:rsidRPr="001F1ACB">
        <w:rPr>
          <w:rFonts w:eastAsia="Times New Roman"/>
          <w:spacing w:val="-5"/>
          <w:sz w:val="22"/>
          <w:szCs w:val="22"/>
          <w:lang w:val="ru-RU"/>
        </w:rPr>
        <w:t xml:space="preserve"> </w:t>
      </w:r>
      <w:r w:rsidRPr="001F1ACB">
        <w:rPr>
          <w:rFonts w:eastAsia="Times New Roman"/>
          <w:sz w:val="22"/>
          <w:szCs w:val="22"/>
          <w:lang w:val="ru-RU"/>
        </w:rPr>
        <w:t>избор</w:t>
      </w:r>
      <w:r w:rsidRPr="001F1ACB">
        <w:rPr>
          <w:rFonts w:eastAsia="Times New Roman"/>
          <w:spacing w:val="-3"/>
          <w:sz w:val="22"/>
          <w:szCs w:val="22"/>
          <w:lang w:val="ru-RU"/>
        </w:rPr>
        <w:t xml:space="preserve"> </w:t>
      </w:r>
      <w:r w:rsidRPr="001F1ACB">
        <w:rPr>
          <w:rFonts w:eastAsia="Times New Roman"/>
          <w:sz w:val="22"/>
          <w:szCs w:val="22"/>
          <w:lang w:val="ru-RU"/>
        </w:rPr>
        <w:t>директор</w:t>
      </w:r>
      <w:r>
        <w:rPr>
          <w:rFonts w:eastAsia="Times New Roman"/>
          <w:sz w:val="22"/>
          <w:szCs w:val="22"/>
          <w:lang w:val="sr-Cyrl-RS"/>
        </w:rPr>
        <w:t xml:space="preserve">а основне школе </w:t>
      </w:r>
      <w:r w:rsidRPr="001F1ACB">
        <w:rPr>
          <w:rFonts w:eastAsia="Times New Roman"/>
          <w:sz w:val="22"/>
          <w:szCs w:val="22"/>
          <w:lang w:val="ru-RU"/>
        </w:rPr>
        <w:t>су</w:t>
      </w:r>
      <w:r>
        <w:rPr>
          <w:rFonts w:eastAsia="Times New Roman"/>
          <w:spacing w:val="-2"/>
          <w:sz w:val="22"/>
          <w:szCs w:val="22"/>
          <w:lang w:val="sr-Cyrl-RS"/>
        </w:rPr>
        <w:t>:</w:t>
      </w:r>
    </w:p>
    <w:p w14:paraId="6F77990D" w14:textId="77777777" w:rsidR="00441DD6" w:rsidRPr="001F1ACB" w:rsidRDefault="00441DD6" w:rsidP="006A4424">
      <w:pPr>
        <w:pStyle w:val="Pasussalistom"/>
        <w:numPr>
          <w:ilvl w:val="0"/>
          <w:numId w:val="4"/>
        </w:numPr>
        <w:tabs>
          <w:tab w:val="left" w:pos="284"/>
          <w:tab w:val="left" w:pos="1232"/>
        </w:tabs>
        <w:kinsoku w:val="0"/>
        <w:overflowPunct w:val="0"/>
        <w:spacing w:line="250" w:lineRule="exact"/>
        <w:ind w:left="0" w:right="-137" w:firstLine="0"/>
        <w:jc w:val="both"/>
        <w:rPr>
          <w:sz w:val="22"/>
          <w:szCs w:val="22"/>
          <w:lang w:val="ru-RU"/>
        </w:rPr>
      </w:pPr>
      <w:r w:rsidRPr="001F1ACB">
        <w:rPr>
          <w:sz w:val="22"/>
          <w:szCs w:val="22"/>
          <w:lang w:val="ru-RU"/>
        </w:rPr>
        <w:t>одговарајуће</w:t>
      </w:r>
      <w:r>
        <w:rPr>
          <w:sz w:val="22"/>
          <w:szCs w:val="22"/>
          <w:lang w:val="sr-Cyrl-RS"/>
        </w:rPr>
        <w:t xml:space="preserve"> високо </w:t>
      </w:r>
      <w:r w:rsidRPr="001F1ACB">
        <w:rPr>
          <w:sz w:val="22"/>
          <w:szCs w:val="22"/>
          <w:lang w:val="ru-RU"/>
        </w:rPr>
        <w:t>образовањ</w:t>
      </w:r>
      <w:r>
        <w:rPr>
          <w:sz w:val="22"/>
          <w:szCs w:val="22"/>
          <w:lang w:val="sr-Cyrl-RS"/>
        </w:rPr>
        <w:t>е, у складу са чланом 140. ст. 1. и 2. Закона</w:t>
      </w:r>
      <w:r w:rsidRPr="001F1ACB">
        <w:rPr>
          <w:sz w:val="22"/>
          <w:szCs w:val="22"/>
          <w:lang w:val="ru-RU"/>
        </w:rPr>
        <w:t>, за наставника, педагог</w:t>
      </w:r>
      <w:r>
        <w:rPr>
          <w:sz w:val="22"/>
          <w:szCs w:val="22"/>
          <w:lang w:val="sr-Cyrl-RS"/>
        </w:rPr>
        <w:t xml:space="preserve">а и </w:t>
      </w:r>
      <w:r w:rsidRPr="001F1ACB">
        <w:rPr>
          <w:sz w:val="22"/>
          <w:szCs w:val="22"/>
          <w:lang w:val="ru-RU"/>
        </w:rPr>
        <w:t>психолога</w:t>
      </w:r>
      <w:r>
        <w:rPr>
          <w:sz w:val="22"/>
          <w:szCs w:val="22"/>
          <w:lang w:val="sr-Cyrl-RS"/>
        </w:rPr>
        <w:t xml:space="preserve"> те </w:t>
      </w:r>
      <w:r w:rsidRPr="001F1ACB">
        <w:rPr>
          <w:sz w:val="22"/>
          <w:szCs w:val="22"/>
          <w:lang w:val="ru-RU"/>
        </w:rPr>
        <w:t xml:space="preserve">врсте </w:t>
      </w:r>
      <w:r>
        <w:rPr>
          <w:sz w:val="22"/>
          <w:szCs w:val="22"/>
          <w:lang w:val="sr-Cyrl-RS"/>
        </w:rPr>
        <w:t xml:space="preserve">школе </w:t>
      </w:r>
      <w:r w:rsidRPr="001F1ACB">
        <w:rPr>
          <w:sz w:val="22"/>
          <w:szCs w:val="22"/>
          <w:lang w:val="ru-RU"/>
        </w:rPr>
        <w:t>и подручја рад</w:t>
      </w:r>
      <w:r>
        <w:rPr>
          <w:sz w:val="22"/>
          <w:szCs w:val="22"/>
          <w:lang w:val="sr-Cyrl-RS"/>
        </w:rPr>
        <w:t>а</w:t>
      </w:r>
      <w:r w:rsidRPr="001F1ACB">
        <w:rPr>
          <w:sz w:val="22"/>
          <w:szCs w:val="22"/>
          <w:lang w:val="ru-RU"/>
        </w:rPr>
        <w:t>;</w:t>
      </w:r>
    </w:p>
    <w:p w14:paraId="5A3770FF" w14:textId="77777777" w:rsidR="00441DD6" w:rsidRDefault="00441DD6" w:rsidP="006A4424">
      <w:pPr>
        <w:pStyle w:val="Pasussalistom"/>
        <w:numPr>
          <w:ilvl w:val="0"/>
          <w:numId w:val="4"/>
        </w:numPr>
        <w:tabs>
          <w:tab w:val="left" w:pos="284"/>
          <w:tab w:val="left" w:pos="1236"/>
        </w:tabs>
        <w:kinsoku w:val="0"/>
        <w:overflowPunct w:val="0"/>
        <w:spacing w:line="250" w:lineRule="exact"/>
        <w:ind w:left="0" w:right="-137" w:firstLine="0"/>
        <w:jc w:val="both"/>
        <w:rPr>
          <w:sz w:val="22"/>
          <w:szCs w:val="22"/>
          <w:lang w:val="en-US"/>
        </w:rPr>
      </w:pPr>
      <w:r w:rsidRPr="001F1ACB">
        <w:rPr>
          <w:sz w:val="22"/>
          <w:szCs w:val="22"/>
          <w:lang w:val="ru-RU"/>
        </w:rPr>
        <w:t xml:space="preserve">испуњеност услова за пријем у радни однос у </w:t>
      </w:r>
      <w:r>
        <w:rPr>
          <w:sz w:val="22"/>
          <w:szCs w:val="22"/>
          <w:lang w:val="sr-Cyrl-RS"/>
        </w:rPr>
        <w:t>школи, прописаних ч</w:t>
      </w:r>
      <w:r w:rsidRPr="001F1ACB">
        <w:rPr>
          <w:sz w:val="22"/>
          <w:szCs w:val="22"/>
          <w:lang w:val="ru-RU"/>
        </w:rPr>
        <w:t>лан</w:t>
      </w:r>
      <w:r>
        <w:rPr>
          <w:sz w:val="22"/>
          <w:szCs w:val="22"/>
          <w:lang w:val="sr-Cyrl-RS"/>
        </w:rPr>
        <w:t xml:space="preserve">ом </w:t>
      </w:r>
      <w:r w:rsidRPr="001F1ACB">
        <w:rPr>
          <w:sz w:val="22"/>
          <w:szCs w:val="22"/>
          <w:lang w:val="ru-RU"/>
        </w:rPr>
        <w:t xml:space="preserve">139. </w:t>
      </w:r>
      <w:proofErr w:type="spellStart"/>
      <w:r>
        <w:rPr>
          <w:sz w:val="22"/>
          <w:szCs w:val="22"/>
          <w:lang w:val="en-US"/>
        </w:rPr>
        <w:t>Закон</w:t>
      </w:r>
      <w:proofErr w:type="spellEnd"/>
      <w:r>
        <w:rPr>
          <w:sz w:val="22"/>
          <w:szCs w:val="22"/>
          <w:lang w:val="sr-Cyrl-RS"/>
        </w:rPr>
        <w:t>а</w:t>
      </w:r>
      <w:r>
        <w:rPr>
          <w:sz w:val="22"/>
          <w:szCs w:val="22"/>
          <w:lang w:val="en-US"/>
        </w:rPr>
        <w:t>;</w:t>
      </w:r>
    </w:p>
    <w:p w14:paraId="1BF6C86C" w14:textId="77777777" w:rsidR="00441DD6" w:rsidRPr="001F1ACB" w:rsidRDefault="00441DD6" w:rsidP="006A4424">
      <w:pPr>
        <w:pStyle w:val="Pasussalistom"/>
        <w:numPr>
          <w:ilvl w:val="0"/>
          <w:numId w:val="4"/>
        </w:numPr>
        <w:tabs>
          <w:tab w:val="left" w:pos="284"/>
          <w:tab w:val="left" w:pos="1208"/>
        </w:tabs>
        <w:kinsoku w:val="0"/>
        <w:overflowPunct w:val="0"/>
        <w:spacing w:line="250" w:lineRule="exact"/>
        <w:ind w:left="0" w:right="-137" w:firstLine="0"/>
        <w:jc w:val="both"/>
        <w:rPr>
          <w:spacing w:val="-2"/>
          <w:sz w:val="22"/>
          <w:szCs w:val="22"/>
          <w:lang w:val="ru-RU"/>
        </w:rPr>
      </w:pPr>
      <w:r w:rsidRPr="001F1ACB">
        <w:rPr>
          <w:sz w:val="22"/>
          <w:szCs w:val="22"/>
          <w:lang w:val="ru-RU"/>
        </w:rPr>
        <w:t>дозвола</w:t>
      </w:r>
      <w:r w:rsidRPr="001F1ACB">
        <w:rPr>
          <w:spacing w:val="-5"/>
          <w:sz w:val="22"/>
          <w:szCs w:val="22"/>
          <w:lang w:val="ru-RU"/>
        </w:rPr>
        <w:t xml:space="preserve"> </w:t>
      </w:r>
      <w:r w:rsidRPr="001F1ACB">
        <w:rPr>
          <w:sz w:val="22"/>
          <w:szCs w:val="22"/>
          <w:lang w:val="ru-RU"/>
        </w:rPr>
        <w:t>за</w:t>
      </w:r>
      <w:r w:rsidRPr="001F1ACB">
        <w:rPr>
          <w:spacing w:val="-6"/>
          <w:sz w:val="22"/>
          <w:szCs w:val="22"/>
          <w:lang w:val="ru-RU"/>
        </w:rPr>
        <w:t xml:space="preserve"> </w:t>
      </w:r>
      <w:r w:rsidRPr="001F1ACB">
        <w:rPr>
          <w:sz w:val="22"/>
          <w:szCs w:val="22"/>
          <w:lang w:val="ru-RU"/>
        </w:rPr>
        <w:t>рад</w:t>
      </w:r>
      <w:r w:rsidRPr="001F1ACB">
        <w:rPr>
          <w:spacing w:val="-7"/>
          <w:sz w:val="22"/>
          <w:szCs w:val="22"/>
          <w:lang w:val="ru-RU"/>
        </w:rPr>
        <w:t xml:space="preserve"> </w:t>
      </w:r>
      <w:r w:rsidRPr="001F1ACB">
        <w:rPr>
          <w:sz w:val="22"/>
          <w:szCs w:val="22"/>
          <w:lang w:val="ru-RU"/>
        </w:rPr>
        <w:t>наставник</w:t>
      </w:r>
      <w:r>
        <w:rPr>
          <w:sz w:val="22"/>
          <w:szCs w:val="22"/>
          <w:lang w:val="sr-Cyrl-RS"/>
        </w:rPr>
        <w:t>а</w:t>
      </w:r>
      <w:r>
        <w:rPr>
          <w:spacing w:val="-6"/>
          <w:sz w:val="22"/>
          <w:szCs w:val="22"/>
          <w:lang w:val="sr-Cyrl-RS"/>
        </w:rPr>
        <w:t xml:space="preserve"> </w:t>
      </w:r>
      <w:r w:rsidRPr="001F1ACB">
        <w:rPr>
          <w:sz w:val="22"/>
          <w:szCs w:val="22"/>
          <w:lang w:val="ru-RU"/>
        </w:rPr>
        <w:t>и</w:t>
      </w:r>
      <w:r w:rsidRPr="001F1ACB">
        <w:rPr>
          <w:spacing w:val="-8"/>
          <w:sz w:val="22"/>
          <w:szCs w:val="22"/>
          <w:lang w:val="ru-RU"/>
        </w:rPr>
        <w:t xml:space="preserve"> </w:t>
      </w:r>
      <w:r w:rsidRPr="001F1ACB">
        <w:rPr>
          <w:sz w:val="22"/>
          <w:szCs w:val="22"/>
          <w:lang w:val="ru-RU"/>
        </w:rPr>
        <w:t>стручног</w:t>
      </w:r>
      <w:r w:rsidRPr="001F1ACB">
        <w:rPr>
          <w:spacing w:val="-4"/>
          <w:sz w:val="22"/>
          <w:szCs w:val="22"/>
          <w:lang w:val="ru-RU"/>
        </w:rPr>
        <w:t xml:space="preserve"> </w:t>
      </w:r>
      <w:r w:rsidRPr="001F1ACB">
        <w:rPr>
          <w:spacing w:val="-2"/>
          <w:sz w:val="22"/>
          <w:szCs w:val="22"/>
          <w:lang w:val="ru-RU"/>
        </w:rPr>
        <w:t>сарадника;</w:t>
      </w:r>
    </w:p>
    <w:p w14:paraId="65738C48" w14:textId="77777777" w:rsidR="00441DD6" w:rsidRPr="001F1ACB" w:rsidRDefault="00441DD6" w:rsidP="006A4424">
      <w:pPr>
        <w:pStyle w:val="Pasussalistom"/>
        <w:numPr>
          <w:ilvl w:val="0"/>
          <w:numId w:val="4"/>
        </w:numPr>
        <w:tabs>
          <w:tab w:val="left" w:pos="284"/>
          <w:tab w:val="left" w:pos="1208"/>
        </w:tabs>
        <w:kinsoku w:val="0"/>
        <w:overflowPunct w:val="0"/>
        <w:spacing w:line="250" w:lineRule="exact"/>
        <w:ind w:left="0" w:right="-137" w:firstLine="0"/>
        <w:jc w:val="both"/>
        <w:rPr>
          <w:spacing w:val="-2"/>
          <w:sz w:val="22"/>
          <w:szCs w:val="22"/>
          <w:lang w:val="ru-RU"/>
        </w:rPr>
      </w:pPr>
      <w:r w:rsidRPr="001F1ACB">
        <w:rPr>
          <w:sz w:val="22"/>
          <w:szCs w:val="22"/>
          <w:lang w:val="ru-RU"/>
        </w:rPr>
        <w:t>обука</w:t>
      </w:r>
      <w:r w:rsidRPr="001F1ACB">
        <w:rPr>
          <w:spacing w:val="-1"/>
          <w:sz w:val="22"/>
          <w:szCs w:val="22"/>
          <w:lang w:val="ru-RU"/>
        </w:rPr>
        <w:t xml:space="preserve"> </w:t>
      </w:r>
      <w:r w:rsidRPr="001F1ACB">
        <w:rPr>
          <w:sz w:val="22"/>
          <w:szCs w:val="22"/>
          <w:lang w:val="ru-RU"/>
        </w:rPr>
        <w:t>и</w:t>
      </w:r>
      <w:r w:rsidRPr="001F1ACB">
        <w:rPr>
          <w:spacing w:val="-6"/>
          <w:sz w:val="22"/>
          <w:szCs w:val="22"/>
          <w:lang w:val="ru-RU"/>
        </w:rPr>
        <w:t xml:space="preserve"> </w:t>
      </w:r>
      <w:r w:rsidRPr="001F1ACB">
        <w:rPr>
          <w:sz w:val="22"/>
          <w:szCs w:val="22"/>
          <w:lang w:val="ru-RU"/>
        </w:rPr>
        <w:t>положен</w:t>
      </w:r>
      <w:r w:rsidRPr="001F1ACB">
        <w:rPr>
          <w:spacing w:val="-3"/>
          <w:sz w:val="22"/>
          <w:szCs w:val="22"/>
          <w:lang w:val="ru-RU"/>
        </w:rPr>
        <w:t xml:space="preserve"> </w:t>
      </w:r>
      <w:r w:rsidRPr="001F1ACB">
        <w:rPr>
          <w:sz w:val="22"/>
          <w:szCs w:val="22"/>
          <w:lang w:val="ru-RU"/>
        </w:rPr>
        <w:t>испит</w:t>
      </w:r>
      <w:r w:rsidRPr="001F1ACB">
        <w:rPr>
          <w:spacing w:val="-8"/>
          <w:sz w:val="22"/>
          <w:szCs w:val="22"/>
          <w:lang w:val="ru-RU"/>
        </w:rPr>
        <w:t xml:space="preserve"> </w:t>
      </w:r>
      <w:r w:rsidRPr="001F1ACB">
        <w:rPr>
          <w:sz w:val="22"/>
          <w:szCs w:val="22"/>
          <w:lang w:val="ru-RU"/>
        </w:rPr>
        <w:t>за</w:t>
      </w:r>
      <w:r w:rsidRPr="001F1ACB">
        <w:rPr>
          <w:spacing w:val="-5"/>
          <w:sz w:val="22"/>
          <w:szCs w:val="22"/>
          <w:lang w:val="ru-RU"/>
        </w:rPr>
        <w:t xml:space="preserve"> </w:t>
      </w:r>
      <w:r w:rsidRPr="001F1ACB">
        <w:rPr>
          <w:sz w:val="22"/>
          <w:szCs w:val="22"/>
          <w:lang w:val="ru-RU"/>
        </w:rPr>
        <w:t xml:space="preserve">директора </w:t>
      </w:r>
      <w:r>
        <w:rPr>
          <w:sz w:val="22"/>
          <w:szCs w:val="22"/>
          <w:lang w:val="sr-Cyrl-RS"/>
        </w:rPr>
        <w:t>ш</w:t>
      </w:r>
      <w:r>
        <w:rPr>
          <w:spacing w:val="-2"/>
          <w:sz w:val="22"/>
          <w:szCs w:val="22"/>
          <w:lang w:val="sr-Cyrl-RS"/>
        </w:rPr>
        <w:t>коле</w:t>
      </w:r>
      <w:r w:rsidRPr="001F1ACB">
        <w:rPr>
          <w:spacing w:val="-2"/>
          <w:sz w:val="22"/>
          <w:szCs w:val="22"/>
          <w:lang w:val="ru-RU"/>
        </w:rPr>
        <w:t>;</w:t>
      </w:r>
    </w:p>
    <w:p w14:paraId="1CD99713" w14:textId="77777777" w:rsidR="00441DD6" w:rsidRPr="001F1ACB" w:rsidRDefault="00441DD6" w:rsidP="006A4424">
      <w:pPr>
        <w:pStyle w:val="Pasussalistom"/>
        <w:numPr>
          <w:ilvl w:val="0"/>
          <w:numId w:val="4"/>
        </w:numPr>
        <w:tabs>
          <w:tab w:val="left" w:pos="284"/>
          <w:tab w:val="left" w:pos="1251"/>
        </w:tabs>
        <w:kinsoku w:val="0"/>
        <w:overflowPunct w:val="0"/>
        <w:spacing w:line="250" w:lineRule="exact"/>
        <w:ind w:left="0" w:right="-137" w:firstLine="0"/>
        <w:jc w:val="both"/>
        <w:rPr>
          <w:sz w:val="22"/>
          <w:szCs w:val="22"/>
          <w:lang w:val="ru-RU"/>
        </w:rPr>
      </w:pPr>
      <w:r w:rsidRPr="001F1ACB">
        <w:rPr>
          <w:sz w:val="22"/>
          <w:szCs w:val="22"/>
          <w:lang w:val="ru-RU"/>
        </w:rPr>
        <w:t xml:space="preserve">најмање </w:t>
      </w:r>
      <w:r>
        <w:rPr>
          <w:sz w:val="22"/>
          <w:szCs w:val="22"/>
          <w:lang w:val="sr-Cyrl-RS"/>
        </w:rPr>
        <w:t>8</w:t>
      </w:r>
      <w:r w:rsidRPr="001F1ACB">
        <w:rPr>
          <w:sz w:val="22"/>
          <w:szCs w:val="22"/>
          <w:lang w:val="ru-RU"/>
        </w:rPr>
        <w:t xml:space="preserve"> година рада у </w:t>
      </w:r>
      <w:r>
        <w:rPr>
          <w:sz w:val="22"/>
          <w:szCs w:val="22"/>
          <w:lang w:val="sr-Cyrl-RS"/>
        </w:rPr>
        <w:t>школи</w:t>
      </w:r>
      <w:r w:rsidRPr="001F1ACB">
        <w:rPr>
          <w:sz w:val="22"/>
          <w:szCs w:val="22"/>
          <w:lang w:val="ru-RU"/>
        </w:rPr>
        <w:t xml:space="preserve">, на пословима образовања и васпитања, </w:t>
      </w:r>
      <w:r>
        <w:rPr>
          <w:sz w:val="22"/>
          <w:szCs w:val="22"/>
          <w:lang w:val="sr-Cyrl-RS"/>
        </w:rPr>
        <w:t xml:space="preserve">након </w:t>
      </w:r>
      <w:r w:rsidRPr="001F1ACB">
        <w:rPr>
          <w:sz w:val="22"/>
          <w:szCs w:val="22"/>
          <w:lang w:val="ru-RU"/>
        </w:rPr>
        <w:t>стечено</w:t>
      </w:r>
      <w:r>
        <w:rPr>
          <w:sz w:val="22"/>
          <w:szCs w:val="22"/>
          <w:lang w:val="sr-Cyrl-RS"/>
        </w:rPr>
        <w:t xml:space="preserve">г </w:t>
      </w:r>
      <w:r w:rsidRPr="001F1ACB">
        <w:rPr>
          <w:sz w:val="22"/>
          <w:szCs w:val="22"/>
          <w:lang w:val="ru-RU"/>
        </w:rPr>
        <w:t>одговарајућег образовања.</w:t>
      </w:r>
    </w:p>
    <w:p w14:paraId="62858379" w14:textId="77777777" w:rsidR="00441DD6" w:rsidRPr="001F1ACB" w:rsidRDefault="00441DD6" w:rsidP="00441DD6">
      <w:pPr>
        <w:pStyle w:val="Pasussalistom"/>
        <w:tabs>
          <w:tab w:val="left" w:pos="284"/>
          <w:tab w:val="left" w:pos="1251"/>
        </w:tabs>
        <w:kinsoku w:val="0"/>
        <w:overflowPunct w:val="0"/>
        <w:ind w:left="0" w:right="-137" w:firstLine="0"/>
        <w:jc w:val="both"/>
        <w:rPr>
          <w:sz w:val="12"/>
          <w:szCs w:val="12"/>
          <w:lang w:val="ru-RU"/>
        </w:rPr>
      </w:pPr>
    </w:p>
    <w:p w14:paraId="3711B56A" w14:textId="77777777" w:rsidR="00441DD6" w:rsidRPr="001F1ACB" w:rsidRDefault="00441DD6" w:rsidP="006A4424">
      <w:pPr>
        <w:pStyle w:val="Teloteksta"/>
        <w:widowControl w:val="0"/>
        <w:tabs>
          <w:tab w:val="left" w:pos="284"/>
        </w:tabs>
        <w:kinsoku w:val="0"/>
        <w:overflowPunct w:val="0"/>
        <w:autoSpaceDE w:val="0"/>
        <w:autoSpaceDN w:val="0"/>
        <w:adjustRightInd w:val="0"/>
        <w:spacing w:line="250" w:lineRule="exact"/>
        <w:ind w:right="-137"/>
        <w:jc w:val="both"/>
        <w:rPr>
          <w:rFonts w:eastAsia="Times New Roman"/>
          <w:sz w:val="22"/>
          <w:szCs w:val="22"/>
          <w:lang w:val="ru-RU"/>
        </w:rPr>
      </w:pPr>
      <w:r w:rsidRPr="001F1ACB">
        <w:rPr>
          <w:rFonts w:eastAsia="Times New Roman"/>
          <w:sz w:val="22"/>
          <w:szCs w:val="22"/>
          <w:lang w:val="ru-RU"/>
        </w:rPr>
        <w:t xml:space="preserve">Ако се на конкурс не пријави ниједан кандидат </w:t>
      </w:r>
      <w:r>
        <w:rPr>
          <w:rFonts w:eastAsia="Times New Roman"/>
          <w:sz w:val="22"/>
          <w:szCs w:val="22"/>
          <w:lang w:val="sr-Cyrl-RS"/>
        </w:rPr>
        <w:t>са</w:t>
      </w:r>
      <w:r w:rsidRPr="001F1ACB">
        <w:rPr>
          <w:rFonts w:eastAsia="Times New Roman"/>
          <w:sz w:val="22"/>
          <w:szCs w:val="22"/>
          <w:lang w:val="ru-RU"/>
        </w:rPr>
        <w:t xml:space="preserve"> одговарајућим образовањем из члана 140. ст. 1. и 2. Закон</w:t>
      </w:r>
      <w:r>
        <w:rPr>
          <w:rFonts w:eastAsia="Times New Roman"/>
          <w:sz w:val="22"/>
          <w:szCs w:val="22"/>
          <w:lang w:val="sr-Cyrl-RS"/>
        </w:rPr>
        <w:t xml:space="preserve">а, </w:t>
      </w:r>
      <w:r w:rsidRPr="001F1ACB">
        <w:rPr>
          <w:rFonts w:eastAsia="Times New Roman"/>
          <w:sz w:val="22"/>
          <w:szCs w:val="22"/>
          <w:lang w:val="ru-RU"/>
        </w:rPr>
        <w:t>за директора</w:t>
      </w:r>
      <w:r>
        <w:rPr>
          <w:rFonts w:eastAsia="Times New Roman"/>
          <w:sz w:val="22"/>
          <w:szCs w:val="22"/>
          <w:lang w:val="sr-Cyrl-RS"/>
        </w:rPr>
        <w:t xml:space="preserve"> основне школе</w:t>
      </w:r>
      <w:r w:rsidRPr="001F1ACB">
        <w:rPr>
          <w:rFonts w:eastAsia="Times New Roman"/>
          <w:sz w:val="22"/>
          <w:szCs w:val="22"/>
          <w:lang w:val="ru-RU"/>
        </w:rPr>
        <w:t xml:space="preserve"> може бити изабрано лице које </w:t>
      </w:r>
      <w:r>
        <w:rPr>
          <w:rFonts w:eastAsia="Times New Roman"/>
          <w:sz w:val="22"/>
          <w:szCs w:val="22"/>
          <w:lang w:val="sr-Cyrl-RS"/>
        </w:rPr>
        <w:t>има</w:t>
      </w:r>
      <w:r w:rsidRPr="001F1ACB">
        <w:rPr>
          <w:rFonts w:eastAsia="Times New Roman"/>
          <w:sz w:val="22"/>
          <w:szCs w:val="22"/>
          <w:lang w:val="ru-RU"/>
        </w:rPr>
        <w:t>:</w:t>
      </w:r>
    </w:p>
    <w:p w14:paraId="3D697208" w14:textId="77777777" w:rsidR="00441DD6" w:rsidRPr="001F1ACB" w:rsidRDefault="00441DD6" w:rsidP="006A4424">
      <w:pPr>
        <w:pStyle w:val="Pasussalistom"/>
        <w:numPr>
          <w:ilvl w:val="0"/>
          <w:numId w:val="6"/>
        </w:numPr>
        <w:tabs>
          <w:tab w:val="left" w:pos="284"/>
          <w:tab w:val="left" w:pos="1222"/>
        </w:tabs>
        <w:kinsoku w:val="0"/>
        <w:overflowPunct w:val="0"/>
        <w:spacing w:line="250" w:lineRule="exact"/>
        <w:ind w:left="0" w:right="-137" w:firstLine="0"/>
        <w:jc w:val="both"/>
        <w:rPr>
          <w:sz w:val="22"/>
          <w:szCs w:val="22"/>
          <w:lang w:val="ru-RU"/>
        </w:rPr>
      </w:pPr>
      <w:r w:rsidRPr="001F1ACB">
        <w:rPr>
          <w:sz w:val="22"/>
          <w:szCs w:val="22"/>
          <w:lang w:val="ru-RU"/>
        </w:rPr>
        <w:t>одговарајуће образовање из члана 140. став 3. Закона, за наставник</w:t>
      </w:r>
      <w:r>
        <w:rPr>
          <w:sz w:val="22"/>
          <w:szCs w:val="22"/>
          <w:lang w:val="sr-Cyrl-RS"/>
        </w:rPr>
        <w:t xml:space="preserve">а те </w:t>
      </w:r>
      <w:r w:rsidRPr="001F1ACB">
        <w:rPr>
          <w:sz w:val="22"/>
          <w:szCs w:val="22"/>
          <w:lang w:val="ru-RU"/>
        </w:rPr>
        <w:t>врсте школ</w:t>
      </w:r>
      <w:r>
        <w:rPr>
          <w:sz w:val="22"/>
          <w:szCs w:val="22"/>
          <w:lang w:val="sr-Cyrl-RS"/>
        </w:rPr>
        <w:t>е</w:t>
      </w:r>
      <w:r w:rsidRPr="001F1ACB">
        <w:rPr>
          <w:sz w:val="22"/>
          <w:szCs w:val="22"/>
          <w:lang w:val="ru-RU"/>
        </w:rPr>
        <w:t>;</w:t>
      </w:r>
    </w:p>
    <w:p w14:paraId="11488489" w14:textId="77777777" w:rsidR="00441DD6" w:rsidRPr="001F1ACB" w:rsidRDefault="00441DD6" w:rsidP="006A4424">
      <w:pPr>
        <w:pStyle w:val="Pasussalistom"/>
        <w:numPr>
          <w:ilvl w:val="0"/>
          <w:numId w:val="6"/>
        </w:numPr>
        <w:tabs>
          <w:tab w:val="left" w:pos="284"/>
          <w:tab w:val="left" w:pos="1208"/>
        </w:tabs>
        <w:kinsoku w:val="0"/>
        <w:overflowPunct w:val="0"/>
        <w:spacing w:line="250" w:lineRule="exact"/>
        <w:ind w:left="0" w:right="-137" w:firstLine="0"/>
        <w:jc w:val="both"/>
        <w:rPr>
          <w:spacing w:val="-2"/>
          <w:sz w:val="22"/>
          <w:szCs w:val="22"/>
          <w:lang w:val="ru-RU"/>
        </w:rPr>
      </w:pPr>
      <w:r w:rsidRPr="001F1ACB">
        <w:rPr>
          <w:sz w:val="22"/>
          <w:szCs w:val="22"/>
          <w:lang w:val="ru-RU"/>
        </w:rPr>
        <w:t>дозволу</w:t>
      </w:r>
      <w:r w:rsidRPr="001F1ACB">
        <w:rPr>
          <w:spacing w:val="-8"/>
          <w:sz w:val="22"/>
          <w:szCs w:val="22"/>
          <w:lang w:val="ru-RU"/>
        </w:rPr>
        <w:t xml:space="preserve"> </w:t>
      </w:r>
      <w:r w:rsidRPr="001F1ACB">
        <w:rPr>
          <w:sz w:val="22"/>
          <w:szCs w:val="22"/>
          <w:lang w:val="ru-RU"/>
        </w:rPr>
        <w:t>за</w:t>
      </w:r>
      <w:r w:rsidRPr="001F1ACB">
        <w:rPr>
          <w:spacing w:val="-1"/>
          <w:sz w:val="22"/>
          <w:szCs w:val="22"/>
          <w:lang w:val="ru-RU"/>
        </w:rPr>
        <w:t xml:space="preserve"> </w:t>
      </w:r>
      <w:r w:rsidRPr="001F1ACB">
        <w:rPr>
          <w:sz w:val="22"/>
          <w:szCs w:val="22"/>
          <w:lang w:val="ru-RU"/>
        </w:rPr>
        <w:t>рад</w:t>
      </w:r>
      <w:r w:rsidRPr="001F1ACB">
        <w:rPr>
          <w:spacing w:val="-10"/>
          <w:sz w:val="22"/>
          <w:szCs w:val="22"/>
          <w:lang w:val="ru-RU"/>
        </w:rPr>
        <w:t xml:space="preserve"> </w:t>
      </w:r>
      <w:r w:rsidRPr="001F1ACB">
        <w:rPr>
          <w:sz w:val="22"/>
          <w:szCs w:val="22"/>
          <w:lang w:val="ru-RU"/>
        </w:rPr>
        <w:t>наставник</w:t>
      </w:r>
      <w:r>
        <w:rPr>
          <w:sz w:val="22"/>
          <w:szCs w:val="22"/>
          <w:lang w:val="sr-Cyrl-RS"/>
        </w:rPr>
        <w:t>а</w:t>
      </w:r>
      <w:r>
        <w:rPr>
          <w:spacing w:val="-5"/>
          <w:sz w:val="22"/>
          <w:szCs w:val="22"/>
          <w:lang w:val="sr-Cyrl-RS"/>
        </w:rPr>
        <w:t xml:space="preserve"> </w:t>
      </w:r>
      <w:r w:rsidRPr="001F1ACB">
        <w:rPr>
          <w:sz w:val="22"/>
          <w:szCs w:val="22"/>
          <w:lang w:val="ru-RU"/>
        </w:rPr>
        <w:t>и</w:t>
      </w:r>
      <w:r w:rsidRPr="001F1ACB">
        <w:rPr>
          <w:spacing w:val="-6"/>
          <w:sz w:val="22"/>
          <w:szCs w:val="22"/>
          <w:lang w:val="ru-RU"/>
        </w:rPr>
        <w:t xml:space="preserve"> </w:t>
      </w:r>
      <w:r w:rsidRPr="001F1ACB">
        <w:rPr>
          <w:sz w:val="22"/>
          <w:szCs w:val="22"/>
          <w:lang w:val="ru-RU"/>
        </w:rPr>
        <w:t>стручног</w:t>
      </w:r>
      <w:r w:rsidRPr="001F1ACB">
        <w:rPr>
          <w:spacing w:val="-3"/>
          <w:sz w:val="22"/>
          <w:szCs w:val="22"/>
          <w:lang w:val="ru-RU"/>
        </w:rPr>
        <w:t xml:space="preserve"> </w:t>
      </w:r>
      <w:r w:rsidRPr="001F1ACB">
        <w:rPr>
          <w:spacing w:val="-2"/>
          <w:sz w:val="22"/>
          <w:szCs w:val="22"/>
          <w:lang w:val="ru-RU"/>
        </w:rPr>
        <w:t>сарадника;</w:t>
      </w:r>
    </w:p>
    <w:p w14:paraId="6B0BB6CF" w14:textId="77777777" w:rsidR="00B33456" w:rsidRPr="001F1ACB" w:rsidRDefault="00441DD6" w:rsidP="006A4424">
      <w:pPr>
        <w:pStyle w:val="Pasussalistom"/>
        <w:numPr>
          <w:ilvl w:val="0"/>
          <w:numId w:val="6"/>
        </w:numPr>
        <w:tabs>
          <w:tab w:val="left" w:pos="284"/>
          <w:tab w:val="left" w:pos="1208"/>
        </w:tabs>
        <w:kinsoku w:val="0"/>
        <w:overflowPunct w:val="0"/>
        <w:spacing w:line="250" w:lineRule="exact"/>
        <w:ind w:left="0" w:right="-137" w:firstLine="0"/>
        <w:jc w:val="both"/>
        <w:rPr>
          <w:sz w:val="22"/>
          <w:szCs w:val="22"/>
          <w:lang w:val="ru-RU"/>
        </w:rPr>
      </w:pPr>
      <w:r w:rsidRPr="001F1ACB">
        <w:rPr>
          <w:sz w:val="22"/>
          <w:szCs w:val="22"/>
          <w:lang w:val="ru-RU"/>
        </w:rPr>
        <w:lastRenderedPageBreak/>
        <w:t>обуку</w:t>
      </w:r>
      <w:r w:rsidRPr="001F1ACB">
        <w:rPr>
          <w:spacing w:val="-9"/>
          <w:sz w:val="22"/>
          <w:szCs w:val="22"/>
          <w:lang w:val="ru-RU"/>
        </w:rPr>
        <w:t xml:space="preserve"> </w:t>
      </w:r>
      <w:r w:rsidRPr="001F1ACB">
        <w:rPr>
          <w:sz w:val="22"/>
          <w:szCs w:val="22"/>
          <w:lang w:val="ru-RU"/>
        </w:rPr>
        <w:t>и</w:t>
      </w:r>
      <w:r w:rsidRPr="001F1ACB">
        <w:rPr>
          <w:spacing w:val="-4"/>
          <w:sz w:val="22"/>
          <w:szCs w:val="22"/>
          <w:lang w:val="ru-RU"/>
        </w:rPr>
        <w:t xml:space="preserve"> </w:t>
      </w:r>
      <w:r w:rsidRPr="001F1ACB">
        <w:rPr>
          <w:sz w:val="22"/>
          <w:szCs w:val="22"/>
          <w:lang w:val="ru-RU"/>
        </w:rPr>
        <w:t>положен</w:t>
      </w:r>
      <w:r w:rsidRPr="001F1ACB">
        <w:rPr>
          <w:spacing w:val="-3"/>
          <w:sz w:val="22"/>
          <w:szCs w:val="22"/>
          <w:lang w:val="ru-RU"/>
        </w:rPr>
        <w:t xml:space="preserve"> </w:t>
      </w:r>
      <w:r w:rsidRPr="001F1ACB">
        <w:rPr>
          <w:sz w:val="22"/>
          <w:szCs w:val="22"/>
          <w:lang w:val="ru-RU"/>
        </w:rPr>
        <w:t>испит</w:t>
      </w:r>
      <w:r w:rsidRPr="001F1ACB">
        <w:rPr>
          <w:spacing w:val="-9"/>
          <w:sz w:val="22"/>
          <w:szCs w:val="22"/>
          <w:lang w:val="ru-RU"/>
        </w:rPr>
        <w:t xml:space="preserve"> </w:t>
      </w:r>
      <w:r w:rsidRPr="001F1ACB">
        <w:rPr>
          <w:sz w:val="22"/>
          <w:szCs w:val="22"/>
          <w:lang w:val="ru-RU"/>
        </w:rPr>
        <w:t>за</w:t>
      </w:r>
      <w:r w:rsidRPr="001F1ACB">
        <w:rPr>
          <w:spacing w:val="-2"/>
          <w:sz w:val="22"/>
          <w:szCs w:val="22"/>
          <w:lang w:val="ru-RU"/>
        </w:rPr>
        <w:t xml:space="preserve"> </w:t>
      </w:r>
      <w:r w:rsidRPr="001F1ACB">
        <w:rPr>
          <w:sz w:val="22"/>
          <w:szCs w:val="22"/>
          <w:lang w:val="ru-RU"/>
        </w:rPr>
        <w:t>директора</w:t>
      </w:r>
      <w:r w:rsidRPr="001F1ACB">
        <w:rPr>
          <w:spacing w:val="-1"/>
          <w:sz w:val="22"/>
          <w:szCs w:val="22"/>
          <w:lang w:val="ru-RU"/>
        </w:rPr>
        <w:t xml:space="preserve"> </w:t>
      </w:r>
      <w:r w:rsidRPr="00B33456">
        <w:rPr>
          <w:spacing w:val="-2"/>
          <w:sz w:val="22"/>
          <w:szCs w:val="22"/>
          <w:lang w:val="sr-Cyrl-RS"/>
        </w:rPr>
        <w:t>школе</w:t>
      </w:r>
      <w:r w:rsidRPr="001F1ACB">
        <w:rPr>
          <w:spacing w:val="-2"/>
          <w:sz w:val="22"/>
          <w:szCs w:val="22"/>
          <w:lang w:val="ru-RU"/>
        </w:rPr>
        <w:t>;</w:t>
      </w:r>
    </w:p>
    <w:p w14:paraId="7D81E7B8" w14:textId="7610514C" w:rsidR="00441DD6" w:rsidRPr="001F1ACB" w:rsidRDefault="00441DD6" w:rsidP="006A4424">
      <w:pPr>
        <w:pStyle w:val="Pasussalistom"/>
        <w:numPr>
          <w:ilvl w:val="0"/>
          <w:numId w:val="6"/>
        </w:numPr>
        <w:tabs>
          <w:tab w:val="left" w:pos="284"/>
          <w:tab w:val="left" w:pos="1208"/>
        </w:tabs>
        <w:kinsoku w:val="0"/>
        <w:overflowPunct w:val="0"/>
        <w:spacing w:line="250" w:lineRule="exact"/>
        <w:ind w:left="0" w:right="-137" w:firstLine="0"/>
        <w:jc w:val="both"/>
        <w:rPr>
          <w:sz w:val="22"/>
          <w:szCs w:val="22"/>
          <w:lang w:val="ru-RU"/>
        </w:rPr>
      </w:pPr>
      <w:r w:rsidRPr="001F1ACB">
        <w:rPr>
          <w:sz w:val="22"/>
          <w:szCs w:val="22"/>
          <w:lang w:val="ru-RU"/>
        </w:rPr>
        <w:t>најмање</w:t>
      </w:r>
      <w:r w:rsidRPr="001F1ACB">
        <w:rPr>
          <w:spacing w:val="31"/>
          <w:sz w:val="22"/>
          <w:szCs w:val="22"/>
          <w:lang w:val="ru-RU"/>
        </w:rPr>
        <w:t xml:space="preserve"> </w:t>
      </w:r>
      <w:r w:rsidRPr="00B33456">
        <w:rPr>
          <w:sz w:val="22"/>
          <w:szCs w:val="22"/>
          <w:lang w:val="sr-Cyrl-RS"/>
        </w:rPr>
        <w:t>10</w:t>
      </w:r>
      <w:r w:rsidRPr="001F1ACB">
        <w:rPr>
          <w:spacing w:val="37"/>
          <w:sz w:val="22"/>
          <w:szCs w:val="22"/>
          <w:lang w:val="ru-RU"/>
        </w:rPr>
        <w:t xml:space="preserve"> </w:t>
      </w:r>
      <w:r w:rsidRPr="001F1ACB">
        <w:rPr>
          <w:sz w:val="22"/>
          <w:szCs w:val="22"/>
          <w:lang w:val="ru-RU"/>
        </w:rPr>
        <w:t>година</w:t>
      </w:r>
      <w:r w:rsidRPr="001F1ACB">
        <w:rPr>
          <w:spacing w:val="40"/>
          <w:sz w:val="22"/>
          <w:szCs w:val="22"/>
          <w:lang w:val="ru-RU"/>
        </w:rPr>
        <w:t xml:space="preserve"> </w:t>
      </w:r>
      <w:r w:rsidRPr="001F1ACB">
        <w:rPr>
          <w:sz w:val="22"/>
          <w:szCs w:val="22"/>
          <w:lang w:val="ru-RU"/>
        </w:rPr>
        <w:t>рад</w:t>
      </w:r>
      <w:r w:rsidRPr="00B33456">
        <w:rPr>
          <w:sz w:val="22"/>
          <w:szCs w:val="22"/>
          <w:lang w:val="sr-Cyrl-RS"/>
        </w:rPr>
        <w:t>а у школи</w:t>
      </w:r>
      <w:r w:rsidRPr="001F1ACB">
        <w:rPr>
          <w:sz w:val="22"/>
          <w:szCs w:val="22"/>
          <w:lang w:val="ru-RU"/>
        </w:rPr>
        <w:t>,</w:t>
      </w:r>
      <w:r w:rsidRPr="001F1ACB">
        <w:rPr>
          <w:spacing w:val="40"/>
          <w:sz w:val="22"/>
          <w:szCs w:val="22"/>
          <w:lang w:val="ru-RU"/>
        </w:rPr>
        <w:t xml:space="preserve"> </w:t>
      </w:r>
      <w:r w:rsidRPr="001F1ACB">
        <w:rPr>
          <w:sz w:val="22"/>
          <w:szCs w:val="22"/>
          <w:lang w:val="ru-RU"/>
        </w:rPr>
        <w:t>на</w:t>
      </w:r>
      <w:r w:rsidRPr="001F1ACB">
        <w:rPr>
          <w:spacing w:val="31"/>
          <w:sz w:val="22"/>
          <w:szCs w:val="22"/>
          <w:lang w:val="ru-RU"/>
        </w:rPr>
        <w:t xml:space="preserve"> </w:t>
      </w:r>
      <w:r w:rsidRPr="001F1ACB">
        <w:rPr>
          <w:sz w:val="22"/>
          <w:szCs w:val="22"/>
          <w:lang w:val="ru-RU"/>
        </w:rPr>
        <w:t>пословима</w:t>
      </w:r>
      <w:r w:rsidRPr="001F1ACB">
        <w:rPr>
          <w:spacing w:val="39"/>
          <w:sz w:val="22"/>
          <w:szCs w:val="22"/>
          <w:lang w:val="ru-RU"/>
        </w:rPr>
        <w:t xml:space="preserve"> </w:t>
      </w:r>
      <w:r w:rsidRPr="001F1ACB">
        <w:rPr>
          <w:sz w:val="22"/>
          <w:szCs w:val="22"/>
          <w:lang w:val="ru-RU"/>
        </w:rPr>
        <w:t>образовања</w:t>
      </w:r>
      <w:r w:rsidRPr="001F1ACB">
        <w:rPr>
          <w:spacing w:val="35"/>
          <w:sz w:val="22"/>
          <w:szCs w:val="22"/>
          <w:lang w:val="ru-RU"/>
        </w:rPr>
        <w:t xml:space="preserve"> </w:t>
      </w:r>
      <w:r w:rsidRPr="001F1ACB">
        <w:rPr>
          <w:sz w:val="22"/>
          <w:szCs w:val="22"/>
          <w:lang w:val="ru-RU"/>
        </w:rPr>
        <w:t>и</w:t>
      </w:r>
      <w:r w:rsidRPr="001F1ACB">
        <w:rPr>
          <w:spacing w:val="34"/>
          <w:sz w:val="22"/>
          <w:szCs w:val="22"/>
          <w:lang w:val="ru-RU"/>
        </w:rPr>
        <w:t xml:space="preserve"> </w:t>
      </w:r>
      <w:r w:rsidRPr="001F1ACB">
        <w:rPr>
          <w:sz w:val="22"/>
          <w:szCs w:val="22"/>
          <w:lang w:val="ru-RU"/>
        </w:rPr>
        <w:t>васпитањ</w:t>
      </w:r>
      <w:r w:rsidRPr="00B33456">
        <w:rPr>
          <w:sz w:val="22"/>
          <w:szCs w:val="22"/>
          <w:lang w:val="sr-Cyrl-RS"/>
        </w:rPr>
        <w:t xml:space="preserve">а, након </w:t>
      </w:r>
      <w:r w:rsidRPr="001F1ACB">
        <w:rPr>
          <w:sz w:val="22"/>
          <w:szCs w:val="22"/>
          <w:lang w:val="ru-RU"/>
        </w:rPr>
        <w:t>стеченог одговарајућег образовања.</w:t>
      </w:r>
    </w:p>
    <w:p w14:paraId="7BA36AA3" w14:textId="77777777" w:rsidR="00441DD6" w:rsidRPr="00E0668D" w:rsidRDefault="00441DD6" w:rsidP="00441DD6">
      <w:pPr>
        <w:pStyle w:val="Teloteksta"/>
        <w:widowControl w:val="0"/>
        <w:tabs>
          <w:tab w:val="left" w:pos="284"/>
        </w:tabs>
        <w:kinsoku w:val="0"/>
        <w:overflowPunct w:val="0"/>
        <w:autoSpaceDE w:val="0"/>
        <w:autoSpaceDN w:val="0"/>
        <w:adjustRightInd w:val="0"/>
        <w:ind w:right="-137"/>
        <w:jc w:val="both"/>
        <w:rPr>
          <w:rFonts w:eastAsia="Times New Roman"/>
          <w:sz w:val="14"/>
          <w:szCs w:val="14"/>
          <w:lang w:val="sr-Cyrl-RS"/>
        </w:rPr>
      </w:pPr>
    </w:p>
    <w:p w14:paraId="473EE587" w14:textId="77777777" w:rsidR="00441DD6" w:rsidRDefault="00441DD6" w:rsidP="00441DD6">
      <w:pPr>
        <w:pStyle w:val="Teloteksta"/>
        <w:widowControl w:val="0"/>
        <w:tabs>
          <w:tab w:val="left" w:pos="284"/>
        </w:tabs>
        <w:kinsoku w:val="0"/>
        <w:overflowPunct w:val="0"/>
        <w:autoSpaceDE w:val="0"/>
        <w:autoSpaceDN w:val="0"/>
        <w:adjustRightInd w:val="0"/>
        <w:ind w:right="-137"/>
        <w:jc w:val="both"/>
        <w:rPr>
          <w:rFonts w:eastAsia="Times New Roman"/>
          <w:sz w:val="22"/>
          <w:szCs w:val="22"/>
          <w:lang w:val="sr-Cyrl-RS"/>
        </w:rPr>
      </w:pPr>
      <w:r>
        <w:rPr>
          <w:rFonts w:eastAsia="Times New Roman"/>
          <w:sz w:val="22"/>
          <w:szCs w:val="22"/>
        </w:rPr>
        <w:t>Испит за директор</w:t>
      </w:r>
      <w:r>
        <w:rPr>
          <w:rFonts w:eastAsia="Times New Roman"/>
          <w:sz w:val="22"/>
          <w:szCs w:val="22"/>
          <w:lang w:val="sr-Cyrl-RS"/>
        </w:rPr>
        <w:t xml:space="preserve">а школе </w:t>
      </w:r>
      <w:r>
        <w:rPr>
          <w:rFonts w:eastAsia="Times New Roman"/>
          <w:sz w:val="22"/>
          <w:szCs w:val="22"/>
        </w:rPr>
        <w:t>може да полаж</w:t>
      </w:r>
      <w:r>
        <w:rPr>
          <w:rFonts w:eastAsia="Times New Roman"/>
          <w:sz w:val="22"/>
          <w:szCs w:val="22"/>
          <w:lang w:val="sr-Cyrl-RS"/>
        </w:rPr>
        <w:t xml:space="preserve">е </w:t>
      </w:r>
      <w:r>
        <w:rPr>
          <w:rFonts w:eastAsia="Times New Roman"/>
          <w:sz w:val="22"/>
          <w:szCs w:val="22"/>
        </w:rPr>
        <w:t>лице које испуњава услове за директор</w:t>
      </w:r>
      <w:r>
        <w:rPr>
          <w:rFonts w:eastAsia="Times New Roman"/>
          <w:sz w:val="22"/>
          <w:szCs w:val="22"/>
          <w:lang w:val="sr-Cyrl-RS"/>
        </w:rPr>
        <w:t>а школе</w:t>
      </w:r>
      <w:r>
        <w:rPr>
          <w:rFonts w:eastAsia="Times New Roman"/>
          <w:sz w:val="22"/>
          <w:szCs w:val="22"/>
        </w:rPr>
        <w:t xml:space="preserve"> и које има и доказ о похађаном прописаном програму обуке.</w:t>
      </w:r>
    </w:p>
    <w:p w14:paraId="52F83EB0" w14:textId="77777777" w:rsidR="00441DD6" w:rsidRPr="00E0668D" w:rsidRDefault="00441DD6" w:rsidP="00441DD6">
      <w:pPr>
        <w:pStyle w:val="Teloteksta"/>
        <w:widowControl w:val="0"/>
        <w:tabs>
          <w:tab w:val="left" w:pos="284"/>
        </w:tabs>
        <w:kinsoku w:val="0"/>
        <w:overflowPunct w:val="0"/>
        <w:autoSpaceDE w:val="0"/>
        <w:autoSpaceDN w:val="0"/>
        <w:adjustRightInd w:val="0"/>
        <w:ind w:right="-137"/>
        <w:jc w:val="both"/>
        <w:rPr>
          <w:rFonts w:eastAsia="Times New Roman"/>
          <w:sz w:val="12"/>
          <w:szCs w:val="12"/>
          <w:lang w:val="sr-Cyrl-RS"/>
        </w:rPr>
      </w:pPr>
    </w:p>
    <w:p w14:paraId="1889CD31" w14:textId="77777777" w:rsidR="00441DD6" w:rsidRDefault="00441DD6" w:rsidP="00441DD6">
      <w:pPr>
        <w:pStyle w:val="Teloteksta"/>
        <w:widowControl w:val="0"/>
        <w:tabs>
          <w:tab w:val="left" w:pos="284"/>
        </w:tabs>
        <w:kinsoku w:val="0"/>
        <w:overflowPunct w:val="0"/>
        <w:autoSpaceDE w:val="0"/>
        <w:autoSpaceDN w:val="0"/>
        <w:adjustRightInd w:val="0"/>
        <w:ind w:right="-137"/>
        <w:jc w:val="both"/>
        <w:rPr>
          <w:rFonts w:eastAsia="Times New Roman"/>
          <w:sz w:val="22"/>
          <w:szCs w:val="22"/>
          <w:lang w:val="sr-Cyrl-RS"/>
        </w:rPr>
      </w:pPr>
      <w:r w:rsidRPr="001F1ACB">
        <w:rPr>
          <w:rFonts w:eastAsia="Times New Roman"/>
          <w:sz w:val="22"/>
          <w:szCs w:val="22"/>
          <w:lang w:val="ru-RU"/>
        </w:rPr>
        <w:t>Изабрани</w:t>
      </w:r>
      <w:r w:rsidRPr="001F1ACB">
        <w:rPr>
          <w:rFonts w:eastAsia="Times New Roman"/>
          <w:spacing w:val="-1"/>
          <w:sz w:val="22"/>
          <w:szCs w:val="22"/>
          <w:lang w:val="ru-RU"/>
        </w:rPr>
        <w:t xml:space="preserve"> </w:t>
      </w:r>
      <w:r w:rsidRPr="001F1ACB">
        <w:rPr>
          <w:rFonts w:eastAsia="Times New Roman"/>
          <w:sz w:val="22"/>
          <w:szCs w:val="22"/>
          <w:lang w:val="ru-RU"/>
        </w:rPr>
        <w:t>директор</w:t>
      </w:r>
      <w:r w:rsidRPr="001F1ACB">
        <w:rPr>
          <w:rFonts w:eastAsia="Times New Roman"/>
          <w:spacing w:val="-2"/>
          <w:sz w:val="22"/>
          <w:szCs w:val="22"/>
          <w:lang w:val="ru-RU"/>
        </w:rPr>
        <w:t xml:space="preserve"> </w:t>
      </w:r>
      <w:r w:rsidRPr="001F1ACB">
        <w:rPr>
          <w:rFonts w:eastAsia="Times New Roman"/>
          <w:sz w:val="22"/>
          <w:szCs w:val="22"/>
          <w:lang w:val="ru-RU"/>
        </w:rPr>
        <w:t>који</w:t>
      </w:r>
      <w:r w:rsidRPr="001F1ACB">
        <w:rPr>
          <w:rFonts w:eastAsia="Times New Roman"/>
          <w:spacing w:val="-1"/>
          <w:sz w:val="22"/>
          <w:szCs w:val="22"/>
          <w:lang w:val="ru-RU"/>
        </w:rPr>
        <w:t xml:space="preserve"> </w:t>
      </w:r>
      <w:r w:rsidRPr="001F1ACB">
        <w:rPr>
          <w:rFonts w:eastAsia="Times New Roman"/>
          <w:sz w:val="22"/>
          <w:szCs w:val="22"/>
          <w:lang w:val="ru-RU"/>
        </w:rPr>
        <w:t>нема положен</w:t>
      </w:r>
      <w:r w:rsidRPr="001F1ACB">
        <w:rPr>
          <w:rFonts w:eastAsia="Times New Roman"/>
          <w:spacing w:val="-1"/>
          <w:sz w:val="22"/>
          <w:szCs w:val="22"/>
          <w:lang w:val="ru-RU"/>
        </w:rPr>
        <w:t xml:space="preserve"> </w:t>
      </w:r>
      <w:r w:rsidRPr="001F1ACB">
        <w:rPr>
          <w:rFonts w:eastAsia="Times New Roman"/>
          <w:sz w:val="22"/>
          <w:szCs w:val="22"/>
          <w:lang w:val="ru-RU"/>
        </w:rPr>
        <w:t>испит</w:t>
      </w:r>
      <w:r w:rsidRPr="001F1ACB">
        <w:rPr>
          <w:rFonts w:eastAsia="Times New Roman"/>
          <w:spacing w:val="-6"/>
          <w:sz w:val="22"/>
          <w:szCs w:val="22"/>
          <w:lang w:val="ru-RU"/>
        </w:rPr>
        <w:t xml:space="preserve"> </w:t>
      </w:r>
      <w:r w:rsidRPr="001F1ACB">
        <w:rPr>
          <w:rFonts w:eastAsia="Times New Roman"/>
          <w:sz w:val="22"/>
          <w:szCs w:val="22"/>
          <w:lang w:val="ru-RU"/>
        </w:rPr>
        <w:t>за</w:t>
      </w:r>
      <w:r w:rsidRPr="001F1ACB">
        <w:rPr>
          <w:rFonts w:eastAsia="Times New Roman"/>
          <w:spacing w:val="-4"/>
          <w:sz w:val="22"/>
          <w:szCs w:val="22"/>
          <w:lang w:val="ru-RU"/>
        </w:rPr>
        <w:t xml:space="preserve"> </w:t>
      </w:r>
      <w:r w:rsidRPr="001F1ACB">
        <w:rPr>
          <w:rFonts w:eastAsia="Times New Roman"/>
          <w:sz w:val="22"/>
          <w:szCs w:val="22"/>
          <w:lang w:val="ru-RU"/>
        </w:rPr>
        <w:t>директора</w:t>
      </w:r>
      <w:r>
        <w:rPr>
          <w:rFonts w:eastAsia="Times New Roman"/>
          <w:sz w:val="22"/>
          <w:szCs w:val="22"/>
          <w:lang w:val="sr-Cyrl-RS"/>
        </w:rPr>
        <w:t xml:space="preserve"> школе</w:t>
      </w:r>
      <w:r w:rsidRPr="001F1ACB">
        <w:rPr>
          <w:rFonts w:eastAsia="Times New Roman"/>
          <w:sz w:val="22"/>
          <w:szCs w:val="22"/>
          <w:lang w:val="ru-RU"/>
        </w:rPr>
        <w:t>, дужан</w:t>
      </w:r>
      <w:r w:rsidRPr="001F1ACB">
        <w:rPr>
          <w:rFonts w:eastAsia="Times New Roman"/>
          <w:spacing w:val="-5"/>
          <w:sz w:val="22"/>
          <w:szCs w:val="22"/>
          <w:lang w:val="ru-RU"/>
        </w:rPr>
        <w:t xml:space="preserve"> </w:t>
      </w:r>
      <w:r w:rsidRPr="001F1ACB">
        <w:rPr>
          <w:rFonts w:eastAsia="Times New Roman"/>
          <w:sz w:val="22"/>
          <w:szCs w:val="22"/>
          <w:lang w:val="ru-RU"/>
        </w:rPr>
        <w:t>је</w:t>
      </w:r>
      <w:r w:rsidRPr="001F1ACB">
        <w:rPr>
          <w:rFonts w:eastAsia="Times New Roman"/>
          <w:spacing w:val="-8"/>
          <w:sz w:val="22"/>
          <w:szCs w:val="22"/>
          <w:lang w:val="ru-RU"/>
        </w:rPr>
        <w:t xml:space="preserve"> </w:t>
      </w:r>
      <w:r w:rsidRPr="001F1ACB">
        <w:rPr>
          <w:rFonts w:eastAsia="Times New Roman"/>
          <w:sz w:val="22"/>
          <w:szCs w:val="22"/>
          <w:lang w:val="ru-RU"/>
        </w:rPr>
        <w:t>да га</w:t>
      </w:r>
      <w:r w:rsidRPr="001F1ACB">
        <w:rPr>
          <w:rFonts w:eastAsia="Times New Roman"/>
          <w:spacing w:val="-4"/>
          <w:sz w:val="22"/>
          <w:szCs w:val="22"/>
          <w:lang w:val="ru-RU"/>
        </w:rPr>
        <w:t xml:space="preserve"> </w:t>
      </w:r>
      <w:r w:rsidRPr="001F1ACB">
        <w:rPr>
          <w:rFonts w:eastAsia="Times New Roman"/>
          <w:sz w:val="22"/>
          <w:szCs w:val="22"/>
          <w:lang w:val="ru-RU"/>
        </w:rPr>
        <w:t>положи</w:t>
      </w:r>
      <w:r w:rsidRPr="001F1ACB">
        <w:rPr>
          <w:rFonts w:eastAsia="Times New Roman"/>
          <w:spacing w:val="-1"/>
          <w:sz w:val="22"/>
          <w:szCs w:val="22"/>
          <w:lang w:val="ru-RU"/>
        </w:rPr>
        <w:t xml:space="preserve"> </w:t>
      </w:r>
      <w:r w:rsidRPr="001F1ACB">
        <w:rPr>
          <w:rFonts w:eastAsia="Times New Roman"/>
          <w:sz w:val="22"/>
          <w:szCs w:val="22"/>
          <w:lang w:val="ru-RU"/>
        </w:rPr>
        <w:t>у</w:t>
      </w:r>
      <w:r w:rsidRPr="001F1ACB">
        <w:rPr>
          <w:rFonts w:eastAsia="Times New Roman"/>
          <w:spacing w:val="-6"/>
          <w:sz w:val="22"/>
          <w:szCs w:val="22"/>
          <w:lang w:val="ru-RU"/>
        </w:rPr>
        <w:t xml:space="preserve"> </w:t>
      </w:r>
      <w:r w:rsidRPr="001F1ACB">
        <w:rPr>
          <w:rFonts w:eastAsia="Times New Roman"/>
          <w:sz w:val="22"/>
          <w:szCs w:val="22"/>
          <w:lang w:val="ru-RU"/>
        </w:rPr>
        <w:t xml:space="preserve">року </w:t>
      </w:r>
      <w:r>
        <w:rPr>
          <w:rFonts w:eastAsia="Times New Roman"/>
          <w:sz w:val="22"/>
          <w:szCs w:val="22"/>
          <w:lang w:val="sr-Cyrl-RS"/>
        </w:rPr>
        <w:t xml:space="preserve">од </w:t>
      </w:r>
      <w:r w:rsidRPr="001F1ACB">
        <w:rPr>
          <w:rFonts w:eastAsia="Times New Roman"/>
          <w:sz w:val="22"/>
          <w:szCs w:val="22"/>
          <w:lang w:val="ru-RU"/>
        </w:rPr>
        <w:t>две годин</w:t>
      </w:r>
      <w:r>
        <w:rPr>
          <w:rFonts w:eastAsia="Times New Roman"/>
          <w:sz w:val="22"/>
          <w:szCs w:val="22"/>
          <w:lang w:val="sr-Cyrl-RS"/>
        </w:rPr>
        <w:t xml:space="preserve">е </w:t>
      </w:r>
      <w:r w:rsidRPr="001F1ACB">
        <w:rPr>
          <w:rFonts w:eastAsia="Times New Roman"/>
          <w:sz w:val="22"/>
          <w:szCs w:val="22"/>
          <w:lang w:val="ru-RU"/>
        </w:rPr>
        <w:t>од дана ступања на дужност</w:t>
      </w:r>
      <w:r>
        <w:rPr>
          <w:rFonts w:eastAsia="Times New Roman"/>
          <w:sz w:val="22"/>
          <w:szCs w:val="22"/>
          <w:lang w:val="sr-Cyrl-RS"/>
        </w:rPr>
        <w:t xml:space="preserve">, а ако га не положи у том </w:t>
      </w:r>
      <w:r w:rsidRPr="001F1ACB">
        <w:rPr>
          <w:rFonts w:eastAsia="Times New Roman"/>
          <w:sz w:val="22"/>
          <w:szCs w:val="22"/>
          <w:lang w:val="ru-RU"/>
        </w:rPr>
        <w:t>року</w:t>
      </w:r>
      <w:r>
        <w:rPr>
          <w:rFonts w:eastAsia="Times New Roman"/>
          <w:sz w:val="22"/>
          <w:szCs w:val="22"/>
          <w:lang w:val="sr-Cyrl-RS"/>
        </w:rPr>
        <w:t xml:space="preserve">, </w:t>
      </w:r>
      <w:r w:rsidRPr="001F1ACB">
        <w:rPr>
          <w:rFonts w:eastAsia="Times New Roman"/>
          <w:sz w:val="22"/>
          <w:szCs w:val="22"/>
          <w:lang w:val="ru-RU"/>
        </w:rPr>
        <w:t xml:space="preserve">престаје </w:t>
      </w:r>
      <w:r>
        <w:rPr>
          <w:rFonts w:eastAsia="Times New Roman"/>
          <w:sz w:val="22"/>
          <w:szCs w:val="22"/>
          <w:lang w:val="sr-Cyrl-RS"/>
        </w:rPr>
        <w:t xml:space="preserve">му </w:t>
      </w:r>
      <w:r w:rsidRPr="001F1ACB">
        <w:rPr>
          <w:rFonts w:eastAsia="Times New Roman"/>
          <w:sz w:val="22"/>
          <w:szCs w:val="22"/>
          <w:lang w:val="ru-RU"/>
        </w:rPr>
        <w:t>дужност директор</w:t>
      </w:r>
      <w:r>
        <w:rPr>
          <w:rFonts w:eastAsia="Times New Roman"/>
          <w:sz w:val="22"/>
          <w:szCs w:val="22"/>
          <w:lang w:val="sr-Cyrl-RS"/>
        </w:rPr>
        <w:t>а.</w:t>
      </w:r>
    </w:p>
    <w:p w14:paraId="79918FD0" w14:textId="77777777" w:rsidR="00441DD6" w:rsidRPr="00E0668D" w:rsidRDefault="00441DD6" w:rsidP="00441DD6">
      <w:pPr>
        <w:pStyle w:val="Teloteksta"/>
        <w:widowControl w:val="0"/>
        <w:tabs>
          <w:tab w:val="left" w:pos="284"/>
        </w:tabs>
        <w:kinsoku w:val="0"/>
        <w:overflowPunct w:val="0"/>
        <w:autoSpaceDE w:val="0"/>
        <w:autoSpaceDN w:val="0"/>
        <w:adjustRightInd w:val="0"/>
        <w:ind w:right="-137"/>
        <w:jc w:val="both"/>
        <w:rPr>
          <w:rFonts w:eastAsia="Times New Roman"/>
          <w:sz w:val="12"/>
          <w:szCs w:val="12"/>
          <w:lang w:val="sr-Cyrl-RS"/>
        </w:rPr>
      </w:pPr>
    </w:p>
    <w:p w14:paraId="6047158C" w14:textId="1BE02EEC" w:rsidR="00441DD6" w:rsidRDefault="00441DD6" w:rsidP="006A4424">
      <w:pPr>
        <w:pStyle w:val="Teloteksta"/>
        <w:widowControl w:val="0"/>
        <w:tabs>
          <w:tab w:val="left" w:pos="284"/>
        </w:tabs>
        <w:kinsoku w:val="0"/>
        <w:overflowPunct w:val="0"/>
        <w:autoSpaceDE w:val="0"/>
        <w:autoSpaceDN w:val="0"/>
        <w:adjustRightInd w:val="0"/>
        <w:spacing w:line="250" w:lineRule="exact"/>
        <w:ind w:right="-137"/>
        <w:jc w:val="both"/>
        <w:rPr>
          <w:rFonts w:eastAsia="Times New Roman"/>
          <w:sz w:val="22"/>
          <w:szCs w:val="22"/>
          <w:lang w:val="sr-Cyrl-RS"/>
        </w:rPr>
      </w:pPr>
      <w:r>
        <w:rPr>
          <w:rFonts w:eastAsia="Times New Roman"/>
          <w:sz w:val="22"/>
          <w:szCs w:val="22"/>
        </w:rPr>
        <w:t>Лице које положи испит за директор</w:t>
      </w:r>
      <w:r>
        <w:rPr>
          <w:rFonts w:eastAsia="Times New Roman"/>
          <w:sz w:val="22"/>
          <w:szCs w:val="22"/>
          <w:lang w:val="sr-Cyrl-RS"/>
        </w:rPr>
        <w:t xml:space="preserve">а школе </w:t>
      </w:r>
      <w:r>
        <w:rPr>
          <w:rFonts w:eastAsia="Times New Roman"/>
          <w:sz w:val="22"/>
          <w:szCs w:val="22"/>
        </w:rPr>
        <w:t>стиче дозволу за рад директор</w:t>
      </w:r>
      <w:r>
        <w:rPr>
          <w:rFonts w:eastAsia="Times New Roman"/>
          <w:sz w:val="22"/>
          <w:szCs w:val="22"/>
          <w:lang w:val="sr-Cyrl-RS"/>
        </w:rPr>
        <w:t>а школе</w:t>
      </w:r>
      <w:r>
        <w:rPr>
          <w:rFonts w:eastAsia="Times New Roman"/>
          <w:sz w:val="22"/>
          <w:szCs w:val="22"/>
        </w:rPr>
        <w:t xml:space="preserve"> (у даљем тексту: лиценца за директор</w:t>
      </w:r>
      <w:r>
        <w:rPr>
          <w:rFonts w:eastAsia="Times New Roman"/>
          <w:sz w:val="22"/>
          <w:szCs w:val="22"/>
          <w:lang w:val="sr-Cyrl-RS"/>
        </w:rPr>
        <w:t>а), а л</w:t>
      </w:r>
      <w:r>
        <w:rPr>
          <w:rFonts w:eastAsia="Times New Roman"/>
          <w:sz w:val="22"/>
          <w:szCs w:val="22"/>
        </w:rPr>
        <w:t>иценца за директора одузима се директору осуђен</w:t>
      </w:r>
      <w:r>
        <w:rPr>
          <w:rFonts w:eastAsia="Times New Roman"/>
          <w:sz w:val="22"/>
          <w:szCs w:val="22"/>
          <w:lang w:val="sr-Cyrl-RS"/>
        </w:rPr>
        <w:t>ом</w:t>
      </w:r>
      <w:r>
        <w:rPr>
          <w:rFonts w:eastAsia="Times New Roman"/>
          <w:sz w:val="22"/>
          <w:szCs w:val="22"/>
        </w:rPr>
        <w:t xml:space="preserve"> правноснажном пресудом за повреду забране из чл. 110-113. </w:t>
      </w:r>
      <w:r>
        <w:rPr>
          <w:rFonts w:eastAsia="Times New Roman"/>
          <w:sz w:val="22"/>
          <w:szCs w:val="22"/>
          <w:lang w:val="sr-Cyrl-RS"/>
        </w:rPr>
        <w:t>За</w:t>
      </w:r>
      <w:r>
        <w:rPr>
          <w:rFonts w:eastAsia="Times New Roman"/>
          <w:sz w:val="22"/>
          <w:szCs w:val="22"/>
        </w:rPr>
        <w:t>кон</w:t>
      </w:r>
      <w:r>
        <w:rPr>
          <w:rFonts w:eastAsia="Times New Roman"/>
          <w:sz w:val="22"/>
          <w:szCs w:val="22"/>
          <w:lang w:val="sr-Cyrl-RS"/>
        </w:rPr>
        <w:t>а</w:t>
      </w:r>
      <w:r>
        <w:rPr>
          <w:rFonts w:eastAsia="Times New Roman"/>
          <w:sz w:val="22"/>
          <w:szCs w:val="22"/>
        </w:rPr>
        <w:t>, за кривично дело или привредни преступ у вршењу дужност</w:t>
      </w:r>
      <w:r>
        <w:rPr>
          <w:rFonts w:eastAsia="Times New Roman"/>
          <w:sz w:val="22"/>
          <w:szCs w:val="22"/>
          <w:lang w:val="sr-Cyrl-RS"/>
        </w:rPr>
        <w:t>и.</w:t>
      </w:r>
    </w:p>
    <w:p w14:paraId="5AAB1086" w14:textId="77777777" w:rsidR="00B02827" w:rsidRDefault="00B02827" w:rsidP="00441DD6">
      <w:pPr>
        <w:pStyle w:val="text"/>
        <w:spacing w:before="0" w:after="0"/>
        <w:ind w:right="-137"/>
        <w:rPr>
          <w:rFonts w:ascii="Times New Roman" w:hAnsi="Times New Roman"/>
          <w:sz w:val="16"/>
          <w:szCs w:val="16"/>
          <w:lang w:val="sr-Cyrl-RS"/>
        </w:rPr>
      </w:pPr>
    </w:p>
    <w:p w14:paraId="3BC98837" w14:textId="77777777" w:rsidR="00441DD6" w:rsidRDefault="00441DD6" w:rsidP="00441DD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Услови за обављање послова секретара Школе</w:t>
      </w:r>
      <w:r>
        <w:rPr>
          <w:rFonts w:ascii="Times New Roman" w:hAnsi="Times New Roman"/>
          <w:i w:val="0"/>
          <w:iCs w:val="0"/>
          <w:sz w:val="22"/>
          <w:szCs w:val="22"/>
          <w:lang w:val="sr-Cyrl-RS"/>
        </w:rPr>
        <w:t xml:space="preserve"> и </w:t>
      </w:r>
      <w:r>
        <w:rPr>
          <w:rFonts w:ascii="Times New Roman" w:hAnsi="Times New Roman"/>
          <w:i w:val="0"/>
          <w:iCs w:val="0"/>
          <w:sz w:val="22"/>
          <w:szCs w:val="22"/>
        </w:rPr>
        <w:t>послова другог ненаставног особља Школе</w:t>
      </w:r>
    </w:p>
    <w:p w14:paraId="3D7B6C7D" w14:textId="77777777" w:rsidR="00441DD6" w:rsidRPr="00E0668D" w:rsidRDefault="00441DD6" w:rsidP="00E0668D">
      <w:pPr>
        <w:pStyle w:val="clan"/>
        <w:spacing w:before="0" w:after="0"/>
        <w:ind w:right="-137"/>
        <w:jc w:val="both"/>
        <w:rPr>
          <w:rFonts w:ascii="Times New Roman" w:hAnsi="Times New Roman"/>
          <w:b w:val="0"/>
          <w:bCs w:val="0"/>
          <w:sz w:val="12"/>
          <w:szCs w:val="12"/>
          <w:lang w:val="sr-Cyrl-RS"/>
        </w:rPr>
      </w:pPr>
    </w:p>
    <w:p w14:paraId="313CCFBE" w14:textId="44BF3BF2" w:rsidR="00CC0FC1" w:rsidRPr="00CC0FC1" w:rsidRDefault="00CC0FC1" w:rsidP="00CC0FC1">
      <w:pPr>
        <w:pStyle w:val="Teloteksta"/>
        <w:widowControl w:val="0"/>
        <w:kinsoku w:val="0"/>
        <w:overflowPunct w:val="0"/>
        <w:autoSpaceDE w:val="0"/>
        <w:autoSpaceDN w:val="0"/>
        <w:adjustRightInd w:val="0"/>
        <w:ind w:right="-137"/>
        <w:jc w:val="center"/>
        <w:rPr>
          <w:rFonts w:eastAsia="Times New Roman"/>
          <w:b/>
          <w:bCs/>
          <w:sz w:val="22"/>
          <w:szCs w:val="22"/>
          <w:lang w:val="sr-Cyrl-RS"/>
        </w:rPr>
      </w:pPr>
      <w:r w:rsidRPr="00CC0FC1">
        <w:rPr>
          <w:rFonts w:eastAsia="Times New Roman"/>
          <w:b/>
          <w:bCs/>
          <w:sz w:val="22"/>
          <w:szCs w:val="22"/>
          <w:lang w:val="sr-Cyrl-RS"/>
        </w:rPr>
        <w:t>Члан 16.</w:t>
      </w:r>
    </w:p>
    <w:p w14:paraId="18DA4D60" w14:textId="77777777" w:rsidR="00CC0FC1" w:rsidRPr="00E0668D" w:rsidRDefault="00CC0FC1" w:rsidP="00441DD6">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49FF663" w14:textId="04FA7EAC" w:rsidR="00441DD6" w:rsidRDefault="00441DD6" w:rsidP="00FE3D83">
      <w:pPr>
        <w:pStyle w:val="Teloteksta"/>
        <w:widowControl w:val="0"/>
        <w:kinsoku w:val="0"/>
        <w:overflowPunct w:val="0"/>
        <w:autoSpaceDE w:val="0"/>
        <w:autoSpaceDN w:val="0"/>
        <w:adjustRightInd w:val="0"/>
        <w:spacing w:line="240" w:lineRule="exact"/>
        <w:ind w:right="-136"/>
        <w:jc w:val="both"/>
        <w:rPr>
          <w:rFonts w:eastAsia="Times New Roman"/>
          <w:spacing w:val="-2"/>
          <w:sz w:val="22"/>
          <w:szCs w:val="22"/>
          <w:lang w:val="sr-Cyrl-RS"/>
        </w:rPr>
      </w:pPr>
      <w:r>
        <w:rPr>
          <w:rFonts w:eastAsia="Times New Roman"/>
          <w:sz w:val="22"/>
          <w:szCs w:val="22"/>
          <w:lang w:val="sr-Cyrl-RS"/>
        </w:rPr>
        <w:t xml:space="preserve">Секретар </w:t>
      </w:r>
      <w:r w:rsidRPr="001F1ACB">
        <w:rPr>
          <w:rFonts w:eastAsia="Times New Roman"/>
          <w:sz w:val="22"/>
          <w:szCs w:val="22"/>
          <w:lang w:val="ru-RU"/>
        </w:rPr>
        <w:t>мора да има</w:t>
      </w:r>
      <w:r w:rsidRPr="001F1ACB">
        <w:rPr>
          <w:rFonts w:eastAsia="Times New Roman"/>
          <w:spacing w:val="-4"/>
          <w:sz w:val="22"/>
          <w:szCs w:val="22"/>
          <w:lang w:val="ru-RU"/>
        </w:rPr>
        <w:t xml:space="preserve"> </w:t>
      </w:r>
      <w:r w:rsidRPr="001F1ACB">
        <w:rPr>
          <w:rFonts w:eastAsia="Times New Roman"/>
          <w:sz w:val="22"/>
          <w:szCs w:val="22"/>
          <w:lang w:val="ru-RU"/>
        </w:rPr>
        <w:t>образовање</w:t>
      </w:r>
      <w:r w:rsidRPr="001F1ACB">
        <w:rPr>
          <w:rFonts w:eastAsia="Times New Roman"/>
          <w:spacing w:val="-8"/>
          <w:sz w:val="22"/>
          <w:szCs w:val="22"/>
          <w:lang w:val="ru-RU"/>
        </w:rPr>
        <w:t xml:space="preserve"> </w:t>
      </w:r>
      <w:r w:rsidRPr="001F1ACB">
        <w:rPr>
          <w:rFonts w:eastAsia="Times New Roman"/>
          <w:sz w:val="22"/>
          <w:szCs w:val="22"/>
          <w:lang w:val="ru-RU"/>
        </w:rPr>
        <w:t>из</w:t>
      </w:r>
      <w:r w:rsidRPr="001F1ACB">
        <w:rPr>
          <w:rFonts w:eastAsia="Times New Roman"/>
          <w:spacing w:val="-2"/>
          <w:sz w:val="22"/>
          <w:szCs w:val="22"/>
          <w:lang w:val="ru-RU"/>
        </w:rPr>
        <w:t xml:space="preserve"> </w:t>
      </w:r>
      <w:r w:rsidRPr="001F1ACB">
        <w:rPr>
          <w:rFonts w:eastAsia="Times New Roman"/>
          <w:sz w:val="22"/>
          <w:szCs w:val="22"/>
          <w:lang w:val="ru-RU"/>
        </w:rPr>
        <w:t>области правних</w:t>
      </w:r>
      <w:r w:rsidRPr="001F1ACB">
        <w:rPr>
          <w:rFonts w:eastAsia="Times New Roman"/>
          <w:spacing w:val="-1"/>
          <w:sz w:val="22"/>
          <w:szCs w:val="22"/>
          <w:lang w:val="ru-RU"/>
        </w:rPr>
        <w:t xml:space="preserve"> </w:t>
      </w:r>
      <w:r w:rsidRPr="001F1ACB">
        <w:rPr>
          <w:rFonts w:eastAsia="Times New Roman"/>
          <w:sz w:val="22"/>
          <w:szCs w:val="22"/>
          <w:lang w:val="ru-RU"/>
        </w:rPr>
        <w:t>наука у</w:t>
      </w:r>
      <w:r w:rsidRPr="001F1ACB">
        <w:rPr>
          <w:rFonts w:eastAsia="Times New Roman"/>
          <w:spacing w:val="-6"/>
          <w:sz w:val="22"/>
          <w:szCs w:val="22"/>
          <w:lang w:val="ru-RU"/>
        </w:rPr>
        <w:t xml:space="preserve"> </w:t>
      </w:r>
      <w:r w:rsidRPr="001F1ACB">
        <w:rPr>
          <w:rFonts w:eastAsia="Times New Roman"/>
          <w:sz w:val="22"/>
          <w:szCs w:val="22"/>
          <w:lang w:val="ru-RU"/>
        </w:rPr>
        <w:t>складу</w:t>
      </w:r>
      <w:r w:rsidRPr="001F1ACB">
        <w:rPr>
          <w:rFonts w:eastAsia="Times New Roman"/>
          <w:spacing w:val="-6"/>
          <w:sz w:val="22"/>
          <w:szCs w:val="22"/>
          <w:lang w:val="ru-RU"/>
        </w:rPr>
        <w:t xml:space="preserve"> </w:t>
      </w:r>
      <w:r w:rsidRPr="001F1ACB">
        <w:rPr>
          <w:rFonts w:eastAsia="Times New Roman"/>
          <w:sz w:val="22"/>
          <w:szCs w:val="22"/>
          <w:lang w:val="ru-RU"/>
        </w:rPr>
        <w:t>са чланом</w:t>
      </w:r>
      <w:r w:rsidRPr="001F1ACB">
        <w:rPr>
          <w:rFonts w:eastAsia="Times New Roman"/>
          <w:spacing w:val="-2"/>
          <w:sz w:val="22"/>
          <w:szCs w:val="22"/>
          <w:lang w:val="ru-RU"/>
        </w:rPr>
        <w:t xml:space="preserve"> </w:t>
      </w:r>
      <w:r w:rsidRPr="001F1ACB">
        <w:rPr>
          <w:rFonts w:eastAsia="Times New Roman"/>
          <w:sz w:val="22"/>
          <w:szCs w:val="22"/>
          <w:lang w:val="ru-RU"/>
        </w:rPr>
        <w:t xml:space="preserve">140. став 1. </w:t>
      </w:r>
      <w:r>
        <w:rPr>
          <w:rFonts w:eastAsia="Times New Roman"/>
          <w:sz w:val="22"/>
          <w:szCs w:val="22"/>
          <w:lang w:val="sr-Cyrl-RS"/>
        </w:rPr>
        <w:t>За</w:t>
      </w:r>
      <w:r w:rsidRPr="001F1ACB">
        <w:rPr>
          <w:rFonts w:eastAsia="Times New Roman"/>
          <w:sz w:val="22"/>
          <w:szCs w:val="22"/>
          <w:lang w:val="ru-RU"/>
        </w:rPr>
        <w:t xml:space="preserve">кона, савладан програм обуке и дозволу за рад секретара </w:t>
      </w:r>
      <w:r>
        <w:rPr>
          <w:rFonts w:eastAsia="Times New Roman"/>
          <w:sz w:val="22"/>
          <w:szCs w:val="22"/>
          <w:lang w:val="sr-Cyrl-RS"/>
        </w:rPr>
        <w:t xml:space="preserve">школе </w:t>
      </w:r>
      <w:r w:rsidRPr="001F1ACB">
        <w:rPr>
          <w:rFonts w:eastAsia="Times New Roman"/>
          <w:sz w:val="22"/>
          <w:szCs w:val="22"/>
          <w:lang w:val="ru-RU"/>
        </w:rPr>
        <w:t xml:space="preserve">(у даљем тексту: лиценца за </w:t>
      </w:r>
      <w:r w:rsidRPr="001F1ACB">
        <w:rPr>
          <w:rFonts w:eastAsia="Times New Roman"/>
          <w:spacing w:val="-2"/>
          <w:sz w:val="22"/>
          <w:szCs w:val="22"/>
          <w:lang w:val="ru-RU"/>
        </w:rPr>
        <w:t>секретара).</w:t>
      </w:r>
    </w:p>
    <w:p w14:paraId="67BC19F1" w14:textId="77777777" w:rsidR="00441DD6" w:rsidRPr="00FE3D83" w:rsidRDefault="00441DD6" w:rsidP="00441DD6">
      <w:pPr>
        <w:pStyle w:val="Teloteksta"/>
        <w:widowControl w:val="0"/>
        <w:kinsoku w:val="0"/>
        <w:overflowPunct w:val="0"/>
        <w:autoSpaceDE w:val="0"/>
        <w:autoSpaceDN w:val="0"/>
        <w:adjustRightInd w:val="0"/>
        <w:ind w:right="-137"/>
        <w:jc w:val="both"/>
        <w:rPr>
          <w:rFonts w:eastAsia="Times New Roman"/>
          <w:spacing w:val="-2"/>
          <w:sz w:val="12"/>
          <w:szCs w:val="12"/>
          <w:lang w:val="sr-Cyrl-RS"/>
        </w:rPr>
      </w:pPr>
    </w:p>
    <w:p w14:paraId="363C148F" w14:textId="77777777" w:rsidR="00441DD6" w:rsidRDefault="00441DD6" w:rsidP="00FE3D83">
      <w:pPr>
        <w:pStyle w:val="Teloteksta"/>
        <w:widowControl w:val="0"/>
        <w:kinsoku w:val="0"/>
        <w:overflowPunct w:val="0"/>
        <w:autoSpaceDE w:val="0"/>
        <w:autoSpaceDN w:val="0"/>
        <w:adjustRightInd w:val="0"/>
        <w:spacing w:line="240" w:lineRule="exact"/>
        <w:ind w:right="-136"/>
        <w:jc w:val="both"/>
        <w:rPr>
          <w:rFonts w:eastAsia="Times New Roman"/>
          <w:sz w:val="22"/>
          <w:szCs w:val="22"/>
          <w:lang w:val="sr-Cyrl-RS"/>
        </w:rPr>
      </w:pPr>
      <w:r w:rsidRPr="001F1ACB">
        <w:rPr>
          <w:rFonts w:eastAsia="Times New Roman"/>
          <w:sz w:val="22"/>
          <w:szCs w:val="22"/>
          <w:lang w:val="ru-RU"/>
        </w:rPr>
        <w:t>Секретар се уводи у посао и оспособљава за самосталан рад савладавањем програма за увођење у посао и полагањем испита за лиценцу секретара.</w:t>
      </w:r>
    </w:p>
    <w:p w14:paraId="39ED7BE7" w14:textId="77777777" w:rsidR="00441DD6" w:rsidRPr="00FE3D83" w:rsidRDefault="00441DD6" w:rsidP="00441DD6">
      <w:pPr>
        <w:pStyle w:val="Teloteksta"/>
        <w:widowControl w:val="0"/>
        <w:kinsoku w:val="0"/>
        <w:overflowPunct w:val="0"/>
        <w:autoSpaceDE w:val="0"/>
        <w:autoSpaceDN w:val="0"/>
        <w:adjustRightInd w:val="0"/>
        <w:ind w:right="-137"/>
        <w:jc w:val="both"/>
        <w:rPr>
          <w:rFonts w:eastAsia="Times New Roman"/>
          <w:sz w:val="12"/>
          <w:szCs w:val="12"/>
          <w:lang w:val="sr-Cyrl-RS"/>
        </w:rPr>
      </w:pPr>
    </w:p>
    <w:p w14:paraId="66B73178" w14:textId="77777777" w:rsidR="00441DD6" w:rsidRDefault="00441DD6" w:rsidP="00FE3D83">
      <w:pPr>
        <w:pStyle w:val="Teloteksta"/>
        <w:widowControl w:val="0"/>
        <w:kinsoku w:val="0"/>
        <w:overflowPunct w:val="0"/>
        <w:autoSpaceDE w:val="0"/>
        <w:autoSpaceDN w:val="0"/>
        <w:adjustRightInd w:val="0"/>
        <w:spacing w:line="250" w:lineRule="exact"/>
        <w:ind w:right="-136"/>
        <w:jc w:val="both"/>
        <w:rPr>
          <w:rFonts w:eastAsia="Times New Roman"/>
          <w:sz w:val="22"/>
          <w:szCs w:val="22"/>
          <w:lang w:val="sr-Cyrl-RS"/>
        </w:rPr>
      </w:pPr>
      <w:r w:rsidRPr="001F1ACB">
        <w:rPr>
          <w:rFonts w:eastAsia="Times New Roman"/>
          <w:sz w:val="22"/>
          <w:szCs w:val="22"/>
          <w:lang w:val="ru-RU"/>
        </w:rPr>
        <w:t>Секретар је дужан да у року од две</w:t>
      </w:r>
      <w:r w:rsidRPr="001F1ACB">
        <w:rPr>
          <w:rFonts w:eastAsia="Times New Roman"/>
          <w:spacing w:val="-1"/>
          <w:sz w:val="22"/>
          <w:szCs w:val="22"/>
          <w:lang w:val="ru-RU"/>
        </w:rPr>
        <w:t xml:space="preserve"> </w:t>
      </w:r>
      <w:r w:rsidRPr="001F1ACB">
        <w:rPr>
          <w:rFonts w:eastAsia="Times New Roman"/>
          <w:sz w:val="22"/>
          <w:szCs w:val="22"/>
          <w:lang w:val="ru-RU"/>
        </w:rPr>
        <w:t>године</w:t>
      </w:r>
      <w:r w:rsidRPr="001F1ACB">
        <w:rPr>
          <w:rFonts w:eastAsia="Times New Roman"/>
          <w:spacing w:val="-1"/>
          <w:sz w:val="22"/>
          <w:szCs w:val="22"/>
          <w:lang w:val="ru-RU"/>
        </w:rPr>
        <w:t xml:space="preserve"> </w:t>
      </w:r>
      <w:r w:rsidRPr="001F1ACB">
        <w:rPr>
          <w:rFonts w:eastAsia="Times New Roman"/>
          <w:sz w:val="22"/>
          <w:szCs w:val="22"/>
          <w:lang w:val="ru-RU"/>
        </w:rPr>
        <w:t>од дана заснивања радног односа положи испит за лиценцу за секретара</w:t>
      </w:r>
      <w:r>
        <w:rPr>
          <w:rFonts w:eastAsia="Times New Roman"/>
          <w:sz w:val="22"/>
          <w:szCs w:val="22"/>
          <w:lang w:val="sr-Cyrl-RS"/>
        </w:rPr>
        <w:t xml:space="preserve"> коју издаје Министарство, а т</w:t>
      </w:r>
      <w:r w:rsidRPr="001F1ACB">
        <w:rPr>
          <w:rFonts w:eastAsia="Times New Roman"/>
          <w:sz w:val="22"/>
          <w:szCs w:val="22"/>
          <w:lang w:val="ru-RU"/>
        </w:rPr>
        <w:t>рошкове</w:t>
      </w:r>
      <w:r w:rsidRPr="001F1ACB">
        <w:rPr>
          <w:rFonts w:eastAsia="Times New Roman"/>
          <w:spacing w:val="-9"/>
          <w:sz w:val="22"/>
          <w:szCs w:val="22"/>
          <w:lang w:val="ru-RU"/>
        </w:rPr>
        <w:t xml:space="preserve"> </w:t>
      </w:r>
      <w:r w:rsidRPr="001F1ACB">
        <w:rPr>
          <w:rFonts w:eastAsia="Times New Roman"/>
          <w:sz w:val="22"/>
          <w:szCs w:val="22"/>
          <w:lang w:val="ru-RU"/>
        </w:rPr>
        <w:t>полагања</w:t>
      </w:r>
      <w:r>
        <w:rPr>
          <w:rFonts w:eastAsia="Times New Roman"/>
          <w:sz w:val="22"/>
          <w:szCs w:val="22"/>
          <w:lang w:val="sr-Cyrl-RS"/>
        </w:rPr>
        <w:t xml:space="preserve"> </w:t>
      </w:r>
      <w:r>
        <w:rPr>
          <w:rFonts w:eastAsia="Times New Roman"/>
          <w:spacing w:val="-4"/>
          <w:sz w:val="22"/>
          <w:szCs w:val="22"/>
          <w:lang w:val="sr-Cyrl-RS"/>
        </w:rPr>
        <w:t xml:space="preserve">тог </w:t>
      </w:r>
      <w:r w:rsidRPr="001F1ACB">
        <w:rPr>
          <w:rFonts w:eastAsia="Times New Roman"/>
          <w:sz w:val="22"/>
          <w:szCs w:val="22"/>
          <w:lang w:val="ru-RU"/>
        </w:rPr>
        <w:t>испит</w:t>
      </w:r>
      <w:r>
        <w:rPr>
          <w:rFonts w:eastAsia="Times New Roman"/>
          <w:sz w:val="22"/>
          <w:szCs w:val="22"/>
          <w:lang w:val="sr-Cyrl-RS"/>
        </w:rPr>
        <w:t xml:space="preserve">а </w:t>
      </w:r>
      <w:r w:rsidRPr="001F1ACB">
        <w:rPr>
          <w:rFonts w:eastAsia="Times New Roman"/>
          <w:sz w:val="22"/>
          <w:szCs w:val="22"/>
          <w:lang w:val="ru-RU"/>
        </w:rPr>
        <w:t>сноси</w:t>
      </w:r>
      <w:r w:rsidRPr="001F1ACB">
        <w:rPr>
          <w:rFonts w:eastAsia="Times New Roman"/>
          <w:spacing w:val="-2"/>
          <w:sz w:val="22"/>
          <w:szCs w:val="22"/>
          <w:lang w:val="ru-RU"/>
        </w:rPr>
        <w:t xml:space="preserve"> </w:t>
      </w:r>
      <w:r>
        <w:rPr>
          <w:rFonts w:eastAsia="Times New Roman"/>
          <w:spacing w:val="-2"/>
          <w:sz w:val="22"/>
          <w:szCs w:val="22"/>
          <w:lang w:val="sr-Cyrl-RS"/>
        </w:rPr>
        <w:t>Ш</w:t>
      </w:r>
      <w:r>
        <w:rPr>
          <w:rFonts w:eastAsia="Times New Roman"/>
          <w:sz w:val="22"/>
          <w:szCs w:val="22"/>
          <w:lang w:val="sr-Cyrl-RS"/>
        </w:rPr>
        <w:t xml:space="preserve">кола, али ако га секретар не положи у том року, </w:t>
      </w:r>
      <w:r w:rsidRPr="001F1ACB">
        <w:rPr>
          <w:rFonts w:eastAsia="Times New Roman"/>
          <w:sz w:val="22"/>
          <w:szCs w:val="22"/>
          <w:lang w:val="ru-RU"/>
        </w:rPr>
        <w:t xml:space="preserve">престаје </w:t>
      </w:r>
      <w:r>
        <w:rPr>
          <w:rFonts w:eastAsia="Times New Roman"/>
          <w:sz w:val="22"/>
          <w:szCs w:val="22"/>
          <w:lang w:val="sr-Cyrl-RS"/>
        </w:rPr>
        <w:t xml:space="preserve">му </w:t>
      </w:r>
      <w:r w:rsidRPr="001F1ACB">
        <w:rPr>
          <w:rFonts w:eastAsia="Times New Roman"/>
          <w:sz w:val="22"/>
          <w:szCs w:val="22"/>
          <w:lang w:val="ru-RU"/>
        </w:rPr>
        <w:t>радни однос.</w:t>
      </w:r>
    </w:p>
    <w:p w14:paraId="1CF1BFA8" w14:textId="77777777" w:rsidR="00441DD6" w:rsidRPr="00FE3D83" w:rsidRDefault="00441DD6" w:rsidP="00441DD6">
      <w:pPr>
        <w:pStyle w:val="Teloteksta"/>
        <w:widowControl w:val="0"/>
        <w:kinsoku w:val="0"/>
        <w:overflowPunct w:val="0"/>
        <w:autoSpaceDE w:val="0"/>
        <w:autoSpaceDN w:val="0"/>
        <w:adjustRightInd w:val="0"/>
        <w:ind w:right="-137"/>
        <w:jc w:val="both"/>
        <w:rPr>
          <w:rFonts w:eastAsia="Times New Roman"/>
          <w:sz w:val="12"/>
          <w:szCs w:val="12"/>
          <w:lang w:val="sr-Cyrl-RS"/>
        </w:rPr>
      </w:pPr>
    </w:p>
    <w:p w14:paraId="01525B90" w14:textId="77777777" w:rsidR="00441DD6" w:rsidRDefault="00441DD6" w:rsidP="00FE3D83">
      <w:pPr>
        <w:pStyle w:val="Teloteksta"/>
        <w:widowControl w:val="0"/>
        <w:kinsoku w:val="0"/>
        <w:overflowPunct w:val="0"/>
        <w:autoSpaceDE w:val="0"/>
        <w:autoSpaceDN w:val="0"/>
        <w:adjustRightInd w:val="0"/>
        <w:spacing w:line="240" w:lineRule="exact"/>
        <w:ind w:right="-136"/>
        <w:jc w:val="both"/>
        <w:rPr>
          <w:rFonts w:eastAsia="Times New Roman"/>
          <w:spacing w:val="-2"/>
          <w:sz w:val="22"/>
          <w:szCs w:val="22"/>
          <w:lang w:val="sr-Cyrl-RS"/>
        </w:rPr>
      </w:pPr>
      <w:r w:rsidRPr="001F1ACB">
        <w:rPr>
          <w:rFonts w:eastAsia="Times New Roman"/>
          <w:sz w:val="22"/>
          <w:szCs w:val="22"/>
          <w:lang w:val="ru-RU"/>
        </w:rPr>
        <w:t>Секретар који има положен стручни испит за секретара</w:t>
      </w:r>
      <w:r>
        <w:rPr>
          <w:rFonts w:eastAsia="Times New Roman"/>
          <w:sz w:val="22"/>
          <w:szCs w:val="22"/>
          <w:lang w:val="sr-Cyrl-RS"/>
        </w:rPr>
        <w:t xml:space="preserve"> школе</w:t>
      </w:r>
      <w:r w:rsidRPr="001F1ACB">
        <w:rPr>
          <w:rFonts w:eastAsia="Times New Roman"/>
          <w:sz w:val="22"/>
          <w:szCs w:val="22"/>
          <w:lang w:val="ru-RU"/>
        </w:rPr>
        <w:t xml:space="preserve">, правосудни или стручни испит за запослене у органима државне управе или државни стручни испит, сматра се да има лиценцу за </w:t>
      </w:r>
      <w:r w:rsidRPr="001F1ACB">
        <w:rPr>
          <w:rFonts w:eastAsia="Times New Roman"/>
          <w:spacing w:val="-2"/>
          <w:sz w:val="22"/>
          <w:szCs w:val="22"/>
          <w:lang w:val="ru-RU"/>
        </w:rPr>
        <w:t>секретара.</w:t>
      </w:r>
    </w:p>
    <w:p w14:paraId="4F8F5A62" w14:textId="77777777" w:rsidR="00441DD6" w:rsidRPr="00FE3D83" w:rsidRDefault="00441DD6" w:rsidP="00441DD6">
      <w:pPr>
        <w:pStyle w:val="Teloteksta"/>
        <w:widowControl w:val="0"/>
        <w:kinsoku w:val="0"/>
        <w:overflowPunct w:val="0"/>
        <w:autoSpaceDE w:val="0"/>
        <w:autoSpaceDN w:val="0"/>
        <w:adjustRightInd w:val="0"/>
        <w:ind w:right="-137"/>
        <w:jc w:val="both"/>
        <w:rPr>
          <w:rFonts w:eastAsia="Times New Roman"/>
          <w:spacing w:val="-2"/>
          <w:sz w:val="12"/>
          <w:szCs w:val="12"/>
          <w:lang w:val="sr-Cyrl-RS"/>
        </w:rPr>
      </w:pPr>
    </w:p>
    <w:p w14:paraId="498B4ED9" w14:textId="77777777" w:rsidR="00441DD6" w:rsidRDefault="00441DD6" w:rsidP="00FE3D83">
      <w:pPr>
        <w:pStyle w:val="Teloteksta"/>
        <w:widowControl w:val="0"/>
        <w:kinsoku w:val="0"/>
        <w:overflowPunct w:val="0"/>
        <w:autoSpaceDE w:val="0"/>
        <w:autoSpaceDN w:val="0"/>
        <w:adjustRightInd w:val="0"/>
        <w:spacing w:line="240" w:lineRule="exact"/>
        <w:ind w:right="-136"/>
        <w:jc w:val="both"/>
        <w:rPr>
          <w:rFonts w:eastAsia="Times New Roman"/>
          <w:spacing w:val="-2"/>
          <w:sz w:val="22"/>
          <w:szCs w:val="22"/>
          <w:lang w:val="sr-Cyrl-RS"/>
        </w:rPr>
      </w:pPr>
      <w:r w:rsidRPr="001F1ACB">
        <w:rPr>
          <w:rFonts w:eastAsia="Times New Roman"/>
          <w:sz w:val="22"/>
          <w:szCs w:val="22"/>
          <w:lang w:val="ru-RU"/>
        </w:rPr>
        <w:t>Лиценца за секретара одузима се секретару</w:t>
      </w:r>
      <w:r>
        <w:rPr>
          <w:rFonts w:eastAsia="Times New Roman"/>
          <w:sz w:val="22"/>
          <w:szCs w:val="22"/>
          <w:lang w:val="sr-Cyrl-RS"/>
        </w:rPr>
        <w:t xml:space="preserve"> школе </w:t>
      </w:r>
      <w:r w:rsidRPr="001F1ACB">
        <w:rPr>
          <w:rFonts w:eastAsia="Times New Roman"/>
          <w:sz w:val="22"/>
          <w:szCs w:val="22"/>
          <w:lang w:val="ru-RU"/>
        </w:rPr>
        <w:t>осуђен</w:t>
      </w:r>
      <w:r>
        <w:rPr>
          <w:rFonts w:eastAsia="Times New Roman"/>
          <w:sz w:val="22"/>
          <w:szCs w:val="22"/>
          <w:lang w:val="sr-Cyrl-RS"/>
        </w:rPr>
        <w:t>ом</w:t>
      </w:r>
      <w:r w:rsidRPr="001F1ACB">
        <w:rPr>
          <w:rFonts w:eastAsia="Times New Roman"/>
          <w:sz w:val="22"/>
          <w:szCs w:val="22"/>
          <w:lang w:val="ru-RU"/>
        </w:rPr>
        <w:t xml:space="preserve"> правоснажном пресудом за повреду забране из чл. 110-113. </w:t>
      </w:r>
      <w:r>
        <w:rPr>
          <w:rFonts w:eastAsia="Times New Roman"/>
          <w:sz w:val="22"/>
          <w:szCs w:val="22"/>
          <w:lang w:val="sr-Cyrl-RS"/>
        </w:rPr>
        <w:t>За</w:t>
      </w:r>
      <w:r w:rsidRPr="001F1ACB">
        <w:rPr>
          <w:rFonts w:eastAsia="Times New Roman"/>
          <w:sz w:val="22"/>
          <w:szCs w:val="22"/>
          <w:lang w:val="ru-RU"/>
        </w:rPr>
        <w:t xml:space="preserve">кона, за кривично дело или привредни преступ у вршењу </w:t>
      </w:r>
      <w:r w:rsidRPr="001F1ACB">
        <w:rPr>
          <w:rFonts w:eastAsia="Times New Roman"/>
          <w:spacing w:val="-2"/>
          <w:sz w:val="22"/>
          <w:szCs w:val="22"/>
          <w:lang w:val="ru-RU"/>
        </w:rPr>
        <w:t>дужности.</w:t>
      </w:r>
    </w:p>
    <w:p w14:paraId="005CB9B2" w14:textId="77777777" w:rsidR="00441DD6" w:rsidRPr="00FE3D83" w:rsidRDefault="00441DD6" w:rsidP="00441DD6">
      <w:pPr>
        <w:pStyle w:val="Teloteksta"/>
        <w:widowControl w:val="0"/>
        <w:kinsoku w:val="0"/>
        <w:overflowPunct w:val="0"/>
        <w:autoSpaceDE w:val="0"/>
        <w:autoSpaceDN w:val="0"/>
        <w:adjustRightInd w:val="0"/>
        <w:ind w:right="-137"/>
        <w:jc w:val="both"/>
        <w:rPr>
          <w:rFonts w:eastAsia="Times New Roman"/>
          <w:sz w:val="12"/>
          <w:szCs w:val="12"/>
          <w:lang w:val="sr-Cyrl-RS"/>
        </w:rPr>
      </w:pPr>
    </w:p>
    <w:p w14:paraId="22CD0301" w14:textId="004C937F" w:rsidR="00EC2AAD" w:rsidRPr="00C52DB6" w:rsidRDefault="00441DD6" w:rsidP="00FE3D83">
      <w:pPr>
        <w:pStyle w:val="podnaslov"/>
        <w:spacing w:before="0" w:after="0" w:line="240" w:lineRule="exact"/>
        <w:ind w:right="-136"/>
        <w:jc w:val="both"/>
        <w:rPr>
          <w:rFonts w:ascii="Times New Roman" w:hAnsi="Times New Roman"/>
          <w:b w:val="0"/>
          <w:bCs w:val="0"/>
          <w:i w:val="0"/>
          <w:iCs w:val="0"/>
          <w:sz w:val="22"/>
          <w:szCs w:val="22"/>
          <w:lang w:val="sr-Cyrl-RS"/>
        </w:rPr>
      </w:pPr>
      <w:r w:rsidRPr="00C52DB6">
        <w:rPr>
          <w:rFonts w:ascii="Times New Roman" w:hAnsi="Times New Roman"/>
          <w:b w:val="0"/>
          <w:bCs w:val="0"/>
          <w:i w:val="0"/>
          <w:iCs w:val="0"/>
          <w:sz w:val="22"/>
          <w:szCs w:val="22"/>
        </w:rPr>
        <w:t>Услови за обављање послова другог ненаставног</w:t>
      </w:r>
      <w:r w:rsidRPr="00C52DB6">
        <w:rPr>
          <w:rFonts w:ascii="Times New Roman" w:hAnsi="Times New Roman"/>
          <w:b w:val="0"/>
          <w:bCs w:val="0"/>
          <w:i w:val="0"/>
          <w:iCs w:val="0"/>
          <w:sz w:val="22"/>
          <w:szCs w:val="22"/>
          <w:lang w:val="sr-Cyrl-RS"/>
        </w:rPr>
        <w:t xml:space="preserve"> </w:t>
      </w:r>
      <w:r w:rsidRPr="00C52DB6">
        <w:rPr>
          <w:rFonts w:ascii="Times New Roman" w:hAnsi="Times New Roman"/>
          <w:b w:val="0"/>
          <w:bCs w:val="0"/>
          <w:i w:val="0"/>
          <w:iCs w:val="0"/>
          <w:sz w:val="22"/>
          <w:szCs w:val="22"/>
        </w:rPr>
        <w:t>особља Школе регулисани су Правилником о организацији и систематизацији пословa.</w:t>
      </w:r>
    </w:p>
    <w:p w14:paraId="4788FCBC" w14:textId="77777777" w:rsidR="00EC2AAD" w:rsidRPr="003B60C8" w:rsidRDefault="00EC2AAD" w:rsidP="005C4187">
      <w:pPr>
        <w:pStyle w:val="podnaslov"/>
        <w:spacing w:before="0" w:after="0"/>
        <w:ind w:right="-137"/>
        <w:jc w:val="both"/>
        <w:rPr>
          <w:rFonts w:ascii="Times New Roman" w:hAnsi="Times New Roman"/>
          <w:b w:val="0"/>
          <w:bCs w:val="0"/>
          <w:i w:val="0"/>
          <w:iCs w:val="0"/>
          <w:sz w:val="16"/>
          <w:szCs w:val="16"/>
          <w:lang w:val="sr-Cyrl-RS"/>
        </w:rPr>
      </w:pPr>
    </w:p>
    <w:p w14:paraId="58A3BC6E" w14:textId="5BBF4A54" w:rsidR="00CA06B6" w:rsidRPr="0055617D"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Пријем у радни однос</w:t>
      </w:r>
      <w:r w:rsidR="0055617D">
        <w:rPr>
          <w:rFonts w:ascii="Times New Roman" w:hAnsi="Times New Roman"/>
          <w:i w:val="0"/>
          <w:iCs w:val="0"/>
          <w:sz w:val="22"/>
          <w:szCs w:val="22"/>
          <w:lang w:val="sr-Cyrl-RS"/>
        </w:rPr>
        <w:t xml:space="preserve"> и преузимање запосленог са листе</w:t>
      </w:r>
    </w:p>
    <w:p w14:paraId="1C80B18A" w14:textId="77777777" w:rsidR="00CA06B6" w:rsidRPr="00AC0B14" w:rsidRDefault="00CA06B6" w:rsidP="005C4187">
      <w:pPr>
        <w:pStyle w:val="podnaslov"/>
        <w:spacing w:before="0" w:after="0"/>
        <w:ind w:right="-137"/>
        <w:jc w:val="both"/>
        <w:rPr>
          <w:rFonts w:ascii="Times New Roman" w:hAnsi="Times New Roman"/>
          <w:b w:val="0"/>
          <w:bCs w:val="0"/>
          <w:i w:val="0"/>
          <w:iCs w:val="0"/>
          <w:sz w:val="12"/>
          <w:szCs w:val="12"/>
          <w:lang w:val="sr-Cyrl-RS"/>
        </w:rPr>
      </w:pPr>
    </w:p>
    <w:p w14:paraId="1027ABFD" w14:textId="1D2F4E60"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lang w:val="sr-Cyrl-RS"/>
        </w:rPr>
        <w:t xml:space="preserve">Члан </w:t>
      </w:r>
      <w:r w:rsidR="00646A58">
        <w:rPr>
          <w:rFonts w:ascii="Times New Roman" w:hAnsi="Times New Roman"/>
          <w:i w:val="0"/>
          <w:iCs w:val="0"/>
          <w:sz w:val="22"/>
          <w:szCs w:val="22"/>
          <w:lang w:val="sr-Cyrl-RS"/>
        </w:rPr>
        <w:t>17.</w:t>
      </w:r>
    </w:p>
    <w:p w14:paraId="5CFDCCDE" w14:textId="77777777" w:rsidR="00CA06B6" w:rsidRPr="00AC0B14" w:rsidRDefault="00CA06B6" w:rsidP="005C4187">
      <w:pPr>
        <w:pStyle w:val="clan"/>
        <w:spacing w:before="0" w:after="0"/>
        <w:ind w:right="-137"/>
        <w:jc w:val="both"/>
        <w:rPr>
          <w:rFonts w:ascii="Times New Roman" w:hAnsi="Times New Roman"/>
          <w:b w:val="0"/>
          <w:bCs w:val="0"/>
          <w:sz w:val="12"/>
          <w:szCs w:val="12"/>
          <w:lang w:val="sr-Cyrl-RS"/>
        </w:rPr>
      </w:pPr>
    </w:p>
    <w:p w14:paraId="7F50DB2E" w14:textId="6B6BF89D" w:rsidR="00B73F75" w:rsidRPr="00B73F75" w:rsidRDefault="00B73F75" w:rsidP="00CA06B6">
      <w:pPr>
        <w:pStyle w:val="text"/>
        <w:spacing w:before="0" w:after="0"/>
        <w:ind w:right="-137"/>
        <w:rPr>
          <w:rFonts w:ascii="Times New Roman" w:eastAsia="Times New Roman" w:hAnsi="Times New Roman"/>
          <w:lang w:val="sr-Cyrl-RS"/>
        </w:rPr>
      </w:pPr>
      <w:r w:rsidRPr="00B73F75">
        <w:rPr>
          <w:rFonts w:ascii="Times New Roman" w:hAnsi="Times New Roman"/>
        </w:rPr>
        <w:t>Одлуку о потреби заснивања радног односа и расписивања конкурса доноси директо</w:t>
      </w:r>
      <w:r w:rsidR="00DC0F95">
        <w:rPr>
          <w:rFonts w:ascii="Times New Roman" w:hAnsi="Times New Roman"/>
          <w:lang w:val="sr-Cyrl-RS"/>
        </w:rPr>
        <w:t>р</w:t>
      </w:r>
      <w:r w:rsidRPr="00B73F75">
        <w:rPr>
          <w:rFonts w:ascii="Times New Roman" w:hAnsi="Times New Roman"/>
          <w:lang w:val="sr-Cyrl-RS"/>
        </w:rPr>
        <w:t>.</w:t>
      </w:r>
    </w:p>
    <w:p w14:paraId="738C1CD2" w14:textId="77777777" w:rsidR="00B73F75" w:rsidRPr="006E701B" w:rsidRDefault="00B73F75" w:rsidP="00CA06B6">
      <w:pPr>
        <w:pStyle w:val="text"/>
        <w:spacing w:before="0" w:after="0"/>
        <w:ind w:right="-137"/>
        <w:rPr>
          <w:rFonts w:ascii="Times New Roman" w:eastAsia="Times New Roman" w:hAnsi="Times New Roman"/>
          <w:sz w:val="12"/>
          <w:szCs w:val="12"/>
          <w:lang w:val="sr-Cyrl-RS"/>
        </w:rPr>
      </w:pPr>
    </w:p>
    <w:p w14:paraId="0FA95730" w14:textId="2D25D1FE" w:rsidR="00CA06B6" w:rsidRPr="00AD4535" w:rsidRDefault="00CA06B6" w:rsidP="00CA06B6">
      <w:pPr>
        <w:pStyle w:val="text"/>
        <w:spacing w:before="0" w:after="0"/>
        <w:ind w:right="-137"/>
        <w:rPr>
          <w:rFonts w:ascii="Times New Roman" w:hAnsi="Times New Roman"/>
          <w:lang w:val="sr-Cyrl-RS"/>
        </w:rPr>
      </w:pPr>
      <w:r>
        <w:rPr>
          <w:rFonts w:ascii="Times New Roman" w:eastAsia="Times New Roman" w:hAnsi="Times New Roman"/>
        </w:rPr>
        <w:t xml:space="preserve">Радни однос у </w:t>
      </w:r>
      <w:r>
        <w:rPr>
          <w:rFonts w:ascii="Times New Roman" w:eastAsia="Times New Roman" w:hAnsi="Times New Roman"/>
          <w:lang w:val="sr-Cyrl-RS"/>
        </w:rPr>
        <w:t xml:space="preserve">Школи </w:t>
      </w:r>
      <w:r>
        <w:rPr>
          <w:rFonts w:ascii="Times New Roman" w:eastAsia="Times New Roman" w:hAnsi="Times New Roman"/>
        </w:rPr>
        <w:t>заснива се уговором о раду са лицем које</w:t>
      </w:r>
      <w:r>
        <w:rPr>
          <w:rFonts w:ascii="Times New Roman" w:eastAsia="Times New Roman" w:hAnsi="Times New Roman"/>
          <w:lang w:val="sr-Cyrl-RS"/>
        </w:rPr>
        <w:t>,</w:t>
      </w:r>
      <w:r>
        <w:rPr>
          <w:rFonts w:ascii="Times New Roman" w:eastAsia="Times New Roman" w:hAnsi="Times New Roman"/>
        </w:rPr>
        <w:t xml:space="preserve"> поред законских услов</w:t>
      </w:r>
      <w:r w:rsidR="00EF1823">
        <w:rPr>
          <w:rFonts w:ascii="Times New Roman" w:eastAsia="Times New Roman" w:hAnsi="Times New Roman"/>
          <w:lang w:val="sr-Cyrl-RS"/>
        </w:rPr>
        <w:t>а</w:t>
      </w:r>
      <w:r>
        <w:rPr>
          <w:rFonts w:ascii="Times New Roman" w:eastAsia="Times New Roman" w:hAnsi="Times New Roman"/>
        </w:rPr>
        <w:t>,</w:t>
      </w:r>
      <w:r w:rsidR="00EF1823">
        <w:rPr>
          <w:rFonts w:ascii="Times New Roman" w:eastAsia="Times New Roman" w:hAnsi="Times New Roman"/>
          <w:lang w:val="sr-Cyrl-RS"/>
        </w:rPr>
        <w:t xml:space="preserve"> </w:t>
      </w:r>
      <w:r w:rsidR="00487920">
        <w:rPr>
          <w:rFonts w:ascii="Times New Roman" w:hAnsi="Times New Roman"/>
          <w:lang w:val="sr-Cyrl-RS"/>
        </w:rPr>
        <w:t xml:space="preserve">а у складу са чланом </w:t>
      </w:r>
      <w:r w:rsidR="00487920" w:rsidRPr="005173C8">
        <w:rPr>
          <w:rFonts w:ascii="Times New Roman" w:hAnsi="Times New Roman"/>
          <w:lang w:val="sr-Cyrl-RS"/>
        </w:rPr>
        <w:t>139</w:t>
      </w:r>
      <w:r w:rsidR="00487920">
        <w:rPr>
          <w:rFonts w:ascii="Times New Roman" w:hAnsi="Times New Roman"/>
          <w:lang w:val="sr-Cyrl-RS"/>
        </w:rPr>
        <w:t>, 140. и 142. Закона</w:t>
      </w:r>
      <w:r w:rsidR="00487920">
        <w:rPr>
          <w:rFonts w:ascii="Times New Roman" w:eastAsia="Times New Roman" w:hAnsi="Times New Roman"/>
          <w:lang w:val="sr-Cyrl-RS"/>
        </w:rPr>
        <w:t xml:space="preserve">, </w:t>
      </w:r>
      <w:r>
        <w:rPr>
          <w:rFonts w:ascii="Times New Roman" w:eastAsia="Times New Roman" w:hAnsi="Times New Roman"/>
          <w:lang w:val="sr-Cyrl-RS"/>
        </w:rPr>
        <w:t xml:space="preserve">мора да </w:t>
      </w:r>
      <w:r>
        <w:rPr>
          <w:rFonts w:ascii="Times New Roman" w:eastAsia="Times New Roman" w:hAnsi="Times New Roman"/>
        </w:rPr>
        <w:t xml:space="preserve">испуњава и </w:t>
      </w:r>
      <w:r w:rsidRPr="00AD4535">
        <w:rPr>
          <w:rFonts w:ascii="Times New Roman" w:eastAsia="Times New Roman" w:hAnsi="Times New Roman"/>
        </w:rPr>
        <w:t xml:space="preserve">посебне услове </w:t>
      </w:r>
      <w:r w:rsidRPr="00AD4535">
        <w:rPr>
          <w:rFonts w:ascii="Times New Roman" w:eastAsia="Times New Roman" w:hAnsi="Times New Roman"/>
          <w:lang w:val="sr-Cyrl-RS"/>
        </w:rPr>
        <w:t xml:space="preserve">ако су посебни услови </w:t>
      </w:r>
      <w:r w:rsidRPr="00AD4535">
        <w:rPr>
          <w:rFonts w:ascii="Times New Roman" w:eastAsia="Times New Roman" w:hAnsi="Times New Roman"/>
        </w:rPr>
        <w:t>утврђен</w:t>
      </w:r>
      <w:r w:rsidRPr="00AD4535">
        <w:rPr>
          <w:rFonts w:ascii="Times New Roman" w:eastAsia="Times New Roman" w:hAnsi="Times New Roman"/>
          <w:lang w:val="sr-Cyrl-RS"/>
        </w:rPr>
        <w:t xml:space="preserve">и Правилником </w:t>
      </w:r>
      <w:r w:rsidRPr="00AD4535">
        <w:rPr>
          <w:rFonts w:ascii="Times New Roman" w:eastAsia="Times New Roman" w:hAnsi="Times New Roman"/>
        </w:rPr>
        <w:t>о организацији и систематизацији послов</w:t>
      </w:r>
      <w:r w:rsidRPr="00AD4535">
        <w:rPr>
          <w:rFonts w:ascii="Times New Roman" w:eastAsia="Times New Roman" w:hAnsi="Times New Roman"/>
          <w:lang w:val="sr-Cyrl-RS"/>
        </w:rPr>
        <w:t>а.</w:t>
      </w:r>
    </w:p>
    <w:p w14:paraId="6E828D8C" w14:textId="77777777" w:rsidR="00CA06B6" w:rsidRPr="006E701B" w:rsidRDefault="00CA06B6" w:rsidP="00CA06B6">
      <w:pPr>
        <w:pStyle w:val="text"/>
        <w:spacing w:before="0" w:after="0"/>
        <w:ind w:right="-137"/>
        <w:rPr>
          <w:rFonts w:ascii="Times New Roman" w:hAnsi="Times New Roman"/>
          <w:sz w:val="14"/>
          <w:szCs w:val="14"/>
          <w:lang w:val="sr-Cyrl-RS"/>
        </w:rPr>
      </w:pPr>
    </w:p>
    <w:p w14:paraId="217D2E25" w14:textId="77777777" w:rsidR="00CA06B6" w:rsidRDefault="00CA06B6" w:rsidP="00CA06B6">
      <w:pPr>
        <w:pStyle w:val="text"/>
        <w:spacing w:before="0" w:after="0"/>
        <w:ind w:right="-137"/>
        <w:rPr>
          <w:rFonts w:ascii="Times New Roman" w:hAnsi="Times New Roman"/>
          <w:lang w:val="sr-Cyrl-RS"/>
        </w:rPr>
      </w:pPr>
      <w:r>
        <w:rPr>
          <w:rFonts w:ascii="Times New Roman" w:hAnsi="Times New Roman"/>
        </w:rPr>
        <w:t xml:space="preserve">Пријем у радни однос у Школи врши се на основу преузимања запосленог са листе запослених за чијим радом је потпуно или делимично престала потреба и запослених који су засновали радни однос са непуним радним временом (у даљем тексту: преузимање са листе), као и на основу преузимања </w:t>
      </w:r>
      <w:r>
        <w:rPr>
          <w:rFonts w:ascii="Times New Roman" w:hAnsi="Times New Roman"/>
          <w:lang w:val="sr-Cyrl-RS"/>
        </w:rPr>
        <w:t xml:space="preserve">запосленог који није на листи </w:t>
      </w:r>
      <w:r>
        <w:rPr>
          <w:rFonts w:ascii="Times New Roman" w:hAnsi="Times New Roman"/>
        </w:rPr>
        <w:t>или конкурса ако се није могло извршити преузимање.</w:t>
      </w:r>
    </w:p>
    <w:p w14:paraId="5A6005B3" w14:textId="77777777" w:rsidR="00CA06B6" w:rsidRPr="006E701B" w:rsidRDefault="00CA06B6" w:rsidP="00CA06B6">
      <w:pPr>
        <w:pStyle w:val="text"/>
        <w:spacing w:before="0" w:after="0"/>
        <w:ind w:right="-137"/>
        <w:rPr>
          <w:rFonts w:ascii="Times New Roman" w:hAnsi="Times New Roman"/>
          <w:sz w:val="14"/>
          <w:szCs w:val="14"/>
          <w:lang w:val="sr-Cyrl-RS"/>
        </w:rPr>
      </w:pPr>
    </w:p>
    <w:p w14:paraId="30C79013" w14:textId="55F54358" w:rsidR="00CA06B6" w:rsidRDefault="00CA06B6" w:rsidP="00CA06B6">
      <w:pPr>
        <w:pStyle w:val="text"/>
        <w:spacing w:before="0" w:after="0"/>
        <w:ind w:right="-137"/>
        <w:rPr>
          <w:rFonts w:ascii="Times New Roman" w:hAnsi="Times New Roman"/>
          <w:lang w:val="sr-Cyrl-RS"/>
        </w:rPr>
      </w:pPr>
      <w:r>
        <w:rPr>
          <w:rFonts w:ascii="Times New Roman" w:hAnsi="Times New Roman"/>
        </w:rPr>
        <w:t>Запослени који је у радном односу на неодређено време са пуним радним</w:t>
      </w:r>
      <w:r>
        <w:rPr>
          <w:rFonts w:ascii="Times New Roman" w:hAnsi="Times New Roman"/>
          <w:sz w:val="20"/>
          <w:szCs w:val="20"/>
        </w:rPr>
        <w:t xml:space="preserve"> </w:t>
      </w:r>
      <w:r>
        <w:rPr>
          <w:rFonts w:ascii="Times New Roman" w:hAnsi="Times New Roman"/>
        </w:rPr>
        <w:t xml:space="preserve">временом </w:t>
      </w:r>
      <w:r>
        <w:rPr>
          <w:rFonts w:ascii="Times New Roman" w:hAnsi="Times New Roman"/>
          <w:lang w:val="sr-Cyrl-RS"/>
        </w:rPr>
        <w:t xml:space="preserve">остварује право да буде преузет </w:t>
      </w:r>
      <w:r>
        <w:rPr>
          <w:rFonts w:ascii="Times New Roman" w:hAnsi="Times New Roman"/>
        </w:rPr>
        <w:t>иако није стављен на листу из</w:t>
      </w:r>
      <w:r w:rsidR="0038283E">
        <w:rPr>
          <w:rFonts w:ascii="Times New Roman" w:hAnsi="Times New Roman"/>
          <w:lang w:val="sr-Cyrl-RS"/>
        </w:rPr>
        <w:t xml:space="preserve"> претходног </w:t>
      </w:r>
      <w:r>
        <w:rPr>
          <w:rFonts w:ascii="Times New Roman" w:hAnsi="Times New Roman"/>
        </w:rPr>
        <w:t>став</w:t>
      </w:r>
      <w:r w:rsidR="0038283E">
        <w:rPr>
          <w:rFonts w:ascii="Times New Roman" w:hAnsi="Times New Roman"/>
          <w:lang w:val="sr-Cyrl-RS"/>
        </w:rPr>
        <w:t xml:space="preserve">а </w:t>
      </w:r>
      <w:r>
        <w:rPr>
          <w:rFonts w:ascii="Times New Roman" w:hAnsi="Times New Roman"/>
        </w:rPr>
        <w:t xml:space="preserve">овог члана, </w:t>
      </w:r>
      <w:r>
        <w:rPr>
          <w:rFonts w:ascii="Times New Roman" w:hAnsi="Times New Roman"/>
          <w:lang w:val="sr-Cyrl-RS"/>
        </w:rPr>
        <w:t>а</w:t>
      </w:r>
      <w:r>
        <w:rPr>
          <w:rFonts w:ascii="Times New Roman" w:hAnsi="Times New Roman"/>
        </w:rPr>
        <w:t>ко на тој листи нема лица са одговарајућим образовањем, уз сагласност запосленог</w:t>
      </w:r>
      <w:r>
        <w:rPr>
          <w:rFonts w:ascii="Times New Roman" w:hAnsi="Times New Roman"/>
          <w:lang w:val="sr-Cyrl-RS"/>
        </w:rPr>
        <w:t xml:space="preserve">, </w:t>
      </w:r>
      <w:r>
        <w:rPr>
          <w:rFonts w:ascii="Times New Roman" w:hAnsi="Times New Roman"/>
        </w:rPr>
        <w:t>директор</w:t>
      </w:r>
      <w:r>
        <w:rPr>
          <w:rFonts w:ascii="Times New Roman" w:hAnsi="Times New Roman"/>
          <w:lang w:val="sr-Cyrl-RS"/>
        </w:rPr>
        <w:t xml:space="preserve">а </w:t>
      </w:r>
      <w:r>
        <w:rPr>
          <w:rFonts w:ascii="Times New Roman" w:hAnsi="Times New Roman"/>
        </w:rPr>
        <w:t>и радне подгрупе из члана 153. став 7. Закона.</w:t>
      </w:r>
    </w:p>
    <w:p w14:paraId="72EEFFE4" w14:textId="77777777" w:rsidR="00CA06B6" w:rsidRPr="006E701B" w:rsidRDefault="00CA06B6" w:rsidP="00CA06B6">
      <w:pPr>
        <w:pStyle w:val="text"/>
        <w:spacing w:before="0" w:after="0"/>
        <w:ind w:right="-137"/>
        <w:rPr>
          <w:rFonts w:ascii="Times New Roman" w:hAnsi="Times New Roman"/>
          <w:sz w:val="14"/>
          <w:szCs w:val="14"/>
          <w:lang w:val="sr-Cyrl-RS"/>
        </w:rPr>
      </w:pPr>
    </w:p>
    <w:p w14:paraId="55DBC99C" w14:textId="33A2E4E2" w:rsidR="00CA06B6" w:rsidRDefault="00CA06B6" w:rsidP="00CA06B6">
      <w:pPr>
        <w:pStyle w:val="text"/>
        <w:spacing w:before="0" w:after="0"/>
        <w:ind w:right="-137"/>
        <w:rPr>
          <w:rFonts w:ascii="Times New Roman" w:hAnsi="Times New Roman"/>
          <w:lang w:val="sr-Cyrl-RS"/>
        </w:rPr>
      </w:pPr>
      <w:r>
        <w:rPr>
          <w:rFonts w:ascii="Times New Roman" w:hAnsi="Times New Roman"/>
        </w:rPr>
        <w:t>Школе могу врш</w:t>
      </w:r>
      <w:r>
        <w:rPr>
          <w:rFonts w:ascii="Times New Roman" w:hAnsi="Times New Roman"/>
          <w:lang w:val="sr-Cyrl-RS"/>
        </w:rPr>
        <w:t>ити</w:t>
      </w:r>
      <w:r>
        <w:rPr>
          <w:rFonts w:ascii="Times New Roman" w:hAnsi="Times New Roman"/>
        </w:rPr>
        <w:t xml:space="preserve"> и узајамно преузимање запослених на неодређено време</w:t>
      </w:r>
      <w:r>
        <w:rPr>
          <w:rFonts w:ascii="Times New Roman" w:hAnsi="Times New Roman"/>
          <w:lang w:val="sr-Cyrl-RS"/>
        </w:rPr>
        <w:t>,</w:t>
      </w:r>
      <w:r>
        <w:rPr>
          <w:rFonts w:ascii="Times New Roman" w:hAnsi="Times New Roman"/>
        </w:rPr>
        <w:t xml:space="preserve"> на одговарајуће послове, на основу потписаног споразума о узајамном преузимању уз претходну сагласност запослених, ако је разлика у проценту њиховог радног ангажовања до 20%.</w:t>
      </w:r>
    </w:p>
    <w:p w14:paraId="6BD24235" w14:textId="77777777" w:rsidR="00CA06B6" w:rsidRPr="006E701B" w:rsidRDefault="00CA06B6" w:rsidP="00CA06B6">
      <w:pPr>
        <w:pStyle w:val="text"/>
        <w:spacing w:before="0" w:after="0"/>
        <w:ind w:right="-137"/>
        <w:rPr>
          <w:rFonts w:ascii="Times New Roman" w:hAnsi="Times New Roman"/>
          <w:sz w:val="14"/>
          <w:szCs w:val="14"/>
          <w:lang w:val="sr-Cyrl-RS"/>
        </w:rPr>
      </w:pPr>
    </w:p>
    <w:p w14:paraId="7C42D19A" w14:textId="46277C16" w:rsidR="00CA06B6" w:rsidRDefault="00CA06B6" w:rsidP="00CA06B6">
      <w:pPr>
        <w:pStyle w:val="text"/>
        <w:spacing w:before="0" w:after="0"/>
        <w:ind w:right="-137"/>
        <w:rPr>
          <w:rFonts w:ascii="Times New Roman" w:hAnsi="Times New Roman"/>
          <w:lang w:val="sr-Cyrl-RS"/>
        </w:rPr>
      </w:pPr>
      <w:r>
        <w:rPr>
          <w:rFonts w:ascii="Times New Roman" w:hAnsi="Times New Roman"/>
          <w:lang w:val="sr-Cyrl-RS"/>
        </w:rPr>
        <w:t>А</w:t>
      </w:r>
      <w:r>
        <w:rPr>
          <w:rFonts w:ascii="Times New Roman" w:hAnsi="Times New Roman"/>
        </w:rPr>
        <w:t xml:space="preserve">ко нису испуњени услови из ст. </w:t>
      </w:r>
      <w:r w:rsidR="000C7CFA">
        <w:rPr>
          <w:rFonts w:ascii="Times New Roman" w:hAnsi="Times New Roman"/>
          <w:lang w:val="sr-Cyrl-RS"/>
        </w:rPr>
        <w:t>3</w:t>
      </w:r>
      <w:r w:rsidR="0080725E">
        <w:rPr>
          <w:rFonts w:ascii="Times New Roman" w:hAnsi="Times New Roman"/>
          <w:lang w:val="sr-Cyrl-RS"/>
        </w:rPr>
        <w:t>-</w:t>
      </w:r>
      <w:r w:rsidR="000C7CFA">
        <w:rPr>
          <w:rFonts w:ascii="Times New Roman" w:hAnsi="Times New Roman"/>
          <w:lang w:val="sr-Cyrl-RS"/>
        </w:rPr>
        <w:t>5</w:t>
      </w:r>
      <w:r>
        <w:rPr>
          <w:rFonts w:ascii="Times New Roman" w:hAnsi="Times New Roman"/>
        </w:rPr>
        <w:t>. овог члана, радни однос у Школи може се засн</w:t>
      </w:r>
      <w:r>
        <w:rPr>
          <w:rFonts w:ascii="Times New Roman" w:hAnsi="Times New Roman"/>
          <w:lang w:val="sr-Cyrl-RS"/>
        </w:rPr>
        <w:t xml:space="preserve">овати </w:t>
      </w:r>
      <w:r>
        <w:rPr>
          <w:rFonts w:ascii="Times New Roman" w:hAnsi="Times New Roman"/>
        </w:rPr>
        <w:t xml:space="preserve">на основу конкурса на неодређено </w:t>
      </w:r>
      <w:r>
        <w:rPr>
          <w:rFonts w:ascii="Times New Roman" w:hAnsi="Times New Roman"/>
          <w:lang w:val="sr-Cyrl-RS"/>
        </w:rPr>
        <w:t xml:space="preserve">време </w:t>
      </w:r>
      <w:r>
        <w:rPr>
          <w:rFonts w:ascii="Times New Roman" w:hAnsi="Times New Roman"/>
        </w:rPr>
        <w:t xml:space="preserve">и одређено време, у складу са </w:t>
      </w:r>
      <w:r>
        <w:rPr>
          <w:rFonts w:ascii="Times New Roman" w:hAnsi="Times New Roman"/>
          <w:lang w:val="sr-Cyrl-RS"/>
        </w:rPr>
        <w:t>законом</w:t>
      </w:r>
      <w:r>
        <w:rPr>
          <w:rFonts w:ascii="Times New Roman" w:hAnsi="Times New Roman"/>
        </w:rPr>
        <w:t xml:space="preserve"> или преузимањем из друге јавне службе</w:t>
      </w:r>
      <w:r>
        <w:rPr>
          <w:rFonts w:ascii="Times New Roman" w:hAnsi="Times New Roman"/>
          <w:lang w:val="sr-Cyrl-RS"/>
        </w:rPr>
        <w:t>,</w:t>
      </w:r>
      <w:r>
        <w:rPr>
          <w:rFonts w:ascii="Times New Roman" w:hAnsi="Times New Roman"/>
        </w:rPr>
        <w:t xml:space="preserve"> на начин прописан законом којим се уређују радни односи у јавним службама</w:t>
      </w:r>
      <w:r>
        <w:rPr>
          <w:rFonts w:ascii="Times New Roman" w:hAnsi="Times New Roman"/>
          <w:lang w:val="sr-Cyrl-RS"/>
        </w:rPr>
        <w:t>.</w:t>
      </w:r>
    </w:p>
    <w:p w14:paraId="2A7005F2" w14:textId="77777777" w:rsidR="00CA06B6" w:rsidRPr="006E701B" w:rsidRDefault="00CA06B6" w:rsidP="00CA06B6">
      <w:pPr>
        <w:pStyle w:val="text"/>
        <w:spacing w:before="0" w:after="0"/>
        <w:ind w:right="-137"/>
        <w:rPr>
          <w:rFonts w:ascii="Times New Roman" w:hAnsi="Times New Roman"/>
          <w:sz w:val="14"/>
          <w:szCs w:val="14"/>
          <w:lang w:val="sr-Cyrl-RS"/>
        </w:rPr>
      </w:pPr>
    </w:p>
    <w:p w14:paraId="26A0D847" w14:textId="77777777" w:rsidR="00CA06B6" w:rsidRDefault="00CA06B6" w:rsidP="00936964">
      <w:pPr>
        <w:pStyle w:val="Teloteksta"/>
        <w:kinsoku w:val="0"/>
        <w:overflowPunct w:val="0"/>
        <w:ind w:right="-137"/>
        <w:jc w:val="both"/>
        <w:rPr>
          <w:sz w:val="22"/>
          <w:szCs w:val="22"/>
          <w:lang w:val="sr-Cyrl-RS"/>
        </w:rPr>
      </w:pPr>
      <w:r>
        <w:rPr>
          <w:sz w:val="22"/>
          <w:szCs w:val="22"/>
        </w:rPr>
        <w:t>Одредбе овог члана примењују се на наставнике верске наставе уз сагласност надлежног органа традиционалне цркве или верске заједниц</w:t>
      </w:r>
      <w:r>
        <w:rPr>
          <w:sz w:val="22"/>
          <w:szCs w:val="22"/>
          <w:lang w:val="sr-Cyrl-RS"/>
        </w:rPr>
        <w:t>е.</w:t>
      </w:r>
    </w:p>
    <w:p w14:paraId="09A3519C" w14:textId="77777777" w:rsidR="00936964" w:rsidRPr="00977CE7" w:rsidRDefault="00936964" w:rsidP="00936964">
      <w:pPr>
        <w:widowControl w:val="0"/>
        <w:spacing w:after="0" w:line="240" w:lineRule="auto"/>
        <w:ind w:right="-137"/>
        <w:jc w:val="both"/>
        <w:rPr>
          <w:rFonts w:ascii="Times New Roman" w:hAnsi="Times New Roman" w:cs="Times New Roman"/>
          <w:sz w:val="12"/>
          <w:szCs w:val="12"/>
          <w:lang w:val="sr-Latn-RS"/>
        </w:rPr>
      </w:pPr>
    </w:p>
    <w:p w14:paraId="25FEF823" w14:textId="7AC6E225" w:rsidR="001264E0" w:rsidRPr="00E64B66" w:rsidRDefault="00E64B66" w:rsidP="00E64B66">
      <w:pPr>
        <w:widowControl w:val="0"/>
        <w:spacing w:after="0" w:line="240" w:lineRule="auto"/>
        <w:ind w:right="-137"/>
        <w:jc w:val="center"/>
        <w:rPr>
          <w:rFonts w:ascii="Times New Roman" w:hAnsi="Times New Roman" w:cs="Times New Roman"/>
          <w:b/>
          <w:bCs/>
          <w:lang w:val="sr-Cyrl-RS"/>
        </w:rPr>
      </w:pPr>
      <w:r w:rsidRPr="00E64B66">
        <w:rPr>
          <w:rFonts w:ascii="Times New Roman" w:hAnsi="Times New Roman" w:cs="Times New Roman"/>
          <w:b/>
          <w:bCs/>
          <w:lang w:val="sr-Cyrl-RS"/>
        </w:rPr>
        <w:lastRenderedPageBreak/>
        <w:t>Члан</w:t>
      </w:r>
      <w:r>
        <w:rPr>
          <w:rFonts w:ascii="Times New Roman" w:hAnsi="Times New Roman" w:cs="Times New Roman"/>
          <w:b/>
          <w:bCs/>
          <w:lang w:val="sr-Cyrl-RS"/>
        </w:rPr>
        <w:t xml:space="preserve"> </w:t>
      </w:r>
      <w:r w:rsidR="00EE621C">
        <w:rPr>
          <w:rFonts w:ascii="Times New Roman" w:hAnsi="Times New Roman" w:cs="Times New Roman"/>
          <w:b/>
          <w:bCs/>
          <w:lang w:val="sr-Cyrl-RS"/>
        </w:rPr>
        <w:t>18.</w:t>
      </w:r>
    </w:p>
    <w:p w14:paraId="05DDCCFA" w14:textId="1EAD3C83" w:rsidR="00741904" w:rsidRPr="00895AA8" w:rsidRDefault="00741904" w:rsidP="00936964">
      <w:pPr>
        <w:widowControl w:val="0"/>
        <w:spacing w:after="0" w:line="240" w:lineRule="auto"/>
        <w:ind w:right="-137"/>
        <w:jc w:val="both"/>
        <w:rPr>
          <w:rFonts w:ascii="Times New Roman" w:hAnsi="Times New Roman" w:cs="Times New Roman"/>
          <w:sz w:val="10"/>
          <w:szCs w:val="10"/>
          <w:lang w:val="sr-Cyrl-RS"/>
        </w:rPr>
      </w:pPr>
    </w:p>
    <w:p w14:paraId="3582E353" w14:textId="14D17502" w:rsidR="001264E0" w:rsidRPr="001264E0" w:rsidRDefault="001264E0" w:rsidP="00795418">
      <w:pPr>
        <w:widowControl w:val="0"/>
        <w:spacing w:after="0" w:line="240" w:lineRule="exact"/>
        <w:ind w:right="-136"/>
        <w:jc w:val="both"/>
        <w:rPr>
          <w:rFonts w:ascii="Times New Roman" w:hAnsi="Times New Roman" w:cs="Times New Roman"/>
          <w:lang w:val="sr-Cyrl-RS"/>
        </w:rPr>
      </w:pPr>
      <w:r>
        <w:rPr>
          <w:rFonts w:ascii="Times New Roman" w:hAnsi="Times New Roman" w:cs="Times New Roman"/>
          <w:lang w:val="sr-Cyrl-RS"/>
        </w:rPr>
        <w:t>Преузим</w:t>
      </w:r>
      <w:r w:rsidR="00E64B66">
        <w:rPr>
          <w:rFonts w:ascii="Times New Roman" w:hAnsi="Times New Roman" w:cs="Times New Roman"/>
          <w:lang w:val="sr-Cyrl-RS"/>
        </w:rPr>
        <w:t>а</w:t>
      </w:r>
      <w:r>
        <w:rPr>
          <w:rFonts w:ascii="Times New Roman" w:hAnsi="Times New Roman" w:cs="Times New Roman"/>
          <w:lang w:val="sr-Cyrl-RS"/>
        </w:rPr>
        <w:t>ње запосленог са листе врши се у складу са одредбама Закона и ПК</w:t>
      </w:r>
      <w:r w:rsidR="007040E5">
        <w:rPr>
          <w:rFonts w:ascii="Times New Roman" w:hAnsi="Times New Roman" w:cs="Times New Roman"/>
          <w:lang w:val="sr-Cyrl-RS"/>
        </w:rPr>
        <w:t>У.</w:t>
      </w:r>
    </w:p>
    <w:p w14:paraId="67A5C406" w14:textId="77777777" w:rsidR="00936964" w:rsidRPr="00795418" w:rsidRDefault="00936964" w:rsidP="00936964">
      <w:pPr>
        <w:widowControl w:val="0"/>
        <w:spacing w:after="0" w:line="240" w:lineRule="auto"/>
        <w:ind w:right="-137"/>
        <w:jc w:val="both"/>
        <w:rPr>
          <w:rFonts w:ascii="Times New Roman" w:hAnsi="Times New Roman" w:cs="Times New Roman"/>
          <w:sz w:val="12"/>
          <w:szCs w:val="12"/>
          <w:lang w:val="sr-Cyrl-RS"/>
        </w:rPr>
      </w:pPr>
    </w:p>
    <w:p w14:paraId="592CB2C1" w14:textId="6BB57401" w:rsidR="00CA06B6" w:rsidRPr="00411A98" w:rsidRDefault="00CA06B6" w:rsidP="003A7224">
      <w:pPr>
        <w:pStyle w:val="text"/>
        <w:spacing w:before="0" w:after="0" w:line="246" w:lineRule="exact"/>
        <w:ind w:right="-136"/>
        <w:rPr>
          <w:rFonts w:ascii="Times New Roman" w:hAnsi="Times New Roman"/>
          <w:lang w:val="sr-Cyrl-RS"/>
        </w:rPr>
      </w:pPr>
      <w:proofErr w:type="spellStart"/>
      <w:r w:rsidRPr="00411A98">
        <w:rPr>
          <w:rFonts w:ascii="Times New Roman" w:hAnsi="Times New Roman"/>
        </w:rPr>
        <w:t>Запослени</w:t>
      </w:r>
      <w:proofErr w:type="spellEnd"/>
      <w:r w:rsidRPr="00411A98">
        <w:rPr>
          <w:rFonts w:ascii="Times New Roman" w:hAnsi="Times New Roman"/>
        </w:rPr>
        <w:t xml:space="preserve"> </w:t>
      </w:r>
      <w:proofErr w:type="spellStart"/>
      <w:r w:rsidRPr="00411A98">
        <w:rPr>
          <w:rFonts w:ascii="Times New Roman" w:hAnsi="Times New Roman"/>
        </w:rPr>
        <w:t>који</w:t>
      </w:r>
      <w:proofErr w:type="spellEnd"/>
      <w:r w:rsidRPr="00411A98">
        <w:rPr>
          <w:rFonts w:ascii="Times New Roman" w:hAnsi="Times New Roman"/>
        </w:rPr>
        <w:t xml:space="preserve"> </w:t>
      </w:r>
      <w:proofErr w:type="spellStart"/>
      <w:r w:rsidRPr="00411A98">
        <w:rPr>
          <w:rFonts w:ascii="Times New Roman" w:hAnsi="Times New Roman"/>
        </w:rPr>
        <w:t>је</w:t>
      </w:r>
      <w:proofErr w:type="spellEnd"/>
      <w:r w:rsidRPr="00411A98">
        <w:rPr>
          <w:rFonts w:ascii="Times New Roman" w:hAnsi="Times New Roman"/>
        </w:rPr>
        <w:t xml:space="preserve"> у </w:t>
      </w:r>
      <w:proofErr w:type="spellStart"/>
      <w:r w:rsidRPr="00411A98">
        <w:rPr>
          <w:rFonts w:ascii="Times New Roman" w:hAnsi="Times New Roman"/>
        </w:rPr>
        <w:t>Школи</w:t>
      </w:r>
      <w:proofErr w:type="spellEnd"/>
      <w:r w:rsidRPr="00411A98">
        <w:rPr>
          <w:rFonts w:ascii="Times New Roman" w:hAnsi="Times New Roman"/>
        </w:rPr>
        <w:t xml:space="preserve"> у </w:t>
      </w:r>
      <w:proofErr w:type="spellStart"/>
      <w:r w:rsidRPr="00411A98">
        <w:rPr>
          <w:rFonts w:ascii="Times New Roman" w:hAnsi="Times New Roman"/>
        </w:rPr>
        <w:t>радном</w:t>
      </w:r>
      <w:proofErr w:type="spellEnd"/>
      <w:r w:rsidRPr="00411A98">
        <w:rPr>
          <w:rFonts w:ascii="Times New Roman" w:hAnsi="Times New Roman"/>
        </w:rPr>
        <w:t xml:space="preserve"> </w:t>
      </w:r>
      <w:proofErr w:type="spellStart"/>
      <w:r w:rsidRPr="00411A98">
        <w:rPr>
          <w:rFonts w:ascii="Times New Roman" w:hAnsi="Times New Roman"/>
        </w:rPr>
        <w:t>односу</w:t>
      </w:r>
      <w:proofErr w:type="spellEnd"/>
      <w:r w:rsidRPr="00411A98">
        <w:rPr>
          <w:rFonts w:ascii="Times New Roman" w:hAnsi="Times New Roman"/>
        </w:rPr>
        <w:t xml:space="preserve"> </w:t>
      </w:r>
      <w:proofErr w:type="spellStart"/>
      <w:r w:rsidRPr="00411A98">
        <w:rPr>
          <w:rFonts w:ascii="Times New Roman" w:hAnsi="Times New Roman"/>
        </w:rPr>
        <w:t>на</w:t>
      </w:r>
      <w:proofErr w:type="spellEnd"/>
      <w:r w:rsidRPr="00411A98">
        <w:rPr>
          <w:rFonts w:ascii="Times New Roman" w:hAnsi="Times New Roman"/>
        </w:rPr>
        <w:t xml:space="preserve"> </w:t>
      </w:r>
      <w:proofErr w:type="spellStart"/>
      <w:r w:rsidRPr="00411A98">
        <w:rPr>
          <w:rFonts w:ascii="Times New Roman" w:hAnsi="Times New Roman"/>
        </w:rPr>
        <w:t>неодређено</w:t>
      </w:r>
      <w:proofErr w:type="spellEnd"/>
      <w:r w:rsidRPr="00411A98">
        <w:rPr>
          <w:rFonts w:ascii="Times New Roman" w:hAnsi="Times New Roman"/>
        </w:rPr>
        <w:t xml:space="preserve"> </w:t>
      </w:r>
      <w:proofErr w:type="spellStart"/>
      <w:r w:rsidRPr="00411A98">
        <w:rPr>
          <w:rFonts w:ascii="Times New Roman" w:hAnsi="Times New Roman"/>
        </w:rPr>
        <w:t>време</w:t>
      </w:r>
      <w:proofErr w:type="spellEnd"/>
      <w:r w:rsidRPr="00411A98">
        <w:rPr>
          <w:rFonts w:ascii="Times New Roman" w:hAnsi="Times New Roman"/>
        </w:rPr>
        <w:t xml:space="preserve">, а </w:t>
      </w:r>
      <w:proofErr w:type="spellStart"/>
      <w:r w:rsidRPr="00411A98">
        <w:rPr>
          <w:rFonts w:ascii="Times New Roman" w:hAnsi="Times New Roman"/>
        </w:rPr>
        <w:t>за</w:t>
      </w:r>
      <w:proofErr w:type="spellEnd"/>
      <w:r w:rsidRPr="00411A98">
        <w:rPr>
          <w:rFonts w:ascii="Times New Roman" w:hAnsi="Times New Roman"/>
        </w:rPr>
        <w:t xml:space="preserve"> </w:t>
      </w:r>
      <w:proofErr w:type="spellStart"/>
      <w:r w:rsidRPr="00411A98">
        <w:rPr>
          <w:rFonts w:ascii="Times New Roman" w:hAnsi="Times New Roman"/>
        </w:rPr>
        <w:t>чијим</w:t>
      </w:r>
      <w:proofErr w:type="spellEnd"/>
      <w:r w:rsidRPr="00411A98">
        <w:rPr>
          <w:rFonts w:ascii="Times New Roman" w:hAnsi="Times New Roman"/>
        </w:rPr>
        <w:t xml:space="preserve"> </w:t>
      </w:r>
      <w:r w:rsidRPr="00411A98">
        <w:rPr>
          <w:rFonts w:ascii="Times New Roman" w:hAnsi="Times New Roman"/>
          <w:lang w:val="sr-Cyrl-RS"/>
        </w:rPr>
        <w:t xml:space="preserve">радом је потпуно </w:t>
      </w:r>
      <w:proofErr w:type="spellStart"/>
      <w:r w:rsidRPr="00411A98">
        <w:rPr>
          <w:rFonts w:ascii="Times New Roman" w:hAnsi="Times New Roman"/>
        </w:rPr>
        <w:t>престала</w:t>
      </w:r>
      <w:proofErr w:type="spellEnd"/>
      <w:r w:rsidRPr="00411A98">
        <w:rPr>
          <w:rFonts w:ascii="Times New Roman" w:hAnsi="Times New Roman"/>
        </w:rPr>
        <w:t xml:space="preserve"> </w:t>
      </w:r>
      <w:proofErr w:type="spellStart"/>
      <w:r w:rsidRPr="00411A98">
        <w:rPr>
          <w:rFonts w:ascii="Times New Roman" w:hAnsi="Times New Roman"/>
        </w:rPr>
        <w:t>потреба</w:t>
      </w:r>
      <w:proofErr w:type="spellEnd"/>
      <w:r w:rsidRPr="00411A98">
        <w:rPr>
          <w:rFonts w:ascii="Times New Roman" w:hAnsi="Times New Roman"/>
        </w:rPr>
        <w:t xml:space="preserve">, </w:t>
      </w:r>
      <w:proofErr w:type="spellStart"/>
      <w:r w:rsidRPr="00411A98">
        <w:rPr>
          <w:rFonts w:ascii="Times New Roman" w:hAnsi="Times New Roman"/>
        </w:rPr>
        <w:t>сматра</w:t>
      </w:r>
      <w:proofErr w:type="spellEnd"/>
      <w:r w:rsidRPr="00411A98">
        <w:rPr>
          <w:rFonts w:ascii="Times New Roman" w:hAnsi="Times New Roman"/>
        </w:rPr>
        <w:t xml:space="preserve"> </w:t>
      </w:r>
      <w:proofErr w:type="spellStart"/>
      <w:r w:rsidRPr="00411A98">
        <w:rPr>
          <w:rFonts w:ascii="Times New Roman" w:hAnsi="Times New Roman"/>
        </w:rPr>
        <w:t>се</w:t>
      </w:r>
      <w:proofErr w:type="spellEnd"/>
      <w:r w:rsidRPr="00411A98">
        <w:rPr>
          <w:rFonts w:ascii="Times New Roman" w:hAnsi="Times New Roman"/>
        </w:rPr>
        <w:t xml:space="preserve"> </w:t>
      </w:r>
      <w:proofErr w:type="spellStart"/>
      <w:r w:rsidRPr="00411A98">
        <w:rPr>
          <w:rFonts w:ascii="Times New Roman" w:hAnsi="Times New Roman"/>
        </w:rPr>
        <w:t>нераспоређеним</w:t>
      </w:r>
      <w:proofErr w:type="spellEnd"/>
      <w:r w:rsidRPr="00411A98">
        <w:rPr>
          <w:rFonts w:ascii="Times New Roman" w:hAnsi="Times New Roman"/>
        </w:rPr>
        <w:t xml:space="preserve"> и </w:t>
      </w:r>
      <w:proofErr w:type="spellStart"/>
      <w:r w:rsidRPr="00411A98">
        <w:rPr>
          <w:rFonts w:ascii="Times New Roman" w:hAnsi="Times New Roman"/>
        </w:rPr>
        <w:t>остварује</w:t>
      </w:r>
      <w:proofErr w:type="spellEnd"/>
      <w:r w:rsidRPr="00411A98">
        <w:rPr>
          <w:rFonts w:ascii="Times New Roman" w:hAnsi="Times New Roman"/>
        </w:rPr>
        <w:t xml:space="preserve"> </w:t>
      </w:r>
      <w:proofErr w:type="spellStart"/>
      <w:r w:rsidRPr="00411A98">
        <w:rPr>
          <w:rFonts w:ascii="Times New Roman" w:hAnsi="Times New Roman"/>
        </w:rPr>
        <w:t>право</w:t>
      </w:r>
      <w:proofErr w:type="spellEnd"/>
      <w:r w:rsidRPr="00411A98">
        <w:rPr>
          <w:rFonts w:ascii="Times New Roman" w:hAnsi="Times New Roman"/>
        </w:rPr>
        <w:t xml:space="preserve"> </w:t>
      </w:r>
      <w:proofErr w:type="spellStart"/>
      <w:r w:rsidRPr="00411A98">
        <w:rPr>
          <w:rFonts w:ascii="Times New Roman" w:hAnsi="Times New Roman"/>
        </w:rPr>
        <w:t>на</w:t>
      </w:r>
      <w:proofErr w:type="spellEnd"/>
      <w:r w:rsidRPr="00411A98">
        <w:rPr>
          <w:rFonts w:ascii="Times New Roman" w:hAnsi="Times New Roman"/>
        </w:rPr>
        <w:t xml:space="preserve"> </w:t>
      </w:r>
      <w:proofErr w:type="spellStart"/>
      <w:r w:rsidRPr="00411A98">
        <w:rPr>
          <w:rFonts w:ascii="Times New Roman" w:hAnsi="Times New Roman"/>
        </w:rPr>
        <w:t>преузимање</w:t>
      </w:r>
      <w:proofErr w:type="spellEnd"/>
      <w:r w:rsidRPr="00411A98">
        <w:rPr>
          <w:rFonts w:ascii="Times New Roman" w:hAnsi="Times New Roman"/>
        </w:rPr>
        <w:t xml:space="preserve"> </w:t>
      </w:r>
      <w:proofErr w:type="spellStart"/>
      <w:r w:rsidRPr="00411A98">
        <w:rPr>
          <w:rFonts w:ascii="Times New Roman" w:hAnsi="Times New Roman"/>
        </w:rPr>
        <w:t>са</w:t>
      </w:r>
      <w:proofErr w:type="spellEnd"/>
      <w:r w:rsidRPr="00411A98">
        <w:rPr>
          <w:rFonts w:ascii="Times New Roman" w:hAnsi="Times New Roman"/>
        </w:rPr>
        <w:t xml:space="preserve"> </w:t>
      </w:r>
      <w:proofErr w:type="spellStart"/>
      <w:r w:rsidRPr="00411A98">
        <w:rPr>
          <w:rFonts w:ascii="Times New Roman" w:hAnsi="Times New Roman"/>
        </w:rPr>
        <w:t>листе</w:t>
      </w:r>
      <w:proofErr w:type="spellEnd"/>
      <w:r w:rsidR="00411A98" w:rsidRPr="00411A98">
        <w:rPr>
          <w:rFonts w:ascii="Times New Roman" w:hAnsi="Times New Roman"/>
          <w:lang w:val="sr-Cyrl-RS"/>
        </w:rPr>
        <w:t>,</w:t>
      </w:r>
      <w:r w:rsidR="00411A98" w:rsidRPr="00411A98">
        <w:rPr>
          <w:rFonts w:ascii="Times New Roman" w:hAnsi="Times New Roman"/>
          <w:spacing w:val="-2"/>
          <w:lang w:val="sr-Cyrl-RS"/>
        </w:rPr>
        <w:t xml:space="preserve"> али ако </w:t>
      </w:r>
      <w:proofErr w:type="spellStart"/>
      <w:r w:rsidR="00411A98" w:rsidRPr="00411A98">
        <w:rPr>
          <w:rFonts w:ascii="Times New Roman" w:hAnsi="Times New Roman"/>
          <w:spacing w:val="-2"/>
        </w:rPr>
        <w:t>без</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оправданих</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разлога</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одбије</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преузимање</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са</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листе</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престаје</w:t>
      </w:r>
      <w:proofErr w:type="spellEnd"/>
      <w:r w:rsidR="00411A98" w:rsidRPr="001F1ACB">
        <w:rPr>
          <w:rFonts w:ascii="Times New Roman" w:hAnsi="Times New Roman"/>
          <w:spacing w:val="-2"/>
          <w:lang w:val="ru-RU"/>
        </w:rPr>
        <w:t xml:space="preserve"> </w:t>
      </w:r>
      <w:r w:rsidR="00411A98" w:rsidRPr="00411A98">
        <w:rPr>
          <w:rFonts w:ascii="Times New Roman" w:hAnsi="Times New Roman"/>
          <w:spacing w:val="-2"/>
          <w:lang w:val="sr-Cyrl-RS"/>
        </w:rPr>
        <w:t xml:space="preserve">му </w:t>
      </w:r>
      <w:proofErr w:type="spellStart"/>
      <w:r w:rsidR="00411A98" w:rsidRPr="00411A98">
        <w:rPr>
          <w:rFonts w:ascii="Times New Roman" w:hAnsi="Times New Roman"/>
          <w:spacing w:val="-2"/>
        </w:rPr>
        <w:t>радни</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однос</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без</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права</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на</w:t>
      </w:r>
      <w:proofErr w:type="spellEnd"/>
      <w:r w:rsidR="00411A98" w:rsidRPr="001F1ACB">
        <w:rPr>
          <w:rFonts w:ascii="Times New Roman" w:hAnsi="Times New Roman"/>
          <w:spacing w:val="-2"/>
          <w:lang w:val="ru-RU"/>
        </w:rPr>
        <w:t xml:space="preserve"> </w:t>
      </w:r>
      <w:proofErr w:type="spellStart"/>
      <w:r w:rsidR="00411A98" w:rsidRPr="00411A98">
        <w:rPr>
          <w:rFonts w:ascii="Times New Roman" w:hAnsi="Times New Roman"/>
          <w:spacing w:val="-2"/>
        </w:rPr>
        <w:t>отпремнин</w:t>
      </w:r>
      <w:proofErr w:type="spellEnd"/>
      <w:r w:rsidR="00411A98">
        <w:rPr>
          <w:rFonts w:ascii="Times New Roman" w:hAnsi="Times New Roman"/>
          <w:spacing w:val="-2"/>
          <w:lang w:val="sr-Cyrl-RS"/>
        </w:rPr>
        <w:t>у.</w:t>
      </w:r>
    </w:p>
    <w:p w14:paraId="22D28A08" w14:textId="77777777" w:rsidR="00CA06B6" w:rsidRPr="00795418" w:rsidRDefault="00CA06B6" w:rsidP="00CA06B6">
      <w:pPr>
        <w:pStyle w:val="text"/>
        <w:spacing w:before="0" w:after="0"/>
        <w:ind w:right="-137"/>
        <w:rPr>
          <w:rFonts w:ascii="Times New Roman" w:hAnsi="Times New Roman"/>
          <w:sz w:val="12"/>
          <w:szCs w:val="12"/>
          <w:lang w:val="sr-Cyrl-RS"/>
        </w:rPr>
      </w:pPr>
    </w:p>
    <w:p w14:paraId="1C683277" w14:textId="52077B2E" w:rsidR="001839F5" w:rsidRPr="001839F5" w:rsidRDefault="001839F5" w:rsidP="00795418">
      <w:pPr>
        <w:pStyle w:val="text"/>
        <w:spacing w:before="0" w:after="0" w:line="240" w:lineRule="exact"/>
        <w:ind w:right="-136"/>
        <w:rPr>
          <w:rFonts w:ascii="Times New Roman" w:hAnsi="Times New Roman"/>
          <w:sz w:val="16"/>
          <w:szCs w:val="16"/>
          <w:lang w:val="sr-Cyrl-RS"/>
        </w:rPr>
      </w:pPr>
      <w:r w:rsidRPr="001839F5">
        <w:rPr>
          <w:rFonts w:ascii="Times New Roman" w:hAnsi="Times New Roman"/>
        </w:rPr>
        <w:t>Права нераспоређеног запосленог прописана су Законом</w:t>
      </w:r>
      <w:r w:rsidRPr="001839F5">
        <w:rPr>
          <w:rFonts w:ascii="Times New Roman" w:hAnsi="Times New Roman"/>
          <w:lang w:val="sr-Cyrl-RS"/>
        </w:rPr>
        <w:t>.</w:t>
      </w:r>
    </w:p>
    <w:p w14:paraId="06175C35" w14:textId="77777777" w:rsidR="001839F5" w:rsidRPr="00795418" w:rsidRDefault="001839F5" w:rsidP="00CA06B6">
      <w:pPr>
        <w:pStyle w:val="text"/>
        <w:spacing w:before="0" w:after="0"/>
        <w:ind w:right="-137"/>
        <w:rPr>
          <w:rFonts w:ascii="Times New Roman" w:hAnsi="Times New Roman"/>
          <w:sz w:val="12"/>
          <w:szCs w:val="12"/>
          <w:lang w:val="sr-Cyrl-RS"/>
        </w:rPr>
      </w:pPr>
    </w:p>
    <w:p w14:paraId="1EB235A3" w14:textId="77777777" w:rsidR="00CA06B6" w:rsidRDefault="00CA06B6" w:rsidP="003A7224">
      <w:pPr>
        <w:pStyle w:val="text"/>
        <w:spacing w:before="0" w:after="0" w:line="246" w:lineRule="exact"/>
        <w:ind w:right="-136"/>
        <w:rPr>
          <w:rFonts w:ascii="Times New Roman" w:hAnsi="Times New Roman"/>
          <w:lang w:val="sr-Cyrl-RS"/>
        </w:rPr>
      </w:pPr>
      <w:r>
        <w:rPr>
          <w:rFonts w:ascii="Times New Roman" w:hAnsi="Times New Roman"/>
        </w:rPr>
        <w:t xml:space="preserve">Запослени за чијим радом </w:t>
      </w:r>
      <w:r>
        <w:rPr>
          <w:rFonts w:ascii="Times New Roman" w:hAnsi="Times New Roman"/>
          <w:lang w:val="sr-Cyrl-RS"/>
        </w:rPr>
        <w:t xml:space="preserve">је </w:t>
      </w:r>
      <w:r>
        <w:rPr>
          <w:rFonts w:ascii="Times New Roman" w:hAnsi="Times New Roman"/>
        </w:rPr>
        <w:t xml:space="preserve">делимично престала потреба и запослени који је засновао радни однос са непуним радним временом, стављањем на листу запослених са које се врши преузимање, остварује право на преузимање са листе и не остварује друга права која има запослени за чијим радом </w:t>
      </w:r>
      <w:r>
        <w:rPr>
          <w:rFonts w:ascii="Times New Roman" w:hAnsi="Times New Roman"/>
          <w:lang w:val="sr-Cyrl-RS"/>
        </w:rPr>
        <w:t xml:space="preserve">је </w:t>
      </w:r>
      <w:r>
        <w:rPr>
          <w:rFonts w:ascii="Times New Roman" w:hAnsi="Times New Roman"/>
        </w:rPr>
        <w:t>потпуно</w:t>
      </w:r>
      <w:r>
        <w:rPr>
          <w:rFonts w:ascii="Times New Roman" w:hAnsi="Times New Roman"/>
          <w:lang w:val="sr-Cyrl-RS"/>
        </w:rPr>
        <w:t xml:space="preserve"> </w:t>
      </w:r>
      <w:r>
        <w:rPr>
          <w:rFonts w:ascii="Times New Roman" w:hAnsi="Times New Roman"/>
        </w:rPr>
        <w:t>престала потреба.</w:t>
      </w:r>
    </w:p>
    <w:p w14:paraId="35C06942" w14:textId="77777777" w:rsidR="00CA06B6" w:rsidRPr="00795418" w:rsidRDefault="00CA06B6" w:rsidP="00CA06B6">
      <w:pPr>
        <w:pStyle w:val="text"/>
        <w:spacing w:before="0" w:after="0"/>
        <w:ind w:right="-137"/>
        <w:rPr>
          <w:rFonts w:ascii="Times New Roman" w:hAnsi="Times New Roman"/>
          <w:sz w:val="12"/>
          <w:szCs w:val="12"/>
          <w:lang w:val="sr-Cyrl-RS"/>
        </w:rPr>
      </w:pPr>
    </w:p>
    <w:p w14:paraId="3192E7E9" w14:textId="73E2B8B7" w:rsidR="00CA06B6" w:rsidRDefault="00CA06B6" w:rsidP="003A7224">
      <w:pPr>
        <w:pStyle w:val="text"/>
        <w:spacing w:before="0" w:after="0" w:line="246" w:lineRule="exact"/>
        <w:ind w:right="-136"/>
        <w:rPr>
          <w:rFonts w:ascii="Times New Roman" w:hAnsi="Times New Roman"/>
          <w:lang w:val="sr-Cyrl-RS"/>
        </w:rPr>
      </w:pPr>
      <w:r>
        <w:rPr>
          <w:rFonts w:ascii="Times New Roman" w:hAnsi="Times New Roman"/>
        </w:rPr>
        <w:t>Посебна радна група коју образује министар, прати и контролише преузимање са листе и даје мишљење о оправданости разлога одбијања преузимања са листе из става</w:t>
      </w:r>
      <w:r>
        <w:rPr>
          <w:rFonts w:ascii="Times New Roman" w:hAnsi="Times New Roman"/>
          <w:lang w:val="sr-Cyrl-RS"/>
        </w:rPr>
        <w:t xml:space="preserve"> </w:t>
      </w:r>
      <w:r w:rsidR="00975780">
        <w:rPr>
          <w:rFonts w:ascii="Times New Roman" w:hAnsi="Times New Roman"/>
          <w:lang w:val="sr-Cyrl-RS"/>
        </w:rPr>
        <w:t>2.</w:t>
      </w:r>
      <w:r>
        <w:rPr>
          <w:rFonts w:ascii="Times New Roman" w:hAnsi="Times New Roman"/>
        </w:rPr>
        <w:t xml:space="preserve"> овог члан</w:t>
      </w:r>
      <w:r>
        <w:rPr>
          <w:rFonts w:ascii="Times New Roman" w:hAnsi="Times New Roman"/>
          <w:lang w:val="sr-Cyrl-RS"/>
        </w:rPr>
        <w:t>а, а п</w:t>
      </w:r>
      <w:r>
        <w:rPr>
          <w:rFonts w:ascii="Times New Roman" w:hAnsi="Times New Roman"/>
        </w:rPr>
        <w:t>ри свакој школској управи министар образује радну подгрупу која утврђује постојање услова и даје сагласност за расписивање конкурса.</w:t>
      </w:r>
    </w:p>
    <w:p w14:paraId="6BD7B4CD" w14:textId="77777777" w:rsidR="00CA06B6" w:rsidRPr="00795418" w:rsidRDefault="00CA06B6" w:rsidP="00CA06B6">
      <w:pPr>
        <w:pStyle w:val="text"/>
        <w:spacing w:before="0" w:after="0"/>
        <w:ind w:right="-137"/>
        <w:rPr>
          <w:rFonts w:ascii="Times New Roman" w:hAnsi="Times New Roman"/>
          <w:sz w:val="12"/>
          <w:szCs w:val="12"/>
          <w:lang w:val="sr-Cyrl-RS"/>
        </w:rPr>
      </w:pPr>
    </w:p>
    <w:p w14:paraId="4D401089" w14:textId="77777777" w:rsidR="00CA06B6" w:rsidRDefault="00CA06B6" w:rsidP="003A7224">
      <w:pPr>
        <w:pStyle w:val="text"/>
        <w:spacing w:before="0" w:after="0" w:line="246" w:lineRule="exact"/>
        <w:ind w:right="-136"/>
        <w:rPr>
          <w:rFonts w:ascii="Times New Roman" w:hAnsi="Times New Roman"/>
          <w:lang w:val="sr-Cyrl-RS"/>
        </w:rPr>
      </w:pPr>
      <w:r>
        <w:rPr>
          <w:rFonts w:ascii="Times New Roman" w:hAnsi="Times New Roman"/>
        </w:rPr>
        <w:t>Школ</w:t>
      </w:r>
      <w:r>
        <w:rPr>
          <w:rFonts w:ascii="Times New Roman" w:hAnsi="Times New Roman"/>
          <w:lang w:val="sr-Cyrl-RS"/>
        </w:rPr>
        <w:t xml:space="preserve">а мора </w:t>
      </w:r>
      <w:r>
        <w:rPr>
          <w:rFonts w:ascii="Times New Roman" w:hAnsi="Times New Roman"/>
        </w:rPr>
        <w:t xml:space="preserve">Министарству </w:t>
      </w:r>
      <w:r>
        <w:rPr>
          <w:rFonts w:ascii="Times New Roman" w:hAnsi="Times New Roman"/>
          <w:lang w:val="sr-Cyrl-RS"/>
        </w:rPr>
        <w:t xml:space="preserve">да </w:t>
      </w:r>
      <w:r>
        <w:rPr>
          <w:rFonts w:ascii="Times New Roman" w:hAnsi="Times New Roman"/>
        </w:rPr>
        <w:t>достави податке о потреби за ангажовањем запослених, одлуку о расписивању конкурса, као и одлуку о преузимању запослених са листе, ради објављивања на званичној интернет страници Министарства.</w:t>
      </w:r>
    </w:p>
    <w:p w14:paraId="2DC73F8C" w14:textId="77777777" w:rsidR="00CA06B6" w:rsidRPr="00895AA8" w:rsidRDefault="00CA06B6" w:rsidP="00CA06B6">
      <w:pPr>
        <w:pStyle w:val="text"/>
        <w:spacing w:before="0" w:after="0"/>
        <w:ind w:right="-137"/>
        <w:rPr>
          <w:rFonts w:ascii="Times New Roman" w:hAnsi="Times New Roman"/>
          <w:sz w:val="10"/>
          <w:szCs w:val="10"/>
          <w:lang w:val="sr-Cyrl-RS"/>
        </w:rPr>
      </w:pPr>
    </w:p>
    <w:p w14:paraId="4FDDA74A" w14:textId="77777777" w:rsidR="00CA06B6" w:rsidRDefault="00CA06B6" w:rsidP="00795418">
      <w:pPr>
        <w:pStyle w:val="Teloteksta"/>
        <w:kinsoku w:val="0"/>
        <w:overflowPunct w:val="0"/>
        <w:spacing w:line="240" w:lineRule="exact"/>
        <w:ind w:right="-136"/>
        <w:jc w:val="both"/>
        <w:rPr>
          <w:sz w:val="22"/>
          <w:szCs w:val="22"/>
          <w:lang w:val="sr-Cyrl-RS"/>
        </w:rPr>
      </w:pPr>
      <w:r>
        <w:rPr>
          <w:sz w:val="22"/>
          <w:szCs w:val="22"/>
        </w:rPr>
        <w:t>Одредбе овог члана примењују се на наставнике верске настав</w:t>
      </w:r>
      <w:r>
        <w:rPr>
          <w:sz w:val="22"/>
          <w:szCs w:val="22"/>
          <w:lang w:val="sr-Cyrl-RS"/>
        </w:rPr>
        <w:t>е.</w:t>
      </w:r>
    </w:p>
    <w:p w14:paraId="1E37EAE7" w14:textId="77777777" w:rsidR="0061254D" w:rsidRPr="0035627B" w:rsidRDefault="0061254D" w:rsidP="00CA06B6">
      <w:pPr>
        <w:pStyle w:val="Teloteksta"/>
        <w:kinsoku w:val="0"/>
        <w:overflowPunct w:val="0"/>
        <w:ind w:right="-137"/>
        <w:jc w:val="both"/>
        <w:rPr>
          <w:sz w:val="14"/>
          <w:szCs w:val="14"/>
          <w:lang w:val="sr-Cyrl-RS"/>
        </w:rPr>
      </w:pPr>
    </w:p>
    <w:p w14:paraId="72D9595C" w14:textId="77777777"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 xml:space="preserve">Радни однос на неодређено </w:t>
      </w:r>
      <w:r>
        <w:rPr>
          <w:rFonts w:ascii="Times New Roman" w:hAnsi="Times New Roman"/>
          <w:i w:val="0"/>
          <w:iCs w:val="0"/>
          <w:sz w:val="22"/>
          <w:szCs w:val="22"/>
          <w:lang w:val="sr-Cyrl-RS"/>
        </w:rPr>
        <w:t xml:space="preserve">и одређено </w:t>
      </w:r>
      <w:r>
        <w:rPr>
          <w:rFonts w:ascii="Times New Roman" w:hAnsi="Times New Roman"/>
          <w:i w:val="0"/>
          <w:iCs w:val="0"/>
          <w:sz w:val="22"/>
          <w:szCs w:val="22"/>
        </w:rPr>
        <w:t>време</w:t>
      </w:r>
      <w:r>
        <w:rPr>
          <w:rFonts w:ascii="Times New Roman" w:hAnsi="Times New Roman"/>
          <w:i w:val="0"/>
          <w:iCs w:val="0"/>
          <w:sz w:val="22"/>
          <w:szCs w:val="22"/>
          <w:lang w:val="sr-Cyrl-RS"/>
        </w:rPr>
        <w:t xml:space="preserve"> и пробни рад</w:t>
      </w:r>
    </w:p>
    <w:p w14:paraId="17460DB1" w14:textId="77777777" w:rsidR="00CA06B6" w:rsidRPr="003203C0" w:rsidRDefault="00CA06B6" w:rsidP="00C41674">
      <w:pPr>
        <w:pStyle w:val="clan"/>
        <w:spacing w:before="0" w:after="0"/>
        <w:ind w:right="-137"/>
        <w:jc w:val="both"/>
        <w:rPr>
          <w:rFonts w:ascii="Times New Roman" w:hAnsi="Times New Roman"/>
          <w:b w:val="0"/>
          <w:bCs w:val="0"/>
          <w:sz w:val="12"/>
          <w:szCs w:val="12"/>
          <w:lang w:val="sr-Cyrl-RS"/>
        </w:rPr>
      </w:pPr>
    </w:p>
    <w:p w14:paraId="2C1120AA" w14:textId="13E5E6E3" w:rsidR="00C41674" w:rsidRPr="00C41674" w:rsidRDefault="00C41674" w:rsidP="00C41674">
      <w:pPr>
        <w:widowControl w:val="0"/>
        <w:spacing w:after="0" w:line="240" w:lineRule="auto"/>
        <w:ind w:right="-136"/>
        <w:jc w:val="center"/>
        <w:rPr>
          <w:rFonts w:ascii="Times New Roman" w:hAnsi="Times New Roman" w:cs="Times New Roman"/>
          <w:b/>
          <w:bCs/>
          <w:lang w:val="sr-Cyrl-RS"/>
        </w:rPr>
      </w:pPr>
      <w:r w:rsidRPr="00C41674">
        <w:rPr>
          <w:rFonts w:ascii="Times New Roman" w:hAnsi="Times New Roman" w:cs="Times New Roman"/>
          <w:b/>
          <w:bCs/>
          <w:lang w:val="sr-Cyrl-RS"/>
        </w:rPr>
        <w:t>Члан 19.</w:t>
      </w:r>
    </w:p>
    <w:p w14:paraId="430FED4F" w14:textId="77777777" w:rsidR="00C41674" w:rsidRPr="00895AA8" w:rsidRDefault="00C41674" w:rsidP="007047D0">
      <w:pPr>
        <w:widowControl w:val="0"/>
        <w:spacing w:after="0" w:line="240" w:lineRule="auto"/>
        <w:ind w:right="-136"/>
        <w:jc w:val="both"/>
        <w:rPr>
          <w:rFonts w:ascii="Times New Roman" w:hAnsi="Times New Roman" w:cs="Times New Roman"/>
          <w:sz w:val="10"/>
          <w:szCs w:val="10"/>
          <w:lang w:val="sr-Cyrl-RS"/>
        </w:rPr>
      </w:pPr>
    </w:p>
    <w:p w14:paraId="554070CA" w14:textId="281EDCF8" w:rsidR="00CA06B6" w:rsidRPr="00C80F49" w:rsidRDefault="00CA06B6" w:rsidP="0035627B">
      <w:pPr>
        <w:widowControl w:val="0"/>
        <w:spacing w:after="0" w:line="246" w:lineRule="exact"/>
        <w:ind w:right="-136"/>
        <w:jc w:val="both"/>
        <w:rPr>
          <w:rFonts w:ascii="Times New Roman" w:hAnsi="Times New Roman" w:cs="Times New Roman"/>
          <w:lang w:val="sr-Cyrl-RS"/>
        </w:rPr>
      </w:pPr>
      <w:r w:rsidRPr="001F1ACB">
        <w:rPr>
          <w:rFonts w:ascii="Times New Roman" w:hAnsi="Times New Roman" w:cs="Times New Roman"/>
          <w:lang w:val="ru-RU"/>
        </w:rPr>
        <w:t>Директор доноси одлуку о расписивању конкурс</w:t>
      </w:r>
      <w:r w:rsidRPr="00C80F49">
        <w:rPr>
          <w:rFonts w:ascii="Times New Roman" w:hAnsi="Times New Roman" w:cs="Times New Roman"/>
          <w:lang w:val="sr-Cyrl-RS"/>
        </w:rPr>
        <w:t xml:space="preserve">а за пријем у </w:t>
      </w:r>
      <w:r w:rsidRPr="001F1ACB">
        <w:rPr>
          <w:rFonts w:ascii="Times New Roman" w:hAnsi="Times New Roman" w:cs="Times New Roman"/>
          <w:lang w:val="ru-RU"/>
        </w:rPr>
        <w:t>радни однос на неодређено време</w:t>
      </w:r>
      <w:r w:rsidRPr="00C80F49">
        <w:rPr>
          <w:rFonts w:ascii="Times New Roman" w:hAnsi="Times New Roman" w:cs="Times New Roman"/>
          <w:lang w:val="sr-Cyrl-RS"/>
        </w:rPr>
        <w:t>, а к</w:t>
      </w:r>
      <w:r w:rsidRPr="001F1ACB">
        <w:rPr>
          <w:rFonts w:ascii="Times New Roman" w:hAnsi="Times New Roman" w:cs="Times New Roman"/>
          <w:lang w:val="ru-RU"/>
        </w:rPr>
        <w:t>андидати попуњавају пријавни формулар на званичној интернет страници Министарства</w:t>
      </w:r>
      <w:r w:rsidRPr="00C80F49">
        <w:rPr>
          <w:rFonts w:ascii="Times New Roman" w:hAnsi="Times New Roman" w:cs="Times New Roman"/>
          <w:lang w:val="sr-Cyrl-RS"/>
        </w:rPr>
        <w:t xml:space="preserve"> и </w:t>
      </w:r>
      <w:r w:rsidRPr="001F1ACB">
        <w:rPr>
          <w:rFonts w:ascii="Times New Roman" w:hAnsi="Times New Roman" w:cs="Times New Roman"/>
          <w:lang w:val="ru-RU"/>
        </w:rPr>
        <w:t xml:space="preserve">потребну документацију, </w:t>
      </w:r>
      <w:r w:rsidR="00786495">
        <w:rPr>
          <w:rFonts w:ascii="Times New Roman" w:hAnsi="Times New Roman" w:cs="Times New Roman"/>
          <w:lang w:val="sr-Cyrl-RS"/>
        </w:rPr>
        <w:t xml:space="preserve">у складу са чланом 139. Закона, </w:t>
      </w:r>
      <w:r w:rsidRPr="001F1ACB">
        <w:rPr>
          <w:rFonts w:ascii="Times New Roman" w:hAnsi="Times New Roman" w:cs="Times New Roman"/>
          <w:lang w:val="ru-RU"/>
        </w:rPr>
        <w:t>заједно са одштампаним пријавним формуларом, достављају Школи</w:t>
      </w:r>
      <w:r w:rsidRPr="00805F2F">
        <w:rPr>
          <w:rFonts w:ascii="Times New Roman" w:hAnsi="Times New Roman" w:cs="Times New Roman"/>
          <w:lang w:val="sr-Cyrl-RS"/>
        </w:rPr>
        <w:t xml:space="preserve"> у </w:t>
      </w:r>
      <w:r w:rsidRPr="00805F2F">
        <w:rPr>
          <w:rFonts w:ascii="Times New Roman" w:hAnsi="Times New Roman" w:cs="Times New Roman"/>
          <w:spacing w:val="-5"/>
          <w:lang w:val="sr-Cyrl-RS"/>
        </w:rPr>
        <w:t>р</w:t>
      </w:r>
      <w:r w:rsidRPr="001F1ACB">
        <w:rPr>
          <w:rFonts w:ascii="Times New Roman" w:hAnsi="Times New Roman" w:cs="Times New Roman"/>
          <w:lang w:val="ru-RU"/>
        </w:rPr>
        <w:t>о</w:t>
      </w:r>
      <w:proofErr w:type="spellStart"/>
      <w:r w:rsidRPr="00805F2F">
        <w:rPr>
          <w:rFonts w:ascii="Times New Roman" w:hAnsi="Times New Roman" w:cs="Times New Roman"/>
          <w:lang w:val="sr-Cyrl-RS"/>
        </w:rPr>
        <w:t>ку</w:t>
      </w:r>
      <w:proofErr w:type="spellEnd"/>
      <w:r w:rsidRPr="00805F2F">
        <w:rPr>
          <w:rFonts w:ascii="Times New Roman" w:hAnsi="Times New Roman" w:cs="Times New Roman"/>
          <w:lang w:val="sr-Cyrl-RS"/>
        </w:rPr>
        <w:t xml:space="preserve"> од </w:t>
      </w:r>
      <w:r w:rsidRPr="001F1ACB">
        <w:rPr>
          <w:rFonts w:ascii="Times New Roman" w:hAnsi="Times New Roman" w:cs="Times New Roman"/>
          <w:lang w:val="ru-RU"/>
        </w:rPr>
        <w:t>15</w:t>
      </w:r>
      <w:r w:rsidRPr="00805F2F">
        <w:rPr>
          <w:rFonts w:ascii="Times New Roman" w:hAnsi="Times New Roman" w:cs="Times New Roman"/>
          <w:lang w:val="sr-Cyrl-RS"/>
        </w:rPr>
        <w:t xml:space="preserve"> </w:t>
      </w:r>
      <w:r w:rsidRPr="001F1ACB">
        <w:rPr>
          <w:rFonts w:ascii="Times New Roman" w:hAnsi="Times New Roman" w:cs="Times New Roman"/>
          <w:lang w:val="ru-RU"/>
        </w:rPr>
        <w:t>дана од дан</w:t>
      </w:r>
      <w:r w:rsidRPr="00805F2F">
        <w:rPr>
          <w:rFonts w:ascii="Times New Roman" w:hAnsi="Times New Roman" w:cs="Times New Roman"/>
          <w:lang w:val="sr-Cyrl-RS"/>
        </w:rPr>
        <w:t xml:space="preserve">а </w:t>
      </w:r>
      <w:r w:rsidRPr="001F1ACB">
        <w:rPr>
          <w:rFonts w:ascii="Times New Roman" w:hAnsi="Times New Roman" w:cs="Times New Roman"/>
          <w:lang w:val="ru-RU"/>
        </w:rPr>
        <w:t>објављивања конкур</w:t>
      </w:r>
      <w:r w:rsidRPr="00805F2F">
        <w:rPr>
          <w:rFonts w:ascii="Times New Roman" w:hAnsi="Times New Roman" w:cs="Times New Roman"/>
          <w:lang w:val="sr-Cyrl-RS"/>
        </w:rPr>
        <w:t>са у публикацији</w:t>
      </w:r>
      <w:r w:rsidRPr="001F1ACB">
        <w:rPr>
          <w:rFonts w:ascii="Times New Roman" w:hAnsi="Times New Roman" w:cs="Times New Roman"/>
          <w:lang w:val="ru-RU"/>
        </w:rPr>
        <w:t xml:space="preserve"> „Послови“ Националне службе за запошљавањ</w:t>
      </w:r>
      <w:r w:rsidRPr="00805F2F">
        <w:rPr>
          <w:rFonts w:ascii="Times New Roman" w:hAnsi="Times New Roman" w:cs="Times New Roman"/>
          <w:lang w:val="sr-Cyrl-RS"/>
        </w:rPr>
        <w:t>е</w:t>
      </w:r>
      <w:r w:rsidRPr="00C80F49">
        <w:rPr>
          <w:rFonts w:ascii="Times New Roman" w:hAnsi="Times New Roman" w:cs="Times New Roman"/>
          <w:lang w:val="sr-Cyrl-RS"/>
        </w:rPr>
        <w:t>.</w:t>
      </w:r>
    </w:p>
    <w:p w14:paraId="2433DE36" w14:textId="77777777" w:rsidR="00CA06B6" w:rsidRPr="000D220B" w:rsidRDefault="00CA06B6" w:rsidP="007047D0">
      <w:pPr>
        <w:pStyle w:val="text"/>
        <w:widowControl w:val="0"/>
        <w:spacing w:before="0" w:after="0"/>
        <w:ind w:right="-136"/>
        <w:rPr>
          <w:rFonts w:ascii="Times New Roman" w:hAnsi="Times New Roman"/>
          <w:sz w:val="10"/>
          <w:szCs w:val="10"/>
          <w:lang w:val="sr-Cyrl-RS"/>
        </w:rPr>
      </w:pPr>
    </w:p>
    <w:p w14:paraId="3869E1BE" w14:textId="6B221567" w:rsidR="00C3524B" w:rsidRPr="00103F93" w:rsidRDefault="00382EE7" w:rsidP="0035627B">
      <w:pPr>
        <w:pStyle w:val="text"/>
        <w:widowControl w:val="0"/>
        <w:spacing w:before="0" w:after="0" w:line="240" w:lineRule="exact"/>
        <w:ind w:right="-136"/>
        <w:rPr>
          <w:rFonts w:ascii="Times New Roman" w:hAnsi="Times New Roman"/>
          <w:lang w:val="sr-Cyrl-RS"/>
        </w:rPr>
      </w:pPr>
      <w:r w:rsidRPr="00103F93">
        <w:rPr>
          <w:rFonts w:ascii="Times New Roman" w:hAnsi="Times New Roman"/>
          <w:lang w:val="sr-Cyrl-RS"/>
        </w:rPr>
        <w:t>А</w:t>
      </w:r>
      <w:r w:rsidR="00C3524B" w:rsidRPr="00103F93">
        <w:rPr>
          <w:rFonts w:ascii="Times New Roman" w:hAnsi="Times New Roman"/>
        </w:rPr>
        <w:t xml:space="preserve">ко је законом или </w:t>
      </w:r>
      <w:r w:rsidR="00C3524B" w:rsidRPr="00103F93">
        <w:rPr>
          <w:rFonts w:ascii="Times New Roman" w:hAnsi="Times New Roman"/>
          <w:lang w:val="sr-Cyrl-RS"/>
        </w:rPr>
        <w:t xml:space="preserve">Правилником </w:t>
      </w:r>
      <w:r w:rsidR="00C3524B" w:rsidRPr="00103F93">
        <w:rPr>
          <w:rFonts w:ascii="Times New Roman" w:hAnsi="Times New Roman"/>
        </w:rPr>
        <w:t>о организацији и систематизацији послова прописано испуњавање још неког од посебних услова за заснивање радног односа, кандидат је у обавези да приликом подношења пријаве на конкурс</w:t>
      </w:r>
      <w:r w:rsidR="00C3524B" w:rsidRPr="00103F93">
        <w:rPr>
          <w:rFonts w:ascii="Times New Roman" w:hAnsi="Times New Roman"/>
          <w:lang w:val="sr-Cyrl-RS"/>
        </w:rPr>
        <w:t>,</w:t>
      </w:r>
      <w:r w:rsidR="00C3524B" w:rsidRPr="00103F93">
        <w:rPr>
          <w:rFonts w:ascii="Times New Roman" w:hAnsi="Times New Roman"/>
        </w:rPr>
        <w:t xml:space="preserve"> Школи поднесе доказ о испуњавању тих услова</w:t>
      </w:r>
      <w:r w:rsidR="00C3524B" w:rsidRPr="00103F93">
        <w:rPr>
          <w:rFonts w:ascii="Times New Roman" w:hAnsi="Times New Roman"/>
          <w:lang w:val="sr-Cyrl-RS"/>
        </w:rPr>
        <w:t>.</w:t>
      </w:r>
    </w:p>
    <w:p w14:paraId="7CE06F95" w14:textId="41A5DB40" w:rsidR="00887923" w:rsidRPr="003203C0" w:rsidRDefault="00887923" w:rsidP="007047D0">
      <w:pPr>
        <w:pStyle w:val="text"/>
        <w:widowControl w:val="0"/>
        <w:spacing w:before="0" w:after="0"/>
        <w:ind w:right="-136"/>
        <w:rPr>
          <w:rFonts w:ascii="Times New Roman" w:hAnsi="Times New Roman"/>
          <w:sz w:val="12"/>
          <w:szCs w:val="12"/>
          <w:lang w:val="sr-Cyrl-RS"/>
        </w:rPr>
      </w:pPr>
    </w:p>
    <w:p w14:paraId="74E07583" w14:textId="7805BAA4" w:rsidR="00CA06B6" w:rsidRDefault="00CA06B6" w:rsidP="0035627B">
      <w:pPr>
        <w:pStyle w:val="text"/>
        <w:widowControl w:val="0"/>
        <w:spacing w:before="0" w:after="0" w:line="240" w:lineRule="exact"/>
        <w:ind w:right="-136"/>
        <w:rPr>
          <w:rFonts w:ascii="Times New Roman" w:hAnsi="Times New Roman"/>
          <w:lang w:val="sr-Cyrl-RS"/>
        </w:rPr>
      </w:pPr>
      <w:r w:rsidRPr="00C80F49">
        <w:rPr>
          <w:rFonts w:ascii="Times New Roman" w:hAnsi="Times New Roman"/>
        </w:rPr>
        <w:t>Конкурс спр</w:t>
      </w:r>
      <w:r>
        <w:rPr>
          <w:rFonts w:ascii="Times New Roman" w:hAnsi="Times New Roman"/>
        </w:rPr>
        <w:t xml:space="preserve">оводи конкурсна комисија </w:t>
      </w:r>
      <w:r>
        <w:rPr>
          <w:rFonts w:ascii="Times New Roman" w:hAnsi="Times New Roman"/>
          <w:lang w:val="sr-Cyrl-RS"/>
        </w:rPr>
        <w:t xml:space="preserve">од најмање </w:t>
      </w:r>
      <w:r w:rsidR="00021CAF">
        <w:rPr>
          <w:rFonts w:ascii="Times New Roman" w:hAnsi="Times New Roman"/>
          <w:lang w:val="sr-Cyrl-RS"/>
        </w:rPr>
        <w:t>3</w:t>
      </w:r>
      <w:r>
        <w:rPr>
          <w:rFonts w:ascii="Times New Roman" w:hAnsi="Times New Roman"/>
          <w:lang w:val="sr-Cyrl-RS"/>
        </w:rPr>
        <w:t xml:space="preserve"> члана </w:t>
      </w:r>
      <w:r>
        <w:rPr>
          <w:rFonts w:ascii="Times New Roman" w:hAnsi="Times New Roman"/>
        </w:rPr>
        <w:t>коју именује директор</w:t>
      </w:r>
      <w:r>
        <w:rPr>
          <w:rFonts w:ascii="Times New Roman" w:hAnsi="Times New Roman"/>
          <w:lang w:val="sr-Cyrl-RS"/>
        </w:rPr>
        <w:t>, а секретар</w:t>
      </w:r>
      <w:r w:rsidR="00CB6B9A">
        <w:rPr>
          <w:rFonts w:ascii="Times New Roman" w:hAnsi="Times New Roman"/>
          <w:lang w:val="sr-Cyrl-RS"/>
        </w:rPr>
        <w:t xml:space="preserve"> </w:t>
      </w:r>
      <w:r>
        <w:rPr>
          <w:rFonts w:ascii="Times New Roman" w:hAnsi="Times New Roman"/>
          <w:lang w:val="sr-Cyrl-RS"/>
        </w:rPr>
        <w:t xml:space="preserve">пружа стручну подршку конкурсној комисији која </w:t>
      </w:r>
      <w:r>
        <w:rPr>
          <w:rFonts w:ascii="Times New Roman" w:hAnsi="Times New Roman"/>
        </w:rPr>
        <w:t>утврђује испуњеност услова кандидата за пријем у радни однос из члана 139. Закона</w:t>
      </w:r>
      <w:r>
        <w:rPr>
          <w:rFonts w:ascii="Times New Roman" w:hAnsi="Times New Roman"/>
          <w:lang w:val="sr-Cyrl-RS"/>
        </w:rPr>
        <w:t xml:space="preserve">, </w:t>
      </w:r>
      <w:r>
        <w:rPr>
          <w:rFonts w:ascii="Times New Roman" w:hAnsi="Times New Roman"/>
        </w:rPr>
        <w:t xml:space="preserve">у року од </w:t>
      </w:r>
      <w:r>
        <w:rPr>
          <w:rFonts w:ascii="Times New Roman" w:hAnsi="Times New Roman"/>
          <w:lang w:val="sr-Cyrl-RS"/>
        </w:rPr>
        <w:t>8</w:t>
      </w:r>
      <w:r>
        <w:rPr>
          <w:rFonts w:ascii="Times New Roman" w:hAnsi="Times New Roman"/>
        </w:rPr>
        <w:t xml:space="preserve"> дана од дана истека рока за пријем пријава.</w:t>
      </w:r>
    </w:p>
    <w:p w14:paraId="62090FC2" w14:textId="77777777" w:rsidR="00CA06B6" w:rsidRPr="000D220B" w:rsidRDefault="00CA06B6" w:rsidP="00CA06B6">
      <w:pPr>
        <w:pStyle w:val="text"/>
        <w:spacing w:before="0" w:after="0"/>
        <w:ind w:right="-137"/>
        <w:rPr>
          <w:rFonts w:ascii="Times New Roman" w:hAnsi="Times New Roman"/>
          <w:sz w:val="10"/>
          <w:szCs w:val="10"/>
          <w:lang w:val="sr-Cyrl-RS"/>
        </w:rPr>
      </w:pPr>
    </w:p>
    <w:p w14:paraId="10AE7858" w14:textId="77777777" w:rsidR="00CA06B6" w:rsidRDefault="00CA06B6" w:rsidP="0035627B">
      <w:pPr>
        <w:pStyle w:val="text"/>
        <w:spacing w:before="0" w:after="0" w:line="246" w:lineRule="exact"/>
        <w:ind w:right="-137"/>
        <w:rPr>
          <w:rFonts w:ascii="Times New Roman" w:hAnsi="Times New Roman"/>
          <w:lang w:val="sr-Cyrl-RS"/>
        </w:rPr>
      </w:pPr>
      <w:r>
        <w:rPr>
          <w:rFonts w:ascii="Times New Roman" w:hAnsi="Times New Roman"/>
        </w:rPr>
        <w:t xml:space="preserve">Кандидати из </w:t>
      </w:r>
      <w:r>
        <w:rPr>
          <w:rFonts w:ascii="Times New Roman" w:hAnsi="Times New Roman"/>
          <w:lang w:val="sr-Cyrl-RS"/>
        </w:rPr>
        <w:t>претходног става</w:t>
      </w:r>
      <w:r>
        <w:rPr>
          <w:rFonts w:ascii="Times New Roman" w:hAnsi="Times New Roman"/>
        </w:rPr>
        <w:t xml:space="preserve"> овог члана</w:t>
      </w:r>
      <w:r>
        <w:rPr>
          <w:rFonts w:ascii="Times New Roman" w:hAnsi="Times New Roman"/>
          <w:lang w:val="sr-Cyrl-RS"/>
        </w:rPr>
        <w:t xml:space="preserve"> </w:t>
      </w:r>
      <w:r>
        <w:rPr>
          <w:rFonts w:ascii="Times New Roman" w:hAnsi="Times New Roman"/>
        </w:rPr>
        <w:t xml:space="preserve">у року од </w:t>
      </w:r>
      <w:r>
        <w:rPr>
          <w:rFonts w:ascii="Times New Roman" w:hAnsi="Times New Roman"/>
          <w:lang w:val="sr-Cyrl-RS"/>
        </w:rPr>
        <w:t>8</w:t>
      </w:r>
      <w:r>
        <w:rPr>
          <w:rFonts w:ascii="Times New Roman" w:hAnsi="Times New Roman"/>
        </w:rPr>
        <w:t xml:space="preserve"> дана упућују се на психолошку процену способности за рад са ученицима коју врши надлежна служба за послове запошљавања применом стандардизованих поступака</w:t>
      </w:r>
      <w:r>
        <w:rPr>
          <w:rFonts w:ascii="Times New Roman" w:hAnsi="Times New Roman"/>
          <w:lang w:val="sr-Cyrl-RS"/>
        </w:rPr>
        <w:t>, а к</w:t>
      </w:r>
      <w:r>
        <w:rPr>
          <w:rFonts w:ascii="Times New Roman" w:hAnsi="Times New Roman"/>
        </w:rPr>
        <w:t xml:space="preserve">онкурсна комисија сачињава листу кандидата који испуњавају услове за пријем у радни однос у року од </w:t>
      </w:r>
      <w:r>
        <w:rPr>
          <w:rFonts w:ascii="Times New Roman" w:hAnsi="Times New Roman"/>
          <w:lang w:val="sr-Cyrl-RS"/>
        </w:rPr>
        <w:t>8</w:t>
      </w:r>
      <w:r>
        <w:rPr>
          <w:rFonts w:ascii="Times New Roman" w:hAnsi="Times New Roman"/>
        </w:rPr>
        <w:t xml:space="preserve"> дана од дана пријема резултата психолошке процене.</w:t>
      </w:r>
    </w:p>
    <w:p w14:paraId="104B8CE8" w14:textId="77777777" w:rsidR="00CA06B6" w:rsidRPr="003203C0" w:rsidRDefault="00CA06B6" w:rsidP="00CA06B6">
      <w:pPr>
        <w:pStyle w:val="text"/>
        <w:spacing w:before="0" w:after="0"/>
        <w:ind w:right="-137"/>
        <w:rPr>
          <w:rFonts w:ascii="Times New Roman" w:hAnsi="Times New Roman"/>
          <w:sz w:val="14"/>
          <w:szCs w:val="14"/>
          <w:lang w:val="sr-Cyrl-RS"/>
        </w:rPr>
      </w:pPr>
    </w:p>
    <w:p w14:paraId="3D6957F4" w14:textId="77777777" w:rsidR="00CA06B6" w:rsidRDefault="00CA06B6" w:rsidP="0035627B">
      <w:pPr>
        <w:pStyle w:val="Teloteksta"/>
        <w:widowControl w:val="0"/>
        <w:kinsoku w:val="0"/>
        <w:overflowPunct w:val="0"/>
        <w:autoSpaceDE w:val="0"/>
        <w:autoSpaceDN w:val="0"/>
        <w:adjustRightInd w:val="0"/>
        <w:spacing w:line="246" w:lineRule="exact"/>
        <w:ind w:right="-137"/>
        <w:jc w:val="both"/>
        <w:rPr>
          <w:rFonts w:eastAsia="Times New Roman"/>
          <w:spacing w:val="6"/>
          <w:sz w:val="22"/>
          <w:szCs w:val="22"/>
          <w:lang w:val="sr-Cyrl-RS"/>
        </w:rPr>
      </w:pPr>
      <w:r w:rsidRPr="001F1ACB">
        <w:rPr>
          <w:rFonts w:eastAsia="Times New Roman"/>
          <w:sz w:val="22"/>
          <w:szCs w:val="22"/>
          <w:lang w:val="ru-RU"/>
        </w:rPr>
        <w:t>Конкурсна комисија обавља разговор са кандидатима са листе из</w:t>
      </w:r>
      <w:r>
        <w:rPr>
          <w:rFonts w:eastAsia="Times New Roman"/>
          <w:sz w:val="22"/>
          <w:szCs w:val="22"/>
          <w:lang w:val="sr-Cyrl-RS"/>
        </w:rPr>
        <w:t xml:space="preserve"> претходног става овог</w:t>
      </w:r>
      <w:r w:rsidRPr="001F1ACB">
        <w:rPr>
          <w:rFonts w:eastAsia="Times New Roman"/>
          <w:sz w:val="22"/>
          <w:szCs w:val="22"/>
          <w:lang w:val="ru-RU"/>
        </w:rPr>
        <w:t xml:space="preserve"> члан</w:t>
      </w:r>
      <w:r>
        <w:rPr>
          <w:rFonts w:eastAsia="Times New Roman"/>
          <w:sz w:val="22"/>
          <w:szCs w:val="22"/>
          <w:lang w:val="sr-Cyrl-RS"/>
        </w:rPr>
        <w:t xml:space="preserve">а, </w:t>
      </w:r>
      <w:r w:rsidRPr="001F1ACB">
        <w:rPr>
          <w:rFonts w:eastAsia="Times New Roman"/>
          <w:sz w:val="22"/>
          <w:szCs w:val="22"/>
          <w:lang w:val="ru-RU"/>
        </w:rPr>
        <w:t xml:space="preserve">сачињава образложену листу свих кандидата који испуњавају услове и доставља је директору у року од </w:t>
      </w:r>
      <w:r>
        <w:rPr>
          <w:rFonts w:eastAsia="Times New Roman"/>
          <w:sz w:val="22"/>
          <w:szCs w:val="22"/>
          <w:lang w:val="sr-Cyrl-RS"/>
        </w:rPr>
        <w:t>8</w:t>
      </w:r>
      <w:r w:rsidRPr="001F1ACB">
        <w:rPr>
          <w:rFonts w:eastAsia="Times New Roman"/>
          <w:sz w:val="22"/>
          <w:szCs w:val="22"/>
          <w:lang w:val="ru-RU"/>
        </w:rPr>
        <w:t xml:space="preserve"> дана од дана обављеног разговора са кандидатим</w:t>
      </w:r>
      <w:r>
        <w:rPr>
          <w:rFonts w:eastAsia="Times New Roman"/>
          <w:sz w:val="22"/>
          <w:szCs w:val="22"/>
          <w:lang w:val="sr-Cyrl-RS"/>
        </w:rPr>
        <w:t xml:space="preserve">а, а директор </w:t>
      </w:r>
      <w:r w:rsidRPr="001F1ACB">
        <w:rPr>
          <w:rFonts w:eastAsia="Times New Roman"/>
          <w:sz w:val="22"/>
          <w:szCs w:val="22"/>
          <w:lang w:val="ru-RU"/>
        </w:rPr>
        <w:t xml:space="preserve">доноси решење о избору кандидата </w:t>
      </w:r>
      <w:r>
        <w:rPr>
          <w:rFonts w:eastAsia="Times New Roman"/>
          <w:sz w:val="22"/>
          <w:szCs w:val="22"/>
          <w:lang w:val="sr-Cyrl-RS"/>
        </w:rPr>
        <w:t xml:space="preserve">по конкурсу </w:t>
      </w:r>
      <w:r w:rsidRPr="001F1ACB">
        <w:rPr>
          <w:rFonts w:eastAsia="Times New Roman"/>
          <w:sz w:val="22"/>
          <w:szCs w:val="22"/>
          <w:lang w:val="ru-RU"/>
        </w:rPr>
        <w:t xml:space="preserve">у року од </w:t>
      </w:r>
      <w:r>
        <w:rPr>
          <w:rFonts w:eastAsia="Times New Roman"/>
          <w:sz w:val="22"/>
          <w:szCs w:val="22"/>
          <w:lang w:val="sr-Cyrl-RS"/>
        </w:rPr>
        <w:t>8 д</w:t>
      </w:r>
      <w:r w:rsidRPr="001F1ACB">
        <w:rPr>
          <w:rFonts w:eastAsia="Times New Roman"/>
          <w:sz w:val="22"/>
          <w:szCs w:val="22"/>
          <w:lang w:val="ru-RU"/>
        </w:rPr>
        <w:t xml:space="preserve">ана од </w:t>
      </w:r>
      <w:r>
        <w:rPr>
          <w:rFonts w:eastAsia="Times New Roman"/>
          <w:sz w:val="22"/>
          <w:szCs w:val="22"/>
          <w:lang w:val="sr-Cyrl-RS"/>
        </w:rPr>
        <w:t xml:space="preserve">достављања образложене листе и то решење се оглашава </w:t>
      </w:r>
      <w:proofErr w:type="spellStart"/>
      <w:r>
        <w:rPr>
          <w:sz w:val="22"/>
          <w:szCs w:val="22"/>
        </w:rPr>
        <w:t>на</w:t>
      </w:r>
      <w:proofErr w:type="spellEnd"/>
      <w:r>
        <w:rPr>
          <w:spacing w:val="5"/>
          <w:sz w:val="22"/>
          <w:szCs w:val="22"/>
        </w:rPr>
        <w:t xml:space="preserve"> </w:t>
      </w:r>
      <w:proofErr w:type="spellStart"/>
      <w:r>
        <w:rPr>
          <w:sz w:val="22"/>
          <w:szCs w:val="22"/>
        </w:rPr>
        <w:t>званичној</w:t>
      </w:r>
      <w:proofErr w:type="spellEnd"/>
      <w:r>
        <w:rPr>
          <w:sz w:val="22"/>
          <w:szCs w:val="22"/>
        </w:rPr>
        <w:t xml:space="preserve"> </w:t>
      </w:r>
      <w:proofErr w:type="spellStart"/>
      <w:r>
        <w:rPr>
          <w:sz w:val="22"/>
          <w:szCs w:val="22"/>
        </w:rPr>
        <w:t>интернет</w:t>
      </w:r>
      <w:proofErr w:type="spellEnd"/>
      <w:r>
        <w:rPr>
          <w:spacing w:val="3"/>
          <w:sz w:val="22"/>
          <w:szCs w:val="22"/>
        </w:rPr>
        <w:t xml:space="preserve"> </w:t>
      </w:r>
      <w:proofErr w:type="spellStart"/>
      <w:r>
        <w:rPr>
          <w:sz w:val="22"/>
          <w:szCs w:val="22"/>
        </w:rPr>
        <w:t>страници</w:t>
      </w:r>
      <w:proofErr w:type="spellEnd"/>
      <w:r>
        <w:rPr>
          <w:sz w:val="22"/>
          <w:szCs w:val="22"/>
        </w:rPr>
        <w:t xml:space="preserve"> </w:t>
      </w:r>
      <w:proofErr w:type="spellStart"/>
      <w:r>
        <w:rPr>
          <w:spacing w:val="-2"/>
          <w:sz w:val="22"/>
          <w:szCs w:val="22"/>
        </w:rPr>
        <w:t>Министарства</w:t>
      </w:r>
      <w:proofErr w:type="spellEnd"/>
      <w:r>
        <w:rPr>
          <w:spacing w:val="-2"/>
          <w:sz w:val="22"/>
          <w:szCs w:val="22"/>
        </w:rPr>
        <w:t>,</w:t>
      </w:r>
      <w:r>
        <w:rPr>
          <w:spacing w:val="-2"/>
          <w:sz w:val="22"/>
          <w:szCs w:val="22"/>
          <w:lang w:val="sr-Cyrl-RS"/>
        </w:rPr>
        <w:t xml:space="preserve"> </w:t>
      </w:r>
      <w:proofErr w:type="spellStart"/>
      <w:r>
        <w:rPr>
          <w:sz w:val="22"/>
          <w:szCs w:val="22"/>
        </w:rPr>
        <w:t>када</w:t>
      </w:r>
      <w:proofErr w:type="spellEnd"/>
      <w:r>
        <w:rPr>
          <w:spacing w:val="-4"/>
          <w:sz w:val="22"/>
          <w:szCs w:val="22"/>
        </w:rPr>
        <w:t xml:space="preserve"> </w:t>
      </w:r>
      <w:proofErr w:type="spellStart"/>
      <w:r>
        <w:rPr>
          <w:sz w:val="22"/>
          <w:szCs w:val="22"/>
        </w:rPr>
        <w:t>постане</w:t>
      </w:r>
      <w:proofErr w:type="spellEnd"/>
      <w:r>
        <w:rPr>
          <w:spacing w:val="-7"/>
          <w:sz w:val="22"/>
          <w:szCs w:val="22"/>
        </w:rPr>
        <w:t xml:space="preserve"> </w:t>
      </w:r>
      <w:proofErr w:type="spellStart"/>
      <w:r>
        <w:rPr>
          <w:spacing w:val="-2"/>
          <w:sz w:val="22"/>
          <w:szCs w:val="22"/>
        </w:rPr>
        <w:t>коначн</w:t>
      </w:r>
      <w:proofErr w:type="spellEnd"/>
      <w:r>
        <w:rPr>
          <w:spacing w:val="-2"/>
          <w:sz w:val="22"/>
          <w:szCs w:val="22"/>
          <w:lang w:val="sr-Cyrl-RS"/>
        </w:rPr>
        <w:t>о</w:t>
      </w:r>
      <w:r>
        <w:rPr>
          <w:rFonts w:eastAsia="Times New Roman"/>
          <w:sz w:val="22"/>
          <w:szCs w:val="22"/>
          <w:lang w:val="sr-Cyrl-RS"/>
        </w:rPr>
        <w:t>.</w:t>
      </w:r>
    </w:p>
    <w:p w14:paraId="0D6003E9" w14:textId="77777777" w:rsidR="00CA06B6" w:rsidRPr="003203C0" w:rsidRDefault="00CA06B6" w:rsidP="00CA06B6">
      <w:pPr>
        <w:pStyle w:val="Teloteksta"/>
        <w:widowControl w:val="0"/>
        <w:kinsoku w:val="0"/>
        <w:overflowPunct w:val="0"/>
        <w:autoSpaceDE w:val="0"/>
        <w:autoSpaceDN w:val="0"/>
        <w:adjustRightInd w:val="0"/>
        <w:ind w:right="-137"/>
        <w:jc w:val="both"/>
        <w:rPr>
          <w:rFonts w:eastAsia="Times New Roman"/>
          <w:spacing w:val="6"/>
          <w:sz w:val="14"/>
          <w:szCs w:val="14"/>
          <w:lang w:val="sr-Cyrl-RS"/>
        </w:rPr>
      </w:pPr>
    </w:p>
    <w:p w14:paraId="3782B412" w14:textId="77777777" w:rsidR="00CA06B6" w:rsidRDefault="00CA06B6" w:rsidP="0035627B">
      <w:pPr>
        <w:pStyle w:val="Teloteksta"/>
        <w:widowControl w:val="0"/>
        <w:kinsoku w:val="0"/>
        <w:overflowPunct w:val="0"/>
        <w:autoSpaceDE w:val="0"/>
        <w:autoSpaceDN w:val="0"/>
        <w:adjustRightInd w:val="0"/>
        <w:spacing w:line="240" w:lineRule="exact"/>
        <w:ind w:right="-137"/>
        <w:jc w:val="both"/>
        <w:rPr>
          <w:rFonts w:eastAsia="Times New Roman"/>
          <w:sz w:val="22"/>
          <w:szCs w:val="22"/>
          <w:lang w:val="sr-Cyrl-RS"/>
        </w:rPr>
      </w:pPr>
      <w:r w:rsidRPr="001F1ACB">
        <w:rPr>
          <w:rFonts w:eastAsia="Times New Roman"/>
          <w:sz w:val="22"/>
          <w:szCs w:val="22"/>
          <w:lang w:val="ru-RU"/>
        </w:rPr>
        <w:t>Кандидат незадовољан решењем о изабр</w:t>
      </w:r>
      <w:r>
        <w:rPr>
          <w:rFonts w:eastAsia="Times New Roman"/>
          <w:sz w:val="22"/>
          <w:szCs w:val="22"/>
          <w:lang w:val="sr-Cyrl-RS"/>
        </w:rPr>
        <w:t>а</w:t>
      </w:r>
      <w:r w:rsidRPr="001F1ACB">
        <w:rPr>
          <w:rFonts w:eastAsia="Times New Roman"/>
          <w:sz w:val="22"/>
          <w:szCs w:val="22"/>
          <w:lang w:val="ru-RU"/>
        </w:rPr>
        <w:t>ном кандидату може да поднесе жалбу</w:t>
      </w:r>
      <w:r>
        <w:rPr>
          <w:rFonts w:eastAsia="Times New Roman"/>
          <w:sz w:val="22"/>
          <w:szCs w:val="22"/>
          <w:lang w:val="sr-Cyrl-RS"/>
        </w:rPr>
        <w:t xml:space="preserve"> Школском одбору</w:t>
      </w:r>
      <w:r w:rsidRPr="001F1ACB">
        <w:rPr>
          <w:rFonts w:eastAsia="Times New Roman"/>
          <w:sz w:val="22"/>
          <w:szCs w:val="22"/>
          <w:lang w:val="ru-RU"/>
        </w:rPr>
        <w:t xml:space="preserve">, у року од </w:t>
      </w:r>
      <w:r>
        <w:rPr>
          <w:rFonts w:eastAsia="Times New Roman"/>
          <w:sz w:val="22"/>
          <w:szCs w:val="22"/>
          <w:lang w:val="sr-Cyrl-RS"/>
        </w:rPr>
        <w:t>8</w:t>
      </w:r>
      <w:r w:rsidRPr="001F1ACB">
        <w:rPr>
          <w:rFonts w:eastAsia="Times New Roman"/>
          <w:sz w:val="22"/>
          <w:szCs w:val="22"/>
          <w:lang w:val="ru-RU"/>
        </w:rPr>
        <w:t xml:space="preserve"> дана од дана достављања решења из </w:t>
      </w:r>
      <w:r>
        <w:rPr>
          <w:rFonts w:eastAsia="Times New Roman"/>
          <w:sz w:val="22"/>
          <w:szCs w:val="22"/>
          <w:lang w:val="sr-Cyrl-RS"/>
        </w:rPr>
        <w:t xml:space="preserve">претходног </w:t>
      </w:r>
      <w:r w:rsidRPr="001F1ACB">
        <w:rPr>
          <w:rFonts w:eastAsia="Times New Roman"/>
          <w:sz w:val="22"/>
          <w:szCs w:val="22"/>
          <w:lang w:val="ru-RU"/>
        </w:rPr>
        <w:t>став</w:t>
      </w:r>
      <w:r>
        <w:rPr>
          <w:rFonts w:eastAsia="Times New Roman"/>
          <w:sz w:val="22"/>
          <w:szCs w:val="22"/>
          <w:lang w:val="sr-Cyrl-RS"/>
        </w:rPr>
        <w:t xml:space="preserve">а </w:t>
      </w:r>
      <w:r w:rsidRPr="001F1ACB">
        <w:rPr>
          <w:rFonts w:eastAsia="Times New Roman"/>
          <w:sz w:val="22"/>
          <w:szCs w:val="22"/>
          <w:lang w:val="ru-RU"/>
        </w:rPr>
        <w:t>овог члана</w:t>
      </w:r>
      <w:r>
        <w:rPr>
          <w:rFonts w:eastAsia="Times New Roman"/>
          <w:sz w:val="22"/>
          <w:szCs w:val="22"/>
          <w:lang w:val="sr-Cyrl-RS"/>
        </w:rPr>
        <w:t xml:space="preserve">, а Школски одбор </w:t>
      </w:r>
      <w:r w:rsidRPr="001F1ACB">
        <w:rPr>
          <w:rFonts w:eastAsia="Times New Roman"/>
          <w:sz w:val="22"/>
          <w:szCs w:val="22"/>
          <w:lang w:val="ru-RU"/>
        </w:rPr>
        <w:t>о</w:t>
      </w:r>
      <w:r w:rsidRPr="001F1ACB">
        <w:rPr>
          <w:rFonts w:eastAsia="Times New Roman"/>
          <w:spacing w:val="-7"/>
          <w:sz w:val="22"/>
          <w:szCs w:val="22"/>
          <w:lang w:val="ru-RU"/>
        </w:rPr>
        <w:t xml:space="preserve"> </w:t>
      </w:r>
      <w:r w:rsidRPr="001F1ACB">
        <w:rPr>
          <w:rFonts w:eastAsia="Times New Roman"/>
          <w:sz w:val="22"/>
          <w:szCs w:val="22"/>
          <w:lang w:val="ru-RU"/>
        </w:rPr>
        <w:t>жалби</w:t>
      </w:r>
      <w:r w:rsidRPr="001F1ACB">
        <w:rPr>
          <w:rFonts w:eastAsia="Times New Roman"/>
          <w:spacing w:val="-1"/>
          <w:sz w:val="22"/>
          <w:szCs w:val="22"/>
          <w:lang w:val="ru-RU"/>
        </w:rPr>
        <w:t xml:space="preserve"> </w:t>
      </w:r>
      <w:r w:rsidRPr="001F1ACB">
        <w:rPr>
          <w:rFonts w:eastAsia="Times New Roman"/>
          <w:sz w:val="22"/>
          <w:szCs w:val="22"/>
          <w:lang w:val="ru-RU"/>
        </w:rPr>
        <w:t>одлучује</w:t>
      </w:r>
      <w:r w:rsidRPr="001F1ACB">
        <w:rPr>
          <w:rFonts w:eastAsia="Times New Roman"/>
          <w:spacing w:val="-4"/>
          <w:sz w:val="22"/>
          <w:szCs w:val="22"/>
          <w:lang w:val="ru-RU"/>
        </w:rPr>
        <w:t xml:space="preserve"> </w:t>
      </w:r>
      <w:r w:rsidRPr="001F1ACB">
        <w:rPr>
          <w:rFonts w:eastAsia="Times New Roman"/>
          <w:sz w:val="22"/>
          <w:szCs w:val="22"/>
          <w:lang w:val="ru-RU"/>
        </w:rPr>
        <w:t>у</w:t>
      </w:r>
      <w:r w:rsidRPr="001F1ACB">
        <w:rPr>
          <w:rFonts w:eastAsia="Times New Roman"/>
          <w:spacing w:val="-7"/>
          <w:sz w:val="22"/>
          <w:szCs w:val="22"/>
          <w:lang w:val="ru-RU"/>
        </w:rPr>
        <w:t xml:space="preserve"> </w:t>
      </w:r>
      <w:r w:rsidRPr="001F1ACB">
        <w:rPr>
          <w:rFonts w:eastAsia="Times New Roman"/>
          <w:sz w:val="22"/>
          <w:szCs w:val="22"/>
          <w:lang w:val="ru-RU"/>
        </w:rPr>
        <w:t>року</w:t>
      </w:r>
      <w:r w:rsidRPr="001F1ACB">
        <w:rPr>
          <w:rFonts w:eastAsia="Times New Roman"/>
          <w:spacing w:val="-2"/>
          <w:sz w:val="22"/>
          <w:szCs w:val="22"/>
          <w:lang w:val="ru-RU"/>
        </w:rPr>
        <w:t xml:space="preserve"> </w:t>
      </w:r>
      <w:r w:rsidRPr="001F1ACB">
        <w:rPr>
          <w:rFonts w:eastAsia="Times New Roman"/>
          <w:sz w:val="22"/>
          <w:szCs w:val="22"/>
          <w:lang w:val="ru-RU"/>
        </w:rPr>
        <w:t>од</w:t>
      </w:r>
      <w:r w:rsidRPr="001F1ACB">
        <w:rPr>
          <w:rFonts w:eastAsia="Times New Roman"/>
          <w:spacing w:val="-4"/>
          <w:sz w:val="22"/>
          <w:szCs w:val="22"/>
          <w:lang w:val="ru-RU"/>
        </w:rPr>
        <w:t xml:space="preserve"> </w:t>
      </w:r>
      <w:r w:rsidRPr="001F1ACB">
        <w:rPr>
          <w:rFonts w:eastAsia="Times New Roman"/>
          <w:sz w:val="22"/>
          <w:szCs w:val="22"/>
          <w:lang w:val="ru-RU"/>
        </w:rPr>
        <w:t>15</w:t>
      </w:r>
      <w:r w:rsidRPr="001F1ACB">
        <w:rPr>
          <w:rFonts w:eastAsia="Times New Roman"/>
          <w:spacing w:val="-3"/>
          <w:sz w:val="22"/>
          <w:szCs w:val="22"/>
          <w:lang w:val="ru-RU"/>
        </w:rPr>
        <w:t xml:space="preserve"> </w:t>
      </w:r>
      <w:r w:rsidRPr="001F1ACB">
        <w:rPr>
          <w:rFonts w:eastAsia="Times New Roman"/>
          <w:sz w:val="22"/>
          <w:szCs w:val="22"/>
          <w:lang w:val="ru-RU"/>
        </w:rPr>
        <w:t>дана</w:t>
      </w:r>
      <w:r w:rsidRPr="001F1ACB">
        <w:rPr>
          <w:rFonts w:eastAsia="Times New Roman"/>
          <w:spacing w:val="-4"/>
          <w:sz w:val="22"/>
          <w:szCs w:val="22"/>
          <w:lang w:val="ru-RU"/>
        </w:rPr>
        <w:t xml:space="preserve"> </w:t>
      </w:r>
      <w:r w:rsidRPr="001F1ACB">
        <w:rPr>
          <w:rFonts w:eastAsia="Times New Roman"/>
          <w:sz w:val="22"/>
          <w:szCs w:val="22"/>
          <w:lang w:val="ru-RU"/>
        </w:rPr>
        <w:t>од</w:t>
      </w:r>
      <w:r w:rsidRPr="001F1ACB">
        <w:rPr>
          <w:rFonts w:eastAsia="Times New Roman"/>
          <w:spacing w:val="3"/>
          <w:sz w:val="22"/>
          <w:szCs w:val="22"/>
          <w:lang w:val="ru-RU"/>
        </w:rPr>
        <w:t xml:space="preserve"> </w:t>
      </w:r>
      <w:r w:rsidRPr="001F1ACB">
        <w:rPr>
          <w:rFonts w:eastAsia="Times New Roman"/>
          <w:sz w:val="22"/>
          <w:szCs w:val="22"/>
          <w:lang w:val="ru-RU"/>
        </w:rPr>
        <w:t>дана</w:t>
      </w:r>
      <w:r w:rsidRPr="001F1ACB">
        <w:rPr>
          <w:rFonts w:eastAsia="Times New Roman"/>
          <w:spacing w:val="-4"/>
          <w:sz w:val="22"/>
          <w:szCs w:val="22"/>
          <w:lang w:val="ru-RU"/>
        </w:rPr>
        <w:t xml:space="preserve"> </w:t>
      </w:r>
      <w:r w:rsidRPr="001F1ACB">
        <w:rPr>
          <w:rFonts w:eastAsia="Times New Roman"/>
          <w:sz w:val="22"/>
          <w:szCs w:val="22"/>
          <w:lang w:val="ru-RU"/>
        </w:rPr>
        <w:t>подношења</w:t>
      </w:r>
      <w:r w:rsidRPr="001F1ACB">
        <w:rPr>
          <w:rFonts w:eastAsia="Times New Roman"/>
          <w:spacing w:val="1"/>
          <w:sz w:val="22"/>
          <w:szCs w:val="22"/>
          <w:lang w:val="ru-RU"/>
        </w:rPr>
        <w:t xml:space="preserve"> </w:t>
      </w:r>
      <w:r w:rsidRPr="001F1ACB">
        <w:rPr>
          <w:rFonts w:eastAsia="Times New Roman"/>
          <w:spacing w:val="-2"/>
          <w:sz w:val="22"/>
          <w:szCs w:val="22"/>
          <w:lang w:val="ru-RU"/>
        </w:rPr>
        <w:t>жалбе.</w:t>
      </w:r>
    </w:p>
    <w:p w14:paraId="2C42F9BF" w14:textId="77777777" w:rsidR="00CA06B6" w:rsidRPr="003203C0" w:rsidRDefault="00CA06B6" w:rsidP="00CA06B6">
      <w:pPr>
        <w:pStyle w:val="text"/>
        <w:spacing w:before="0" w:after="0"/>
        <w:ind w:right="-137"/>
        <w:rPr>
          <w:rFonts w:ascii="Times New Roman" w:hAnsi="Times New Roman"/>
          <w:sz w:val="14"/>
          <w:szCs w:val="14"/>
          <w:lang w:val="sr-Cyrl-RS"/>
        </w:rPr>
      </w:pPr>
    </w:p>
    <w:p w14:paraId="2073DABF" w14:textId="77777777" w:rsidR="00CA06B6" w:rsidRDefault="00CA06B6" w:rsidP="0035627B">
      <w:pPr>
        <w:pStyle w:val="text"/>
        <w:spacing w:before="0" w:after="0" w:line="240" w:lineRule="exact"/>
        <w:ind w:right="-137"/>
        <w:rPr>
          <w:rFonts w:ascii="Times New Roman" w:hAnsi="Times New Roman"/>
          <w:lang w:val="sr-Cyrl-RS"/>
        </w:rPr>
      </w:pPr>
      <w:r>
        <w:rPr>
          <w:rFonts w:ascii="Times New Roman" w:hAnsi="Times New Roman"/>
        </w:rPr>
        <w:t xml:space="preserve">Кандидат који је учествовао у изборном поступку има право да, под надзором овлашћеног лица у Школи, прегледа сву конкурсну документацију, у складу са </w:t>
      </w:r>
      <w:r>
        <w:rPr>
          <w:rFonts w:ascii="Times New Roman" w:hAnsi="Times New Roman"/>
          <w:lang w:val="sr-Cyrl-RS"/>
        </w:rPr>
        <w:t>законом, а а</w:t>
      </w:r>
      <w:r>
        <w:rPr>
          <w:rFonts w:ascii="Times New Roman" w:hAnsi="Times New Roman"/>
        </w:rPr>
        <w:t xml:space="preserve">ко по конкурсу није изабран ниједан кандидат, расписује се нови конкурс у року од </w:t>
      </w:r>
      <w:r>
        <w:rPr>
          <w:rFonts w:ascii="Times New Roman" w:hAnsi="Times New Roman"/>
          <w:lang w:val="sr-Cyrl-RS"/>
        </w:rPr>
        <w:t>8</w:t>
      </w:r>
      <w:r>
        <w:rPr>
          <w:rFonts w:ascii="Times New Roman" w:hAnsi="Times New Roman"/>
        </w:rPr>
        <w:t xml:space="preserve"> дана</w:t>
      </w:r>
      <w:r>
        <w:rPr>
          <w:rFonts w:ascii="Times New Roman" w:hAnsi="Times New Roman"/>
          <w:lang w:val="sr-Cyrl-RS"/>
        </w:rPr>
        <w:t>.</w:t>
      </w:r>
    </w:p>
    <w:p w14:paraId="179B9A5F" w14:textId="77777777" w:rsidR="00CA06B6" w:rsidRPr="00DC54CA" w:rsidRDefault="00CA06B6" w:rsidP="00CA06B6">
      <w:pPr>
        <w:pStyle w:val="text"/>
        <w:spacing w:before="0" w:after="0"/>
        <w:ind w:right="-137"/>
        <w:rPr>
          <w:rFonts w:ascii="Times New Roman" w:hAnsi="Times New Roman"/>
          <w:sz w:val="12"/>
          <w:szCs w:val="12"/>
          <w:lang w:val="sr-Cyrl-RS"/>
        </w:rPr>
      </w:pPr>
    </w:p>
    <w:p w14:paraId="477DDED7" w14:textId="77777777" w:rsidR="00CA06B6" w:rsidRDefault="00CA06B6" w:rsidP="0035627B">
      <w:pPr>
        <w:pStyle w:val="Teloteksta"/>
        <w:kinsoku w:val="0"/>
        <w:overflowPunct w:val="0"/>
        <w:spacing w:line="240" w:lineRule="exact"/>
        <w:ind w:right="-137"/>
        <w:jc w:val="both"/>
        <w:rPr>
          <w:spacing w:val="-2"/>
          <w:sz w:val="22"/>
          <w:szCs w:val="22"/>
          <w:lang w:val="sr-Cyrl-RS"/>
        </w:rPr>
      </w:pPr>
      <w:r>
        <w:rPr>
          <w:spacing w:val="-2"/>
          <w:sz w:val="22"/>
          <w:szCs w:val="22"/>
        </w:rPr>
        <w:t xml:space="preserve">На конкурсу за пријем у радни однос на неодређено време за извођење верске наставе може да учествује лице које се налази на листи наставника верске наставе и које испуњава услове из члана 139. и </w:t>
      </w:r>
      <w:r>
        <w:rPr>
          <w:spacing w:val="-2"/>
          <w:sz w:val="22"/>
          <w:szCs w:val="22"/>
          <w:lang w:val="sr-Cyrl-RS"/>
        </w:rPr>
        <w:t xml:space="preserve">члана </w:t>
      </w:r>
      <w:r>
        <w:rPr>
          <w:spacing w:val="-2"/>
          <w:sz w:val="22"/>
          <w:szCs w:val="22"/>
        </w:rPr>
        <w:t xml:space="preserve">140. став 1. </w:t>
      </w:r>
      <w:r>
        <w:rPr>
          <w:spacing w:val="-2"/>
          <w:sz w:val="22"/>
          <w:szCs w:val="22"/>
          <w:lang w:val="sr-Cyrl-RS"/>
        </w:rPr>
        <w:t>Закона.</w:t>
      </w:r>
    </w:p>
    <w:p w14:paraId="5F143F4C" w14:textId="77777777" w:rsidR="0035627B" w:rsidRPr="0035627B" w:rsidRDefault="0035627B" w:rsidP="0035627B">
      <w:pPr>
        <w:pStyle w:val="text"/>
        <w:spacing w:before="0" w:after="0"/>
        <w:ind w:right="-136"/>
        <w:rPr>
          <w:rFonts w:ascii="Times New Roman" w:hAnsi="Times New Roman"/>
          <w:spacing w:val="-2"/>
          <w:sz w:val="10"/>
          <w:szCs w:val="10"/>
          <w:lang w:val="sr-Cyrl-RS"/>
        </w:rPr>
      </w:pPr>
    </w:p>
    <w:p w14:paraId="491E3D63" w14:textId="2A4CCAFE" w:rsidR="00FA4EA1" w:rsidRDefault="00CA06B6" w:rsidP="00B625D9">
      <w:pPr>
        <w:pStyle w:val="text"/>
        <w:spacing w:before="0" w:after="0" w:line="240" w:lineRule="exact"/>
        <w:ind w:right="-136"/>
        <w:rPr>
          <w:rFonts w:ascii="Times New Roman" w:hAnsi="Times New Roman"/>
          <w:spacing w:val="-2"/>
          <w:lang w:val="sr-Cyrl-RS"/>
        </w:rPr>
      </w:pPr>
      <w:r>
        <w:rPr>
          <w:rFonts w:ascii="Times New Roman" w:hAnsi="Times New Roman"/>
          <w:spacing w:val="-2"/>
        </w:rPr>
        <w:t>Листу наставника верске наставе, на предлог традиционалних цркава и верских заједница, утврђује минист</w:t>
      </w:r>
      <w:r>
        <w:rPr>
          <w:rFonts w:ascii="Times New Roman" w:hAnsi="Times New Roman"/>
          <w:spacing w:val="-2"/>
          <w:lang w:val="sr-Cyrl-RS"/>
        </w:rPr>
        <w:t>ар.</w:t>
      </w:r>
    </w:p>
    <w:p w14:paraId="198A992B" w14:textId="77777777" w:rsidR="00A25D9D" w:rsidRPr="00A25D9D" w:rsidRDefault="00A25D9D" w:rsidP="00BE6F69">
      <w:pPr>
        <w:pStyle w:val="text"/>
        <w:widowControl w:val="0"/>
        <w:spacing w:before="0" w:after="0"/>
        <w:ind w:right="-136"/>
        <w:rPr>
          <w:rFonts w:ascii="Times New Roman" w:hAnsi="Times New Roman"/>
          <w:spacing w:val="-2"/>
          <w:sz w:val="20"/>
          <w:szCs w:val="20"/>
          <w:lang w:val="sr-Cyrl-RS"/>
        </w:rPr>
      </w:pPr>
    </w:p>
    <w:p w14:paraId="55C5639F" w14:textId="6E871059" w:rsidR="00FA4EA1" w:rsidRPr="00FA4EA1" w:rsidRDefault="00FA4EA1" w:rsidP="00FA4EA1">
      <w:pPr>
        <w:pStyle w:val="text"/>
        <w:spacing w:before="0" w:after="0"/>
        <w:ind w:right="-137"/>
        <w:jc w:val="center"/>
        <w:rPr>
          <w:rFonts w:ascii="Times New Roman" w:hAnsi="Times New Roman"/>
          <w:b/>
          <w:bCs/>
          <w:lang w:val="sr-Cyrl-RS"/>
        </w:rPr>
      </w:pPr>
      <w:r w:rsidRPr="00FA4EA1">
        <w:rPr>
          <w:rFonts w:ascii="Times New Roman" w:hAnsi="Times New Roman"/>
          <w:b/>
          <w:bCs/>
          <w:lang w:val="sr-Cyrl-RS"/>
        </w:rPr>
        <w:lastRenderedPageBreak/>
        <w:t>Члан</w:t>
      </w:r>
      <w:r w:rsidR="009559C2">
        <w:rPr>
          <w:rFonts w:ascii="Times New Roman" w:hAnsi="Times New Roman"/>
          <w:b/>
          <w:bCs/>
          <w:lang w:val="sr-Cyrl-RS"/>
        </w:rPr>
        <w:t xml:space="preserve"> </w:t>
      </w:r>
      <w:r w:rsidR="00F65E44">
        <w:rPr>
          <w:rFonts w:ascii="Times New Roman" w:hAnsi="Times New Roman"/>
          <w:b/>
          <w:bCs/>
          <w:lang w:val="sr-Cyrl-RS"/>
        </w:rPr>
        <w:t>20.</w:t>
      </w:r>
    </w:p>
    <w:p w14:paraId="516AEC71" w14:textId="77777777" w:rsidR="00FA4EA1" w:rsidRPr="003838FD" w:rsidRDefault="00FA4EA1" w:rsidP="00CA06B6">
      <w:pPr>
        <w:pStyle w:val="text"/>
        <w:spacing w:before="0" w:after="0"/>
        <w:ind w:right="-137"/>
        <w:rPr>
          <w:rFonts w:ascii="Times New Roman" w:hAnsi="Times New Roman"/>
          <w:sz w:val="10"/>
          <w:szCs w:val="10"/>
          <w:lang w:val="sr-Cyrl-RS"/>
        </w:rPr>
      </w:pPr>
    </w:p>
    <w:p w14:paraId="41C52377" w14:textId="2825E911" w:rsidR="00CA06B6" w:rsidRDefault="00CA06B6" w:rsidP="006B5ED5">
      <w:pPr>
        <w:pStyle w:val="text"/>
        <w:spacing w:before="0" w:after="0" w:line="240" w:lineRule="exact"/>
        <w:ind w:right="-136"/>
        <w:rPr>
          <w:rFonts w:ascii="Times New Roman" w:hAnsi="Times New Roman"/>
          <w:lang w:val="sr-Cyrl-RS"/>
        </w:rPr>
      </w:pPr>
      <w:r>
        <w:rPr>
          <w:rFonts w:ascii="Times New Roman" w:hAnsi="Times New Roman"/>
        </w:rPr>
        <w:t>Радни однос на одређено време у Школи заснива се на основу конкурс</w:t>
      </w:r>
      <w:r>
        <w:rPr>
          <w:rFonts w:ascii="Times New Roman" w:hAnsi="Times New Roman"/>
          <w:lang w:val="sr-Cyrl-RS"/>
        </w:rPr>
        <w:t>а,</w:t>
      </w:r>
      <w:r>
        <w:rPr>
          <w:rFonts w:ascii="Times New Roman" w:hAnsi="Times New Roman"/>
        </w:rPr>
        <w:t xml:space="preserve"> спроведеног на начин прописан за заснивање радног односа на неодређено време.</w:t>
      </w:r>
    </w:p>
    <w:p w14:paraId="42EE6B77" w14:textId="77777777" w:rsidR="00CA06B6" w:rsidRPr="005B79B5" w:rsidRDefault="00CA06B6" w:rsidP="00CA06B6">
      <w:pPr>
        <w:pStyle w:val="text"/>
        <w:spacing w:before="0" w:after="0"/>
        <w:ind w:right="-137"/>
        <w:rPr>
          <w:rFonts w:ascii="Times New Roman" w:hAnsi="Times New Roman"/>
          <w:sz w:val="14"/>
          <w:szCs w:val="14"/>
          <w:lang w:val="sr-Cyrl-RS"/>
        </w:rPr>
      </w:pPr>
    </w:p>
    <w:p w14:paraId="4F9D88E6" w14:textId="77777777" w:rsidR="00CA06B6" w:rsidRDefault="00CA06B6" w:rsidP="00144F0B">
      <w:pPr>
        <w:pStyle w:val="text"/>
        <w:spacing w:before="0" w:after="0" w:line="240" w:lineRule="exact"/>
        <w:ind w:right="-136"/>
        <w:rPr>
          <w:rFonts w:ascii="Times New Roman" w:hAnsi="Times New Roman"/>
          <w:lang w:val="sr-Cyrl-RS"/>
        </w:rPr>
      </w:pPr>
      <w:r>
        <w:rPr>
          <w:rFonts w:ascii="Times New Roman" w:hAnsi="Times New Roman"/>
        </w:rPr>
        <w:t>Школа може да прими у радни однос на одређено време</w:t>
      </w:r>
      <w:r>
        <w:rPr>
          <w:rFonts w:ascii="Times New Roman" w:hAnsi="Times New Roman"/>
          <w:lang w:val="sr-Cyrl-RS"/>
        </w:rPr>
        <w:t xml:space="preserve">, </w:t>
      </w:r>
      <w:r>
        <w:rPr>
          <w:rFonts w:ascii="Times New Roman" w:hAnsi="Times New Roman"/>
        </w:rPr>
        <w:t>лице:</w:t>
      </w:r>
    </w:p>
    <w:p w14:paraId="6999C322" w14:textId="77777777" w:rsidR="00CA06B6" w:rsidRDefault="00CA06B6" w:rsidP="00144F0B">
      <w:pPr>
        <w:pStyle w:val="text"/>
        <w:spacing w:before="0" w:after="0" w:line="240" w:lineRule="exact"/>
        <w:ind w:right="-136"/>
        <w:rPr>
          <w:rFonts w:ascii="Times New Roman" w:hAnsi="Times New Roman"/>
          <w:lang w:val="sr-Cyrl-RS"/>
        </w:rPr>
      </w:pPr>
      <w:r>
        <w:rPr>
          <w:rFonts w:ascii="Times New Roman" w:hAnsi="Times New Roman"/>
        </w:rPr>
        <w:t>1) ради замене одсутног запосленог преко 60 дана;</w:t>
      </w:r>
    </w:p>
    <w:p w14:paraId="4ADFD88D" w14:textId="77777777" w:rsidR="00CA06B6" w:rsidRDefault="00CA06B6" w:rsidP="00144F0B">
      <w:pPr>
        <w:pStyle w:val="text"/>
        <w:spacing w:before="0" w:after="0" w:line="240" w:lineRule="exact"/>
        <w:ind w:right="-136"/>
        <w:rPr>
          <w:rFonts w:ascii="Times New Roman" w:hAnsi="Times New Roman"/>
          <w:lang w:val="sr-Cyrl-RS"/>
        </w:rPr>
      </w:pPr>
      <w:r>
        <w:rPr>
          <w:rFonts w:ascii="Times New Roman" w:hAnsi="Times New Roman"/>
        </w:rPr>
        <w:t>2) ради обављања послова педагошког, односно андрагошког асистента.</w:t>
      </w:r>
    </w:p>
    <w:p w14:paraId="088373F7" w14:textId="77777777" w:rsidR="00CA06B6" w:rsidRPr="005B79B5" w:rsidRDefault="00CA06B6" w:rsidP="00CA06B6">
      <w:pPr>
        <w:pStyle w:val="text"/>
        <w:spacing w:before="0" w:after="0"/>
        <w:ind w:right="-137"/>
        <w:rPr>
          <w:rFonts w:ascii="Times New Roman" w:hAnsi="Times New Roman"/>
          <w:sz w:val="14"/>
          <w:szCs w:val="14"/>
          <w:lang w:val="sr-Cyrl-RS"/>
        </w:rPr>
      </w:pPr>
    </w:p>
    <w:p w14:paraId="36047CEF" w14:textId="77777777" w:rsidR="00CA06B6" w:rsidRDefault="00CA06B6" w:rsidP="002031F9">
      <w:pPr>
        <w:pStyle w:val="text"/>
        <w:spacing w:before="0" w:after="0" w:line="246" w:lineRule="exact"/>
        <w:ind w:right="-136"/>
        <w:rPr>
          <w:rFonts w:ascii="Times New Roman" w:hAnsi="Times New Roman"/>
          <w:lang w:val="sr-Cyrl-RS"/>
        </w:rPr>
      </w:pPr>
      <w:r>
        <w:rPr>
          <w:rFonts w:ascii="Times New Roman" w:hAnsi="Times New Roman"/>
          <w:lang w:val="sr-Cyrl-RS"/>
        </w:rPr>
        <w:t xml:space="preserve">Изузетно, </w:t>
      </w:r>
      <w:r>
        <w:rPr>
          <w:rFonts w:ascii="Times New Roman" w:hAnsi="Times New Roman"/>
        </w:rPr>
        <w:t>Школа може да прими у радни однос на одређено време без конкурс</w:t>
      </w:r>
      <w:r>
        <w:rPr>
          <w:rFonts w:ascii="Times New Roman" w:hAnsi="Times New Roman"/>
          <w:lang w:val="sr-Cyrl-RS"/>
        </w:rPr>
        <w:t xml:space="preserve">а, </w:t>
      </w:r>
      <w:r>
        <w:rPr>
          <w:rFonts w:ascii="Times New Roman" w:hAnsi="Times New Roman"/>
        </w:rPr>
        <w:t>лице:</w:t>
      </w:r>
    </w:p>
    <w:p w14:paraId="6539AB1F" w14:textId="77777777" w:rsidR="00CA06B6" w:rsidRDefault="00CA06B6" w:rsidP="002031F9">
      <w:pPr>
        <w:pStyle w:val="text"/>
        <w:spacing w:before="0" w:after="0" w:line="246" w:lineRule="exact"/>
        <w:ind w:right="-136"/>
        <w:rPr>
          <w:rFonts w:ascii="Times New Roman" w:hAnsi="Times New Roman"/>
          <w:lang w:val="sr-Cyrl-RS"/>
        </w:rPr>
      </w:pPr>
      <w:r>
        <w:rPr>
          <w:rFonts w:ascii="Times New Roman" w:hAnsi="Times New Roman"/>
        </w:rPr>
        <w:t>1) ради замене одсутног запосленог до 60 дана;</w:t>
      </w:r>
    </w:p>
    <w:p w14:paraId="7066BD58" w14:textId="77777777" w:rsidR="00CA06B6" w:rsidRDefault="00CA06B6" w:rsidP="002031F9">
      <w:pPr>
        <w:pStyle w:val="text"/>
        <w:spacing w:before="0" w:after="0" w:line="246" w:lineRule="exact"/>
        <w:ind w:right="-136"/>
        <w:rPr>
          <w:rFonts w:ascii="Times New Roman" w:hAnsi="Times New Roman"/>
          <w:lang w:val="sr-Cyrl-RS"/>
        </w:rPr>
      </w:pPr>
      <w:r>
        <w:rPr>
          <w:rFonts w:ascii="Times New Roman" w:hAnsi="Times New Roman"/>
        </w:rPr>
        <w:t>2) до избора кандидата - када се на конкурс за пријем у радни однос на неодређено време не пријави</w:t>
      </w:r>
      <w:r>
        <w:rPr>
          <w:rFonts w:ascii="Times New Roman" w:hAnsi="Times New Roman"/>
          <w:lang w:val="sr-Cyrl-RS"/>
        </w:rPr>
        <w:t xml:space="preserve"> </w:t>
      </w:r>
      <w:r>
        <w:rPr>
          <w:rFonts w:ascii="Times New Roman" w:hAnsi="Times New Roman"/>
        </w:rPr>
        <w:t>ниједан кандидат или ниједан од пријављених</w:t>
      </w:r>
      <w:r>
        <w:rPr>
          <w:rFonts w:ascii="Times New Roman" w:hAnsi="Times New Roman"/>
          <w:lang w:val="sr-Cyrl-RS"/>
        </w:rPr>
        <w:t xml:space="preserve"> </w:t>
      </w:r>
      <w:r>
        <w:rPr>
          <w:rFonts w:ascii="Times New Roman" w:hAnsi="Times New Roman"/>
        </w:rPr>
        <w:t>не испуњава услове, а најкасније до 31. августа текуће школске године;</w:t>
      </w:r>
    </w:p>
    <w:p w14:paraId="307AC731" w14:textId="77777777" w:rsidR="00CA06B6" w:rsidRDefault="00CA06B6" w:rsidP="002031F9">
      <w:pPr>
        <w:pStyle w:val="text"/>
        <w:spacing w:before="0" w:after="0" w:line="246" w:lineRule="exact"/>
        <w:ind w:right="-136"/>
        <w:rPr>
          <w:rFonts w:ascii="Times New Roman" w:hAnsi="Times New Roman"/>
          <w:lang w:val="sr-Cyrl-RS"/>
        </w:rPr>
      </w:pPr>
      <w:r>
        <w:rPr>
          <w:rFonts w:ascii="Times New Roman" w:hAnsi="Times New Roman"/>
        </w:rPr>
        <w:t>3) до преузимања запосленог, односно до коначности одлуке о избору кандидата по конкурсу за пријем у радни однос, а најкасније до 31. августа текуће школске године;</w:t>
      </w:r>
    </w:p>
    <w:p w14:paraId="71385DC4" w14:textId="77777777" w:rsidR="00CA06B6" w:rsidRDefault="00CA06B6" w:rsidP="002031F9">
      <w:pPr>
        <w:pStyle w:val="text"/>
        <w:spacing w:before="0" w:after="0" w:line="246" w:lineRule="exact"/>
        <w:ind w:right="-136"/>
        <w:rPr>
          <w:rFonts w:ascii="Times New Roman" w:hAnsi="Times New Roman"/>
          <w:lang w:val="sr-Cyrl-RS"/>
        </w:rPr>
      </w:pPr>
      <w:r>
        <w:rPr>
          <w:rFonts w:ascii="Times New Roman" w:hAnsi="Times New Roman"/>
        </w:rPr>
        <w:t>4) ради извођења верске наставе.</w:t>
      </w:r>
    </w:p>
    <w:p w14:paraId="1A722689" w14:textId="77777777" w:rsidR="00CA06B6" w:rsidRPr="00152579" w:rsidRDefault="00CA06B6" w:rsidP="00CA06B6">
      <w:pPr>
        <w:pStyle w:val="text"/>
        <w:spacing w:before="0" w:after="0"/>
        <w:ind w:right="-137"/>
        <w:rPr>
          <w:rFonts w:ascii="Times New Roman" w:hAnsi="Times New Roman"/>
          <w:sz w:val="14"/>
          <w:szCs w:val="14"/>
          <w:lang w:val="sr-Cyrl-RS"/>
        </w:rPr>
      </w:pPr>
    </w:p>
    <w:p w14:paraId="283D12D6" w14:textId="77777777" w:rsidR="00CA06B6" w:rsidRDefault="00CA06B6" w:rsidP="006B5ED5">
      <w:pPr>
        <w:pStyle w:val="text"/>
        <w:spacing w:before="0" w:after="0" w:line="240" w:lineRule="exact"/>
        <w:ind w:right="-136"/>
        <w:rPr>
          <w:rFonts w:ascii="Times New Roman" w:hAnsi="Times New Roman"/>
          <w:lang w:val="sr-Cyrl-RS"/>
        </w:rPr>
      </w:pPr>
      <w:r>
        <w:rPr>
          <w:rFonts w:ascii="Times New Roman" w:hAnsi="Times New Roman"/>
          <w:lang w:val="sr-Cyrl-RS"/>
        </w:rPr>
        <w:t>На</w:t>
      </w:r>
      <w:r>
        <w:rPr>
          <w:rFonts w:ascii="Times New Roman" w:hAnsi="Times New Roman"/>
        </w:rPr>
        <w:t>ставника верске наставе</w:t>
      </w:r>
      <w:r>
        <w:rPr>
          <w:rFonts w:ascii="Times New Roman" w:hAnsi="Times New Roman"/>
          <w:lang w:val="sr-Cyrl-RS"/>
        </w:rPr>
        <w:t xml:space="preserve"> </w:t>
      </w:r>
      <w:r>
        <w:rPr>
          <w:rFonts w:ascii="Times New Roman" w:hAnsi="Times New Roman"/>
        </w:rPr>
        <w:t>у Школу упућује традиционална црква или верска заједница са утврђене листе.</w:t>
      </w:r>
    </w:p>
    <w:p w14:paraId="4A087701" w14:textId="77777777" w:rsidR="00CA06B6" w:rsidRPr="00152579" w:rsidRDefault="00CA06B6" w:rsidP="00CA06B6">
      <w:pPr>
        <w:pStyle w:val="text"/>
        <w:spacing w:before="0" w:after="0"/>
        <w:ind w:right="-137"/>
        <w:rPr>
          <w:rFonts w:ascii="Times New Roman" w:hAnsi="Times New Roman"/>
          <w:sz w:val="12"/>
          <w:szCs w:val="12"/>
          <w:lang w:val="sr-Cyrl-RS"/>
        </w:rPr>
      </w:pPr>
    </w:p>
    <w:p w14:paraId="41CA4458" w14:textId="77777777" w:rsidR="00CA06B6" w:rsidRDefault="00CA06B6" w:rsidP="006B5ED5">
      <w:pPr>
        <w:pStyle w:val="text"/>
        <w:spacing w:before="0" w:after="0" w:line="240" w:lineRule="exact"/>
        <w:ind w:right="-136"/>
        <w:rPr>
          <w:rFonts w:ascii="Times New Roman" w:hAnsi="Times New Roman"/>
          <w:lang w:val="sr-Cyrl-RS"/>
        </w:rPr>
      </w:pPr>
      <w:r>
        <w:rPr>
          <w:rFonts w:ascii="Times New Roman" w:hAnsi="Times New Roman"/>
        </w:rPr>
        <w:t>За извођење верске наставе наставник са школом у коју је упућен закључује уговор о раду</w:t>
      </w:r>
      <w:r>
        <w:rPr>
          <w:rFonts w:ascii="Times New Roman" w:hAnsi="Times New Roman"/>
          <w:lang w:val="sr-Cyrl-RS"/>
        </w:rPr>
        <w:t xml:space="preserve"> </w:t>
      </w:r>
      <w:r>
        <w:rPr>
          <w:rFonts w:ascii="Times New Roman" w:hAnsi="Times New Roman"/>
          <w:spacing w:val="-2"/>
          <w:lang w:val="sr-Cyrl-RS"/>
        </w:rPr>
        <w:t>до истека текуће школске године, односно до повратка одсутног наставника</w:t>
      </w:r>
      <w:r>
        <w:rPr>
          <w:rFonts w:ascii="Times New Roman" w:hAnsi="Times New Roman"/>
        </w:rPr>
        <w:t>.</w:t>
      </w:r>
    </w:p>
    <w:p w14:paraId="07ACBBCA" w14:textId="77777777" w:rsidR="00CA06B6" w:rsidRPr="00152579" w:rsidRDefault="00CA06B6" w:rsidP="00CA06B6">
      <w:pPr>
        <w:pStyle w:val="text"/>
        <w:spacing w:before="0" w:after="0"/>
        <w:ind w:right="-137"/>
        <w:rPr>
          <w:rFonts w:ascii="Times New Roman" w:hAnsi="Times New Roman"/>
          <w:sz w:val="12"/>
          <w:szCs w:val="12"/>
          <w:lang w:val="sr-Cyrl-RS"/>
        </w:rPr>
      </w:pPr>
    </w:p>
    <w:p w14:paraId="08ACE35E" w14:textId="77777777" w:rsidR="00CA06B6" w:rsidRDefault="00CA06B6" w:rsidP="00144F0B">
      <w:pPr>
        <w:pStyle w:val="text"/>
        <w:spacing w:before="0" w:after="0" w:line="240" w:lineRule="exact"/>
        <w:ind w:right="-136"/>
        <w:rPr>
          <w:rFonts w:ascii="Times New Roman" w:hAnsi="Times New Roman"/>
          <w:lang w:val="sr-Cyrl-RS"/>
        </w:rPr>
      </w:pPr>
      <w:r>
        <w:rPr>
          <w:rFonts w:ascii="Times New Roman" w:hAnsi="Times New Roman"/>
        </w:rPr>
        <w:t>У поступку избора педагошког, односно андрагошког асистента прибавља се мишљење надлежног органа јединице локалне самоуправе</w:t>
      </w:r>
      <w:r>
        <w:rPr>
          <w:rFonts w:ascii="Times New Roman" w:hAnsi="Times New Roman"/>
          <w:lang w:val="sr-Cyrl-RS"/>
        </w:rPr>
        <w:t>, а за</w:t>
      </w:r>
      <w:r>
        <w:rPr>
          <w:rFonts w:ascii="Times New Roman" w:hAnsi="Times New Roman"/>
        </w:rPr>
        <w:t xml:space="preserve"> обављање послова педагошког, односно андрагошког асистента Школа са лицем закључује уговор о раду на 12 месеци за сваку школску годину.</w:t>
      </w:r>
    </w:p>
    <w:p w14:paraId="6B9B3C5A" w14:textId="77777777" w:rsidR="00CA06B6" w:rsidRPr="00152579" w:rsidRDefault="00CA06B6" w:rsidP="00CA06B6">
      <w:pPr>
        <w:pStyle w:val="text"/>
        <w:spacing w:before="0" w:after="0"/>
        <w:ind w:right="-137"/>
        <w:rPr>
          <w:rFonts w:ascii="Times New Roman" w:hAnsi="Times New Roman"/>
          <w:sz w:val="12"/>
          <w:szCs w:val="12"/>
          <w:lang w:val="sr-Cyrl-RS"/>
        </w:rPr>
      </w:pPr>
    </w:p>
    <w:p w14:paraId="3D67332B" w14:textId="77777777" w:rsidR="00CA06B6" w:rsidRDefault="00CA06B6" w:rsidP="006B5ED5">
      <w:pPr>
        <w:pStyle w:val="text"/>
        <w:spacing w:before="0" w:after="0" w:line="240" w:lineRule="exact"/>
        <w:ind w:right="-136"/>
        <w:rPr>
          <w:rFonts w:ascii="Times New Roman" w:hAnsi="Times New Roman"/>
          <w:lang w:val="sr-Cyrl-RS"/>
        </w:rPr>
      </w:pPr>
      <w:r>
        <w:rPr>
          <w:rFonts w:ascii="Times New Roman" w:hAnsi="Times New Roman"/>
        </w:rPr>
        <w:t>Радни однос на одређено време не може да прерасте у радни однос на неодређено време.</w:t>
      </w:r>
    </w:p>
    <w:p w14:paraId="3B22D6CE" w14:textId="77777777" w:rsidR="00CA06B6" w:rsidRPr="00152579" w:rsidRDefault="00CA06B6" w:rsidP="00CA06B6">
      <w:pPr>
        <w:pStyle w:val="text"/>
        <w:spacing w:before="0" w:after="0"/>
        <w:ind w:right="-137"/>
        <w:rPr>
          <w:rFonts w:ascii="Times New Roman" w:hAnsi="Times New Roman"/>
          <w:sz w:val="12"/>
          <w:szCs w:val="12"/>
          <w:lang w:val="sr-Cyrl-RS"/>
        </w:rPr>
      </w:pPr>
    </w:p>
    <w:p w14:paraId="4297830A" w14:textId="77777777" w:rsidR="00CA06B6" w:rsidRDefault="00CA06B6" w:rsidP="00144F0B">
      <w:pPr>
        <w:pStyle w:val="text"/>
        <w:spacing w:before="0" w:after="0" w:line="240" w:lineRule="exact"/>
        <w:ind w:right="-136"/>
        <w:rPr>
          <w:rFonts w:ascii="Times New Roman" w:hAnsi="Times New Roman"/>
          <w:lang w:val="sr-Cyrl-RS"/>
        </w:rPr>
      </w:pPr>
      <w:r>
        <w:rPr>
          <w:rFonts w:ascii="Times New Roman" w:hAnsi="Times New Roman"/>
          <w:spacing w:val="-2"/>
        </w:rPr>
        <w:t xml:space="preserve">Радни однос на одређено време наставника верске наставе престаје пре истека времена на које је заснован ако надлежни орган традиционалне цркве или верске заједнице повуче сагласност за извођење верске наставе из разлога наведених у члану 139. став 3. </w:t>
      </w:r>
      <w:r>
        <w:rPr>
          <w:rFonts w:ascii="Times New Roman" w:hAnsi="Times New Roman"/>
          <w:spacing w:val="-2"/>
          <w:lang w:val="sr-Cyrl-RS"/>
        </w:rPr>
        <w:t>За</w:t>
      </w:r>
      <w:r>
        <w:rPr>
          <w:rFonts w:ascii="Times New Roman" w:hAnsi="Times New Roman"/>
          <w:spacing w:val="-2"/>
        </w:rPr>
        <w:t>кон</w:t>
      </w:r>
      <w:r>
        <w:rPr>
          <w:rFonts w:ascii="Times New Roman" w:hAnsi="Times New Roman"/>
          <w:spacing w:val="-2"/>
          <w:lang w:val="sr-Cyrl-RS"/>
        </w:rPr>
        <w:t>а.</w:t>
      </w:r>
    </w:p>
    <w:p w14:paraId="498AE72E" w14:textId="77777777" w:rsidR="00CA06B6" w:rsidRPr="00645A4E" w:rsidRDefault="00CA06B6" w:rsidP="00CA06B6">
      <w:pPr>
        <w:pStyle w:val="text"/>
        <w:spacing w:before="0" w:after="0"/>
        <w:ind w:right="-137"/>
        <w:rPr>
          <w:rFonts w:ascii="Times New Roman" w:hAnsi="Times New Roman"/>
          <w:sz w:val="14"/>
          <w:szCs w:val="14"/>
          <w:lang w:val="sr-Cyrl-RS"/>
        </w:rPr>
      </w:pPr>
    </w:p>
    <w:p w14:paraId="70D3B3AA" w14:textId="03087932"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 xml:space="preserve">Члан </w:t>
      </w:r>
      <w:r w:rsidR="00F65E44">
        <w:rPr>
          <w:rFonts w:ascii="Times New Roman" w:hAnsi="Times New Roman"/>
          <w:b/>
          <w:bCs/>
          <w:lang w:val="sr-Cyrl-RS"/>
        </w:rPr>
        <w:t>21.</w:t>
      </w:r>
    </w:p>
    <w:p w14:paraId="04A06671" w14:textId="77777777" w:rsidR="00CA06B6" w:rsidRPr="003838FD" w:rsidRDefault="00CA06B6" w:rsidP="00CA06B6">
      <w:pPr>
        <w:pStyle w:val="text"/>
        <w:spacing w:before="0" w:after="0"/>
        <w:ind w:right="-137"/>
        <w:rPr>
          <w:rFonts w:ascii="Times New Roman" w:hAnsi="Times New Roman"/>
          <w:sz w:val="10"/>
          <w:szCs w:val="10"/>
          <w:lang w:val="sr-Cyrl-RS"/>
        </w:rPr>
      </w:pPr>
    </w:p>
    <w:p w14:paraId="18869CE6" w14:textId="77777777" w:rsidR="00CA06B6" w:rsidRDefault="00CA06B6" w:rsidP="004E5FFF">
      <w:pPr>
        <w:pStyle w:val="text"/>
        <w:spacing w:before="0" w:after="0" w:line="240" w:lineRule="exact"/>
        <w:ind w:right="-136"/>
        <w:rPr>
          <w:rFonts w:ascii="Times New Roman" w:hAnsi="Times New Roman"/>
          <w:lang w:val="sr-Cyrl-RS"/>
        </w:rPr>
      </w:pPr>
      <w:r>
        <w:rPr>
          <w:rFonts w:ascii="Times New Roman" w:hAnsi="Times New Roman"/>
        </w:rPr>
        <w:t>Пробни рад</w:t>
      </w:r>
      <w:r>
        <w:rPr>
          <w:rFonts w:ascii="Times New Roman" w:hAnsi="Times New Roman"/>
          <w:lang w:val="sr-Cyrl-RS"/>
        </w:rPr>
        <w:t>, који се</w:t>
      </w:r>
      <w:r>
        <w:rPr>
          <w:rFonts w:ascii="Times New Roman" w:hAnsi="Times New Roman"/>
          <w:spacing w:val="-4"/>
          <w:lang w:val="sr-Cyrl-RS"/>
        </w:rPr>
        <w:t xml:space="preserve"> </w:t>
      </w:r>
      <w:r>
        <w:rPr>
          <w:rFonts w:ascii="Times New Roman" w:hAnsi="Times New Roman"/>
        </w:rPr>
        <w:t>обављ</w:t>
      </w:r>
      <w:r>
        <w:rPr>
          <w:rFonts w:ascii="Times New Roman" w:hAnsi="Times New Roman"/>
          <w:lang w:val="sr-Cyrl-RS"/>
        </w:rPr>
        <w:t>а</w:t>
      </w:r>
      <w:r>
        <w:rPr>
          <w:rFonts w:ascii="Times New Roman" w:hAnsi="Times New Roman"/>
          <w:spacing w:val="-9"/>
          <w:lang w:val="sr-Cyrl-RS"/>
        </w:rPr>
        <w:t xml:space="preserve"> </w:t>
      </w:r>
      <w:r>
        <w:rPr>
          <w:rFonts w:ascii="Times New Roman" w:hAnsi="Times New Roman"/>
        </w:rPr>
        <w:t>у</w:t>
      </w:r>
      <w:r>
        <w:rPr>
          <w:rFonts w:ascii="Times New Roman" w:hAnsi="Times New Roman"/>
          <w:spacing w:val="-6"/>
        </w:rPr>
        <w:t xml:space="preserve"> </w:t>
      </w:r>
      <w:r>
        <w:rPr>
          <w:rFonts w:ascii="Times New Roman" w:hAnsi="Times New Roman"/>
        </w:rPr>
        <w:t>складу</w:t>
      </w:r>
      <w:r>
        <w:rPr>
          <w:rFonts w:ascii="Times New Roman" w:hAnsi="Times New Roman"/>
          <w:spacing w:val="-6"/>
        </w:rPr>
        <w:t xml:space="preserve"> </w:t>
      </w:r>
      <w:r>
        <w:rPr>
          <w:rFonts w:ascii="Times New Roman" w:hAnsi="Times New Roman"/>
        </w:rPr>
        <w:t>са</w:t>
      </w:r>
      <w:r>
        <w:rPr>
          <w:rFonts w:ascii="Times New Roman" w:hAnsi="Times New Roman"/>
          <w:spacing w:val="1"/>
        </w:rPr>
        <w:t xml:space="preserve"> </w:t>
      </w:r>
      <w:r>
        <w:rPr>
          <w:rFonts w:ascii="Times New Roman" w:hAnsi="Times New Roman"/>
          <w:lang w:val="sr-Cyrl-RS"/>
        </w:rPr>
        <w:t>За</w:t>
      </w:r>
      <w:r>
        <w:rPr>
          <w:rFonts w:ascii="Times New Roman" w:hAnsi="Times New Roman"/>
        </w:rPr>
        <w:t>коном</w:t>
      </w:r>
      <w:r>
        <w:rPr>
          <w:rFonts w:ascii="Times New Roman" w:hAnsi="Times New Roman"/>
          <w:spacing w:val="3"/>
        </w:rPr>
        <w:t xml:space="preserve"> </w:t>
      </w:r>
      <w:r>
        <w:rPr>
          <w:rFonts w:ascii="Times New Roman" w:hAnsi="Times New Roman"/>
          <w:lang w:val="sr-Cyrl-RS"/>
        </w:rPr>
        <w:t xml:space="preserve">о раду, </w:t>
      </w:r>
      <w:r>
        <w:rPr>
          <w:rFonts w:ascii="Times New Roman" w:hAnsi="Times New Roman"/>
        </w:rPr>
        <w:t xml:space="preserve">може </w:t>
      </w:r>
      <w:r>
        <w:rPr>
          <w:rFonts w:ascii="Times New Roman" w:hAnsi="Times New Roman"/>
          <w:lang w:val="sr-Cyrl-RS"/>
        </w:rPr>
        <w:t xml:space="preserve">општим актом </w:t>
      </w:r>
      <w:r>
        <w:rPr>
          <w:rFonts w:ascii="Times New Roman" w:hAnsi="Times New Roman"/>
        </w:rPr>
        <w:t xml:space="preserve">да уговори </w:t>
      </w:r>
      <w:r>
        <w:rPr>
          <w:rFonts w:ascii="Times New Roman" w:hAnsi="Times New Roman"/>
          <w:lang w:val="sr-Cyrl-RS"/>
        </w:rPr>
        <w:t>Ш</w:t>
      </w:r>
      <w:r>
        <w:rPr>
          <w:rFonts w:ascii="Times New Roman" w:hAnsi="Times New Roman"/>
        </w:rPr>
        <w:t>кола са наставником и стручним сарадником који има лиценцу и који се прима у радни однос на неодређено време</w:t>
      </w:r>
      <w:r>
        <w:rPr>
          <w:rFonts w:ascii="Times New Roman" w:hAnsi="Times New Roman"/>
          <w:lang w:val="sr-Cyrl-RS"/>
        </w:rPr>
        <w:t>, а и</w:t>
      </w:r>
      <w:r>
        <w:rPr>
          <w:rFonts w:ascii="Times New Roman" w:hAnsi="Times New Roman"/>
        </w:rPr>
        <w:t>зузетно</w:t>
      </w:r>
      <w:r>
        <w:rPr>
          <w:rFonts w:ascii="Times New Roman" w:hAnsi="Times New Roman"/>
          <w:lang w:val="sr-Cyrl-RS"/>
        </w:rPr>
        <w:t>,</w:t>
      </w:r>
      <w:r>
        <w:rPr>
          <w:rFonts w:ascii="Times New Roman" w:hAnsi="Times New Roman"/>
          <w:spacing w:val="-3"/>
          <w:lang w:val="sr-Cyrl-RS"/>
        </w:rPr>
        <w:t xml:space="preserve"> </w:t>
      </w:r>
      <w:r>
        <w:rPr>
          <w:rFonts w:ascii="Times New Roman" w:hAnsi="Times New Roman"/>
        </w:rPr>
        <w:t>пробни рад</w:t>
      </w:r>
      <w:r>
        <w:rPr>
          <w:rFonts w:ascii="Times New Roman" w:hAnsi="Times New Roman"/>
          <w:spacing w:val="-3"/>
        </w:rPr>
        <w:t xml:space="preserve"> </w:t>
      </w:r>
      <w:r>
        <w:rPr>
          <w:rFonts w:ascii="Times New Roman" w:hAnsi="Times New Roman"/>
        </w:rPr>
        <w:t>може</w:t>
      </w:r>
      <w:r>
        <w:rPr>
          <w:rFonts w:ascii="Times New Roman" w:hAnsi="Times New Roman"/>
          <w:spacing w:val="-8"/>
        </w:rPr>
        <w:t xml:space="preserve"> </w:t>
      </w:r>
      <w:r>
        <w:rPr>
          <w:rFonts w:ascii="Times New Roman" w:hAnsi="Times New Roman"/>
        </w:rPr>
        <w:t>да се</w:t>
      </w:r>
      <w:r>
        <w:rPr>
          <w:rFonts w:ascii="Times New Roman" w:hAnsi="Times New Roman"/>
          <w:spacing w:val="-3"/>
        </w:rPr>
        <w:t xml:space="preserve"> </w:t>
      </w:r>
      <w:r>
        <w:rPr>
          <w:rFonts w:ascii="Times New Roman" w:hAnsi="Times New Roman"/>
        </w:rPr>
        <w:t>уговори и у</w:t>
      </w:r>
      <w:r>
        <w:rPr>
          <w:rFonts w:ascii="Times New Roman" w:hAnsi="Times New Roman"/>
          <w:spacing w:val="-6"/>
        </w:rPr>
        <w:t xml:space="preserve"> </w:t>
      </w:r>
      <w:r>
        <w:rPr>
          <w:rFonts w:ascii="Times New Roman" w:hAnsi="Times New Roman"/>
        </w:rPr>
        <w:t>случају</w:t>
      </w:r>
      <w:r>
        <w:rPr>
          <w:rFonts w:ascii="Times New Roman" w:hAnsi="Times New Roman"/>
          <w:spacing w:val="-6"/>
        </w:rPr>
        <w:t xml:space="preserve"> </w:t>
      </w:r>
      <w:r>
        <w:rPr>
          <w:rFonts w:ascii="Times New Roman" w:hAnsi="Times New Roman"/>
        </w:rPr>
        <w:t>пријема у</w:t>
      </w:r>
      <w:r>
        <w:rPr>
          <w:rFonts w:ascii="Times New Roman" w:hAnsi="Times New Roman"/>
          <w:spacing w:val="-6"/>
        </w:rPr>
        <w:t xml:space="preserve"> </w:t>
      </w:r>
      <w:r>
        <w:rPr>
          <w:rFonts w:ascii="Times New Roman" w:hAnsi="Times New Roman"/>
        </w:rPr>
        <w:t>радни однос на одређено време.</w:t>
      </w:r>
    </w:p>
    <w:p w14:paraId="7F3DDE98" w14:textId="77777777" w:rsidR="00CA06B6" w:rsidRPr="001F1ACB" w:rsidRDefault="00CA06B6" w:rsidP="00CA06B6">
      <w:pPr>
        <w:pStyle w:val="text"/>
        <w:spacing w:before="0" w:after="0"/>
        <w:ind w:right="-137"/>
        <w:rPr>
          <w:rFonts w:ascii="Times New Roman" w:hAnsi="Times New Roman"/>
          <w:sz w:val="12"/>
          <w:szCs w:val="12"/>
          <w:lang w:val="ru-RU"/>
        </w:rPr>
      </w:pPr>
    </w:p>
    <w:p w14:paraId="03917285" w14:textId="77777777" w:rsidR="00CA06B6" w:rsidRDefault="00CA06B6" w:rsidP="004E5FFF">
      <w:pPr>
        <w:pStyle w:val="text"/>
        <w:spacing w:before="0" w:after="0" w:line="240" w:lineRule="exact"/>
        <w:ind w:right="-136"/>
        <w:rPr>
          <w:rFonts w:ascii="Times New Roman" w:hAnsi="Times New Roman"/>
          <w:lang w:val="sr-Cyrl-RS"/>
        </w:rPr>
      </w:pPr>
      <w:r>
        <w:rPr>
          <w:rFonts w:ascii="Times New Roman" w:hAnsi="Times New Roman"/>
          <w:lang w:val="sr-Cyrl-RS"/>
        </w:rPr>
        <w:t>Пробни рад може да траје најдуже 6 месеци, а п</w:t>
      </w:r>
      <w:r>
        <w:rPr>
          <w:rFonts w:ascii="Times New Roman" w:hAnsi="Times New Roman"/>
        </w:rPr>
        <w:t>ре истека времена за који је уговорен пробни рад,</w:t>
      </w:r>
      <w:r>
        <w:rPr>
          <w:rFonts w:ascii="Times New Roman" w:hAnsi="Times New Roman"/>
          <w:lang w:val="sr-Cyrl-RS"/>
        </w:rPr>
        <w:t xml:space="preserve"> Школа </w:t>
      </w:r>
      <w:r>
        <w:rPr>
          <w:rFonts w:ascii="Times New Roman" w:hAnsi="Times New Roman"/>
        </w:rPr>
        <w:t xml:space="preserve">или запослени може да откаже уговор о раду са отказним роком који не може бити краћи од </w:t>
      </w:r>
      <w:r>
        <w:rPr>
          <w:rFonts w:ascii="Times New Roman" w:hAnsi="Times New Roman"/>
          <w:lang w:val="sr-Cyrl-RS"/>
        </w:rPr>
        <w:t xml:space="preserve">5 </w:t>
      </w:r>
      <w:r>
        <w:rPr>
          <w:rFonts w:ascii="Times New Roman" w:hAnsi="Times New Roman"/>
        </w:rPr>
        <w:t>радних дана</w:t>
      </w:r>
      <w:r>
        <w:rPr>
          <w:rFonts w:ascii="Times New Roman" w:hAnsi="Times New Roman"/>
          <w:lang w:val="sr-Cyrl-RS"/>
        </w:rPr>
        <w:t xml:space="preserve"> и Школа </w:t>
      </w:r>
      <w:r>
        <w:rPr>
          <w:rFonts w:ascii="Times New Roman" w:hAnsi="Times New Roman"/>
        </w:rPr>
        <w:t>је дужн</w:t>
      </w:r>
      <w:r>
        <w:rPr>
          <w:rFonts w:ascii="Times New Roman" w:hAnsi="Times New Roman"/>
          <w:lang w:val="sr-Cyrl-RS"/>
        </w:rPr>
        <w:t xml:space="preserve">а </w:t>
      </w:r>
      <w:r>
        <w:rPr>
          <w:rFonts w:ascii="Times New Roman" w:hAnsi="Times New Roman"/>
        </w:rPr>
        <w:t>да образложи отказ уговора о раду.</w:t>
      </w:r>
    </w:p>
    <w:p w14:paraId="7DE3112F" w14:textId="77777777" w:rsidR="00CA06B6" w:rsidRPr="004E5FFF" w:rsidRDefault="00CA06B6" w:rsidP="00CA06B6">
      <w:pPr>
        <w:pStyle w:val="text"/>
        <w:spacing w:before="0" w:after="0"/>
        <w:ind w:right="-137"/>
        <w:rPr>
          <w:rFonts w:ascii="Times New Roman" w:hAnsi="Times New Roman"/>
          <w:sz w:val="12"/>
          <w:szCs w:val="12"/>
        </w:rPr>
      </w:pPr>
    </w:p>
    <w:p w14:paraId="0B17331C" w14:textId="57B7F0ED" w:rsidR="00CA06B6" w:rsidRDefault="00CA06B6" w:rsidP="004E5FFF">
      <w:pPr>
        <w:pStyle w:val="text"/>
        <w:spacing w:before="0" w:after="0" w:line="240" w:lineRule="exact"/>
        <w:ind w:right="-136"/>
        <w:rPr>
          <w:rFonts w:ascii="Times New Roman" w:hAnsi="Times New Roman"/>
        </w:rPr>
      </w:pPr>
      <w:r w:rsidRPr="006D46E9">
        <w:rPr>
          <w:rFonts w:ascii="Times New Roman" w:hAnsi="Times New Roman"/>
        </w:rPr>
        <w:t>З</w:t>
      </w:r>
      <w:r w:rsidR="009E295D">
        <w:rPr>
          <w:rFonts w:ascii="Times New Roman" w:hAnsi="Times New Roman"/>
        </w:rPr>
        <w:t>a</w:t>
      </w:r>
      <w:r w:rsidRPr="006D46E9">
        <w:rPr>
          <w:rFonts w:ascii="Times New Roman" w:hAnsi="Times New Roman"/>
        </w:rPr>
        <w:t>послен</w:t>
      </w:r>
      <w:r>
        <w:rPr>
          <w:rFonts w:ascii="Times New Roman" w:hAnsi="Times New Roman"/>
        </w:rPr>
        <w:t>ом који за време пробног рада не пок</w:t>
      </w:r>
      <w:r>
        <w:rPr>
          <w:rFonts w:ascii="Times New Roman" w:hAnsi="Times New Roman"/>
          <w:lang w:val="sr-Cyrl-RS"/>
        </w:rPr>
        <w:t xml:space="preserve">аже </w:t>
      </w:r>
      <w:r>
        <w:rPr>
          <w:rFonts w:ascii="Times New Roman" w:hAnsi="Times New Roman"/>
        </w:rPr>
        <w:t>одговарајуће радне и стручне способности</w:t>
      </w:r>
      <w:r>
        <w:rPr>
          <w:rFonts w:ascii="Times New Roman" w:hAnsi="Times New Roman"/>
          <w:lang w:val="sr-Cyrl-RS"/>
        </w:rPr>
        <w:t xml:space="preserve">, </w:t>
      </w:r>
      <w:r>
        <w:rPr>
          <w:rFonts w:ascii="Times New Roman" w:hAnsi="Times New Roman"/>
        </w:rPr>
        <w:t>престаје радни однос даном истека рока одређеног уговором о раду.</w:t>
      </w:r>
    </w:p>
    <w:p w14:paraId="1410768B" w14:textId="77777777" w:rsidR="00CA06B6" w:rsidRPr="00645A4E" w:rsidRDefault="00CA06B6" w:rsidP="00CA06B6">
      <w:pPr>
        <w:pStyle w:val="text"/>
        <w:spacing w:before="0" w:after="0"/>
        <w:ind w:right="-137"/>
        <w:rPr>
          <w:rFonts w:ascii="Times New Roman" w:hAnsi="Times New Roman"/>
          <w:sz w:val="16"/>
          <w:szCs w:val="16"/>
          <w:lang w:val="sr-Cyrl-RS"/>
        </w:rPr>
      </w:pPr>
    </w:p>
    <w:p w14:paraId="56A05CE8" w14:textId="249DBFB2" w:rsidR="00CA06B6" w:rsidRPr="00337124" w:rsidRDefault="00337124"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lang w:val="sr-Cyrl-RS"/>
        </w:rPr>
        <w:t>Уговор о извођењу наставе и р</w:t>
      </w:r>
      <w:r w:rsidR="00CA06B6">
        <w:rPr>
          <w:rFonts w:ascii="Times New Roman" w:hAnsi="Times New Roman"/>
          <w:i w:val="0"/>
          <w:iCs w:val="0"/>
          <w:sz w:val="22"/>
          <w:szCs w:val="22"/>
        </w:rPr>
        <w:t>ад наставника у иностранств</w:t>
      </w:r>
      <w:r>
        <w:rPr>
          <w:rFonts w:ascii="Times New Roman" w:hAnsi="Times New Roman"/>
          <w:i w:val="0"/>
          <w:iCs w:val="0"/>
          <w:sz w:val="22"/>
          <w:szCs w:val="22"/>
          <w:lang w:val="sr-Cyrl-RS"/>
        </w:rPr>
        <w:t>у</w:t>
      </w:r>
    </w:p>
    <w:p w14:paraId="611902C7" w14:textId="77777777" w:rsidR="00CA06B6" w:rsidRPr="00152579" w:rsidRDefault="00CA06B6" w:rsidP="00152579">
      <w:pPr>
        <w:pStyle w:val="podnaslov"/>
        <w:spacing w:before="0" w:after="0"/>
        <w:ind w:right="-137"/>
        <w:jc w:val="both"/>
        <w:rPr>
          <w:rFonts w:ascii="Times New Roman" w:hAnsi="Times New Roman"/>
          <w:b w:val="0"/>
          <w:bCs w:val="0"/>
          <w:i w:val="0"/>
          <w:iCs w:val="0"/>
          <w:sz w:val="12"/>
          <w:szCs w:val="12"/>
          <w:lang w:val="sr-Cyrl-RS"/>
        </w:rPr>
      </w:pPr>
    </w:p>
    <w:p w14:paraId="178C659C" w14:textId="5D8FCA4D"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 xml:space="preserve">Члан </w:t>
      </w:r>
      <w:r w:rsidR="00F65E44">
        <w:rPr>
          <w:rFonts w:ascii="Times New Roman" w:hAnsi="Times New Roman"/>
          <w:b/>
          <w:bCs/>
          <w:lang w:val="sr-Cyrl-RS"/>
        </w:rPr>
        <w:t>22.</w:t>
      </w:r>
    </w:p>
    <w:p w14:paraId="0022D8EF" w14:textId="77777777" w:rsidR="00CA06B6" w:rsidRPr="004E5FFF" w:rsidRDefault="00CA06B6" w:rsidP="00CA06B6">
      <w:pPr>
        <w:pStyle w:val="text"/>
        <w:spacing w:before="0" w:after="0"/>
        <w:ind w:right="-137"/>
        <w:rPr>
          <w:rFonts w:ascii="Times New Roman" w:hAnsi="Times New Roman"/>
          <w:sz w:val="10"/>
          <w:szCs w:val="10"/>
          <w:lang w:val="sr-Cyrl-RS"/>
        </w:rPr>
      </w:pPr>
    </w:p>
    <w:p w14:paraId="655096D5" w14:textId="77777777" w:rsidR="00D45302" w:rsidRPr="00D45302" w:rsidRDefault="00D45302" w:rsidP="004E5FFF">
      <w:pPr>
        <w:pStyle w:val="Teloteksta"/>
        <w:kinsoku w:val="0"/>
        <w:overflowPunct w:val="0"/>
        <w:spacing w:line="246" w:lineRule="exact"/>
        <w:ind w:right="-130"/>
        <w:jc w:val="both"/>
        <w:rPr>
          <w:sz w:val="22"/>
          <w:szCs w:val="22"/>
          <w:lang w:val="sr-Cyrl-RS"/>
        </w:rPr>
      </w:pPr>
      <w:r w:rsidRPr="00D45302">
        <w:rPr>
          <w:sz w:val="22"/>
          <w:szCs w:val="22"/>
        </w:rPr>
        <w:t>Директор може</w:t>
      </w:r>
      <w:r w:rsidRPr="00D45302">
        <w:rPr>
          <w:sz w:val="22"/>
          <w:szCs w:val="22"/>
          <w:lang w:val="sr-Cyrl-RS"/>
        </w:rPr>
        <w:t>,</w:t>
      </w:r>
      <w:r w:rsidRPr="00D45302">
        <w:rPr>
          <w:sz w:val="22"/>
          <w:szCs w:val="22"/>
        </w:rPr>
        <w:t xml:space="preserve"> </w:t>
      </w:r>
      <w:r w:rsidRPr="00D45302">
        <w:rPr>
          <w:sz w:val="22"/>
          <w:szCs w:val="22"/>
          <w:lang w:val="sr-Cyrl-RS"/>
        </w:rPr>
        <w:t xml:space="preserve">уз претходно </w:t>
      </w:r>
      <w:r w:rsidRPr="00D45302">
        <w:rPr>
          <w:sz w:val="22"/>
          <w:szCs w:val="22"/>
        </w:rPr>
        <w:t>прибављ</w:t>
      </w:r>
      <w:r w:rsidRPr="00D45302">
        <w:rPr>
          <w:sz w:val="22"/>
          <w:szCs w:val="22"/>
          <w:lang w:val="sr-Cyrl-RS"/>
        </w:rPr>
        <w:t xml:space="preserve">ену </w:t>
      </w:r>
      <w:r w:rsidRPr="00D45302">
        <w:rPr>
          <w:sz w:val="22"/>
          <w:szCs w:val="22"/>
        </w:rPr>
        <w:t xml:space="preserve">сагласност друге </w:t>
      </w:r>
      <w:r w:rsidRPr="00D45302">
        <w:rPr>
          <w:sz w:val="22"/>
          <w:szCs w:val="22"/>
          <w:lang w:val="sr-Cyrl-RS"/>
        </w:rPr>
        <w:t xml:space="preserve">школе, </w:t>
      </w:r>
      <w:r w:rsidRPr="00D45302">
        <w:rPr>
          <w:sz w:val="22"/>
          <w:szCs w:val="22"/>
        </w:rPr>
        <w:t xml:space="preserve">да закључи уговор о извођењу наставе или за полагање испита, за највише 30% од пуног радног времена са лицем запосленим у другој </w:t>
      </w:r>
      <w:r w:rsidRPr="00D45302">
        <w:rPr>
          <w:sz w:val="22"/>
          <w:szCs w:val="22"/>
          <w:lang w:val="sr-Cyrl-RS"/>
        </w:rPr>
        <w:t>школи</w:t>
      </w:r>
      <w:r w:rsidRPr="00D45302">
        <w:rPr>
          <w:sz w:val="22"/>
          <w:szCs w:val="22"/>
        </w:rPr>
        <w:t xml:space="preserve"> или код другог послодавца, у случајевима и под условима прописаним за лица из члана 155. став 3. </w:t>
      </w:r>
      <w:r w:rsidRPr="00D45302">
        <w:rPr>
          <w:sz w:val="22"/>
          <w:szCs w:val="22"/>
          <w:lang w:val="sr-Cyrl-RS"/>
        </w:rPr>
        <w:t>За</w:t>
      </w:r>
      <w:r w:rsidRPr="00D45302">
        <w:rPr>
          <w:sz w:val="22"/>
          <w:szCs w:val="22"/>
        </w:rPr>
        <w:t>кона</w:t>
      </w:r>
      <w:r w:rsidRPr="00D45302">
        <w:rPr>
          <w:sz w:val="22"/>
          <w:szCs w:val="22"/>
          <w:lang w:val="sr-Cyrl-RS"/>
        </w:rPr>
        <w:t xml:space="preserve">, а ангажовано лице тим уговором </w:t>
      </w:r>
      <w:r w:rsidRPr="00D45302">
        <w:rPr>
          <w:sz w:val="22"/>
          <w:szCs w:val="22"/>
        </w:rPr>
        <w:t>не заснива радни однос</w:t>
      </w:r>
      <w:r w:rsidRPr="00D45302">
        <w:rPr>
          <w:sz w:val="22"/>
          <w:szCs w:val="22"/>
          <w:lang w:val="sr-Cyrl-RS"/>
        </w:rPr>
        <w:t xml:space="preserve"> </w:t>
      </w:r>
      <w:r w:rsidRPr="00D45302">
        <w:rPr>
          <w:sz w:val="22"/>
          <w:szCs w:val="22"/>
        </w:rPr>
        <w:t xml:space="preserve">у </w:t>
      </w:r>
      <w:r w:rsidRPr="00D45302">
        <w:rPr>
          <w:sz w:val="22"/>
          <w:szCs w:val="22"/>
          <w:lang w:val="sr-Cyrl-RS"/>
        </w:rPr>
        <w:t>Ш</w:t>
      </w:r>
      <w:r w:rsidRPr="00D45302">
        <w:rPr>
          <w:sz w:val="22"/>
          <w:szCs w:val="22"/>
        </w:rPr>
        <w:t>кол</w:t>
      </w:r>
      <w:r w:rsidRPr="00D45302">
        <w:rPr>
          <w:sz w:val="22"/>
          <w:szCs w:val="22"/>
          <w:lang w:val="sr-Cyrl-RS"/>
        </w:rPr>
        <w:t>и.</w:t>
      </w:r>
    </w:p>
    <w:p w14:paraId="5FB76828" w14:textId="77777777" w:rsidR="00D45302" w:rsidRPr="00644AEF" w:rsidRDefault="00D45302" w:rsidP="00D45302">
      <w:pPr>
        <w:pStyle w:val="Teloteksta"/>
        <w:kinsoku w:val="0"/>
        <w:overflowPunct w:val="0"/>
        <w:ind w:right="-133"/>
        <w:jc w:val="both"/>
        <w:rPr>
          <w:sz w:val="12"/>
          <w:szCs w:val="12"/>
          <w:lang w:val="sr-Cyrl-RS"/>
        </w:rPr>
      </w:pPr>
    </w:p>
    <w:p w14:paraId="1A23AD43" w14:textId="69EB3150" w:rsidR="00D45302" w:rsidRPr="00D45302" w:rsidRDefault="00D45302" w:rsidP="004E5FFF">
      <w:pPr>
        <w:pStyle w:val="Teloteksta"/>
        <w:kinsoku w:val="0"/>
        <w:overflowPunct w:val="0"/>
        <w:spacing w:line="240" w:lineRule="exact"/>
        <w:ind w:right="-130"/>
        <w:jc w:val="both"/>
        <w:rPr>
          <w:sz w:val="22"/>
          <w:szCs w:val="22"/>
          <w:lang w:val="sr-Cyrl-RS"/>
        </w:rPr>
      </w:pPr>
      <w:r w:rsidRPr="00D45302">
        <w:rPr>
          <w:sz w:val="22"/>
          <w:szCs w:val="22"/>
        </w:rPr>
        <w:t xml:space="preserve">Лице из </w:t>
      </w:r>
      <w:r w:rsidR="00691ABE">
        <w:rPr>
          <w:sz w:val="22"/>
          <w:szCs w:val="22"/>
          <w:lang w:val="sr-Cyrl-RS"/>
        </w:rPr>
        <w:t xml:space="preserve">претходног </w:t>
      </w:r>
      <w:r w:rsidRPr="00D45302">
        <w:rPr>
          <w:sz w:val="22"/>
          <w:szCs w:val="22"/>
        </w:rPr>
        <w:t>став</w:t>
      </w:r>
      <w:r w:rsidR="00691ABE">
        <w:rPr>
          <w:sz w:val="22"/>
          <w:szCs w:val="22"/>
          <w:lang w:val="sr-Cyrl-RS"/>
        </w:rPr>
        <w:t xml:space="preserve">а </w:t>
      </w:r>
      <w:r w:rsidRPr="00D45302">
        <w:rPr>
          <w:sz w:val="22"/>
          <w:szCs w:val="22"/>
        </w:rPr>
        <w:t>овог чл</w:t>
      </w:r>
      <w:r w:rsidRPr="00D45302">
        <w:rPr>
          <w:sz w:val="22"/>
          <w:szCs w:val="22"/>
          <w:lang w:val="sr-Cyrl-RS"/>
        </w:rPr>
        <w:t>а</w:t>
      </w:r>
      <w:r w:rsidRPr="00D45302">
        <w:rPr>
          <w:sz w:val="22"/>
          <w:szCs w:val="22"/>
        </w:rPr>
        <w:t>на учествује у раду стручних орган</w:t>
      </w:r>
      <w:r w:rsidRPr="00D45302">
        <w:rPr>
          <w:sz w:val="22"/>
          <w:szCs w:val="22"/>
          <w:lang w:val="sr-Cyrl-RS"/>
        </w:rPr>
        <w:t>а,</w:t>
      </w:r>
      <w:r w:rsidRPr="00D45302">
        <w:rPr>
          <w:sz w:val="22"/>
          <w:szCs w:val="22"/>
        </w:rPr>
        <w:t xml:space="preserve"> без права одлучивања, осим у раду одељењског већа, у складу са законом</w:t>
      </w:r>
      <w:r w:rsidRPr="00D45302">
        <w:rPr>
          <w:sz w:val="22"/>
          <w:szCs w:val="22"/>
          <w:lang w:val="sr-Cyrl-RS"/>
        </w:rPr>
        <w:t>, а п</w:t>
      </w:r>
      <w:r w:rsidRPr="00D45302">
        <w:rPr>
          <w:sz w:val="22"/>
          <w:szCs w:val="22"/>
        </w:rPr>
        <w:t>раво на накнаду за обављени рад стиче на основу извештаја о обављеном раду.</w:t>
      </w:r>
      <w:bookmarkStart w:id="1" w:name="str_176"/>
      <w:bookmarkEnd w:id="1"/>
    </w:p>
    <w:p w14:paraId="65BA97F0" w14:textId="77777777" w:rsidR="00D45302" w:rsidRPr="004E5FFF" w:rsidRDefault="00D45302" w:rsidP="00D45302">
      <w:pPr>
        <w:pStyle w:val="Teloteksta"/>
        <w:kinsoku w:val="0"/>
        <w:overflowPunct w:val="0"/>
        <w:ind w:right="-133"/>
        <w:jc w:val="both"/>
        <w:rPr>
          <w:sz w:val="10"/>
          <w:szCs w:val="10"/>
          <w:lang w:val="sr-Cyrl-RS"/>
        </w:rPr>
      </w:pPr>
    </w:p>
    <w:p w14:paraId="0D99B482" w14:textId="5E2C727C" w:rsidR="00D45302" w:rsidRPr="00D45302" w:rsidRDefault="00D45302" w:rsidP="004E5FFF">
      <w:pPr>
        <w:pStyle w:val="Teloteksta"/>
        <w:widowControl w:val="0"/>
        <w:kinsoku w:val="0"/>
        <w:overflowPunct w:val="0"/>
        <w:autoSpaceDE w:val="0"/>
        <w:autoSpaceDN w:val="0"/>
        <w:adjustRightInd w:val="0"/>
        <w:spacing w:line="240" w:lineRule="exact"/>
        <w:ind w:right="-136"/>
        <w:jc w:val="both"/>
        <w:rPr>
          <w:sz w:val="22"/>
          <w:szCs w:val="22"/>
          <w:lang w:val="sr-Cyrl-RS"/>
        </w:rPr>
      </w:pPr>
      <w:r w:rsidRPr="00D45302">
        <w:rPr>
          <w:sz w:val="22"/>
          <w:szCs w:val="22"/>
          <w:lang w:val="sr-Cyrl-RS"/>
        </w:rPr>
        <w:t>Образовно-васпитни рад наставника у иностранству врши се у складу са Законом.</w:t>
      </w:r>
    </w:p>
    <w:p w14:paraId="5943AE0B" w14:textId="5A4EA836" w:rsidR="005636DB" w:rsidRPr="0021678C" w:rsidRDefault="005636DB" w:rsidP="00CA06B6">
      <w:pPr>
        <w:pStyle w:val="Teloteksta"/>
        <w:widowControl w:val="0"/>
        <w:kinsoku w:val="0"/>
        <w:overflowPunct w:val="0"/>
        <w:autoSpaceDE w:val="0"/>
        <w:autoSpaceDN w:val="0"/>
        <w:adjustRightInd w:val="0"/>
        <w:ind w:right="-137"/>
        <w:jc w:val="both"/>
        <w:rPr>
          <w:rFonts w:eastAsia="Times New Roman"/>
          <w:sz w:val="16"/>
          <w:szCs w:val="16"/>
          <w:lang w:val="sr-Cyrl-RS"/>
        </w:rPr>
      </w:pPr>
      <w:bookmarkStart w:id="2" w:name="str_175"/>
      <w:bookmarkStart w:id="3" w:name="clan_158"/>
      <w:bookmarkEnd w:id="2"/>
      <w:bookmarkEnd w:id="3"/>
    </w:p>
    <w:p w14:paraId="153F89E0" w14:textId="0B844EE7"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IV РАДНО ВРЕМЕ</w:t>
      </w:r>
    </w:p>
    <w:p w14:paraId="41991BC2" w14:textId="77777777" w:rsidR="00CA06B6" w:rsidRPr="004E5FFF" w:rsidRDefault="00CA06B6" w:rsidP="00CA06B6">
      <w:pPr>
        <w:pStyle w:val="podnaslov"/>
        <w:spacing w:before="0" w:after="0"/>
        <w:ind w:right="-137"/>
        <w:rPr>
          <w:rFonts w:ascii="Times New Roman" w:hAnsi="Times New Roman"/>
          <w:b w:val="0"/>
          <w:bCs w:val="0"/>
          <w:i w:val="0"/>
          <w:iCs w:val="0"/>
          <w:sz w:val="14"/>
          <w:szCs w:val="14"/>
          <w:lang w:val="sr-Cyrl-RS"/>
        </w:rPr>
      </w:pPr>
    </w:p>
    <w:p w14:paraId="29CAC2F6" w14:textId="77777777" w:rsidR="00CA06B6" w:rsidRDefault="00CA06B6" w:rsidP="00CA06B6">
      <w:pPr>
        <w:pStyle w:val="podnaslov"/>
        <w:spacing w:before="0" w:after="0"/>
        <w:ind w:right="-137"/>
        <w:jc w:val="center"/>
        <w:rPr>
          <w:rFonts w:ascii="Times New Roman" w:hAnsi="Times New Roman"/>
          <w:b w:val="0"/>
          <w:bCs w:val="0"/>
          <w:i w:val="0"/>
          <w:iCs w:val="0"/>
          <w:sz w:val="22"/>
          <w:szCs w:val="22"/>
          <w:lang w:val="sr-Cyrl-RS"/>
        </w:rPr>
      </w:pPr>
      <w:r>
        <w:rPr>
          <w:rFonts w:ascii="Times New Roman" w:hAnsi="Times New Roman"/>
          <w:i w:val="0"/>
          <w:iCs w:val="0"/>
          <w:sz w:val="22"/>
          <w:szCs w:val="22"/>
        </w:rPr>
        <w:t>Норма непосредног рада наставник</w:t>
      </w:r>
      <w:r>
        <w:rPr>
          <w:rFonts w:ascii="Times New Roman" w:hAnsi="Times New Roman"/>
          <w:i w:val="0"/>
          <w:iCs w:val="0"/>
          <w:sz w:val="22"/>
          <w:szCs w:val="22"/>
          <w:lang w:val="sr-Cyrl-RS"/>
        </w:rPr>
        <w:t xml:space="preserve">а </w:t>
      </w:r>
      <w:r>
        <w:rPr>
          <w:rFonts w:ascii="Times New Roman" w:hAnsi="Times New Roman"/>
          <w:i w:val="0"/>
          <w:iCs w:val="0"/>
          <w:sz w:val="22"/>
          <w:szCs w:val="22"/>
        </w:rPr>
        <w:t>и стручног сарадника</w:t>
      </w:r>
    </w:p>
    <w:p w14:paraId="62A616E8" w14:textId="77777777" w:rsidR="00CA06B6" w:rsidRPr="00645A4E" w:rsidRDefault="00CA06B6" w:rsidP="00CA06B6">
      <w:pPr>
        <w:pStyle w:val="podnaslov"/>
        <w:spacing w:before="0" w:after="0"/>
        <w:ind w:right="-137"/>
        <w:rPr>
          <w:rFonts w:ascii="Times New Roman" w:hAnsi="Times New Roman"/>
          <w:b w:val="0"/>
          <w:bCs w:val="0"/>
          <w:i w:val="0"/>
          <w:iCs w:val="0"/>
          <w:sz w:val="12"/>
          <w:szCs w:val="12"/>
          <w:lang w:val="sr-Cyrl-RS"/>
        </w:rPr>
      </w:pPr>
    </w:p>
    <w:p w14:paraId="18C99D52" w14:textId="4EB93562"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lang w:val="sr-Cyrl-RS"/>
        </w:rPr>
        <w:t>Члан</w:t>
      </w:r>
      <w:r w:rsidR="00F65E44">
        <w:rPr>
          <w:rFonts w:ascii="Times New Roman" w:hAnsi="Times New Roman"/>
          <w:i w:val="0"/>
          <w:iCs w:val="0"/>
          <w:sz w:val="22"/>
          <w:szCs w:val="22"/>
          <w:lang w:val="sr-Cyrl-RS"/>
        </w:rPr>
        <w:t xml:space="preserve"> 23.</w:t>
      </w:r>
    </w:p>
    <w:p w14:paraId="09A520DE" w14:textId="77777777" w:rsidR="00CA06B6" w:rsidRPr="00881E65" w:rsidRDefault="00CA06B6" w:rsidP="00C40614">
      <w:pPr>
        <w:pStyle w:val="podnaslov"/>
        <w:spacing w:before="0" w:after="0"/>
        <w:ind w:right="-137"/>
        <w:jc w:val="both"/>
        <w:rPr>
          <w:rFonts w:ascii="Times New Roman" w:hAnsi="Times New Roman"/>
          <w:b w:val="0"/>
          <w:bCs w:val="0"/>
          <w:i w:val="0"/>
          <w:iCs w:val="0"/>
          <w:sz w:val="12"/>
          <w:szCs w:val="12"/>
          <w:lang w:val="sr-Cyrl-RS"/>
        </w:rPr>
      </w:pPr>
    </w:p>
    <w:p w14:paraId="1EEAA277" w14:textId="77AB2D78" w:rsidR="00CA06B6" w:rsidRPr="004B6506" w:rsidRDefault="00CA06B6" w:rsidP="00644AEF">
      <w:pPr>
        <w:pStyle w:val="Teloteksta"/>
        <w:widowControl w:val="0"/>
        <w:kinsoku w:val="0"/>
        <w:overflowPunct w:val="0"/>
        <w:autoSpaceDE w:val="0"/>
        <w:autoSpaceDN w:val="0"/>
        <w:adjustRightInd w:val="0"/>
        <w:spacing w:line="240" w:lineRule="exact"/>
        <w:ind w:right="-136"/>
        <w:jc w:val="both"/>
        <w:rPr>
          <w:rFonts w:eastAsia="Times New Roman"/>
          <w:sz w:val="22"/>
          <w:szCs w:val="22"/>
          <w:lang w:val="sr-Cyrl-RS"/>
        </w:rPr>
      </w:pPr>
      <w:r>
        <w:rPr>
          <w:rFonts w:eastAsia="Times New Roman"/>
          <w:sz w:val="22"/>
          <w:szCs w:val="22"/>
        </w:rPr>
        <w:t>У оквиру пуног радног времена у току радне недеље, норма непосредног рада наставник</w:t>
      </w:r>
      <w:r w:rsidR="004B6506">
        <w:rPr>
          <w:rFonts w:eastAsia="Times New Roman"/>
          <w:sz w:val="22"/>
          <w:szCs w:val="22"/>
          <w:lang w:val="sr-Cyrl-RS"/>
        </w:rPr>
        <w:t xml:space="preserve">а и стручног сарадника утврђује се </w:t>
      </w:r>
      <w:r w:rsidR="00B84388">
        <w:rPr>
          <w:rFonts w:eastAsia="Times New Roman"/>
          <w:sz w:val="22"/>
          <w:szCs w:val="22"/>
          <w:lang w:val="sr-Cyrl-RS"/>
        </w:rPr>
        <w:t>чланом 160. Закона.</w:t>
      </w:r>
    </w:p>
    <w:p w14:paraId="51225BB8" w14:textId="77777777" w:rsidR="00CA06B6" w:rsidRPr="006C3605" w:rsidRDefault="00CA06B6" w:rsidP="00C40614">
      <w:pPr>
        <w:pStyle w:val="Teloteksta"/>
        <w:widowControl w:val="0"/>
        <w:kinsoku w:val="0"/>
        <w:overflowPunct w:val="0"/>
        <w:autoSpaceDE w:val="0"/>
        <w:autoSpaceDN w:val="0"/>
        <w:adjustRightInd w:val="0"/>
        <w:ind w:right="-137"/>
        <w:jc w:val="both"/>
        <w:rPr>
          <w:rFonts w:eastAsia="Times New Roman"/>
          <w:sz w:val="16"/>
          <w:szCs w:val="16"/>
          <w:lang w:val="sr-Cyrl-RS"/>
        </w:rPr>
      </w:pPr>
    </w:p>
    <w:p w14:paraId="2E2578B0" w14:textId="7EA255B2" w:rsidR="00CA06B6" w:rsidRDefault="00CA06B6" w:rsidP="00751D64">
      <w:pPr>
        <w:pStyle w:val="Teloteksta"/>
        <w:widowControl w:val="0"/>
        <w:kinsoku w:val="0"/>
        <w:overflowPunct w:val="0"/>
        <w:autoSpaceDE w:val="0"/>
        <w:autoSpaceDN w:val="0"/>
        <w:adjustRightInd w:val="0"/>
        <w:spacing w:line="246" w:lineRule="exact"/>
        <w:ind w:right="-136"/>
        <w:jc w:val="both"/>
        <w:rPr>
          <w:rFonts w:eastAsia="Times New Roman"/>
          <w:sz w:val="22"/>
          <w:szCs w:val="22"/>
          <w:lang w:val="sr-Cyrl-RS"/>
        </w:rPr>
      </w:pPr>
      <w:r>
        <w:rPr>
          <w:rFonts w:eastAsia="Times New Roman"/>
          <w:sz w:val="22"/>
          <w:szCs w:val="22"/>
        </w:rPr>
        <w:lastRenderedPageBreak/>
        <w:t>Структуру и распоред обавеза наставник</w:t>
      </w:r>
      <w:r>
        <w:rPr>
          <w:rFonts w:eastAsia="Times New Roman"/>
          <w:sz w:val="22"/>
          <w:szCs w:val="22"/>
          <w:lang w:val="sr-Cyrl-RS"/>
        </w:rPr>
        <w:t xml:space="preserve">а </w:t>
      </w:r>
      <w:r>
        <w:rPr>
          <w:rFonts w:eastAsia="Times New Roman"/>
          <w:sz w:val="22"/>
          <w:szCs w:val="22"/>
        </w:rPr>
        <w:t>и стручног сарадника у оквиру радне недеље утврђуј</w:t>
      </w:r>
      <w:r>
        <w:rPr>
          <w:rFonts w:eastAsia="Times New Roman"/>
          <w:sz w:val="22"/>
          <w:szCs w:val="22"/>
          <w:lang w:val="sr-Cyrl-RS"/>
        </w:rPr>
        <w:t xml:space="preserve">е Школа </w:t>
      </w:r>
      <w:r w:rsidR="00F8096D">
        <w:rPr>
          <w:rFonts w:eastAsia="Times New Roman"/>
          <w:sz w:val="22"/>
          <w:szCs w:val="22"/>
          <w:lang w:val="sr-Cyrl-RS"/>
        </w:rPr>
        <w:t>Го</w:t>
      </w:r>
      <w:r>
        <w:rPr>
          <w:rFonts w:eastAsia="Times New Roman"/>
          <w:sz w:val="22"/>
          <w:szCs w:val="22"/>
        </w:rPr>
        <w:t>дишњим планом рада</w:t>
      </w:r>
      <w:r>
        <w:rPr>
          <w:rFonts w:eastAsia="Times New Roman"/>
          <w:sz w:val="22"/>
          <w:szCs w:val="22"/>
          <w:lang w:val="sr-Cyrl-RS"/>
        </w:rPr>
        <w:t>, а с</w:t>
      </w:r>
      <w:r>
        <w:rPr>
          <w:rFonts w:eastAsia="Times New Roman"/>
          <w:sz w:val="22"/>
          <w:szCs w:val="22"/>
        </w:rPr>
        <w:t>труктура и распоред обавеза наставника у погледу свих облика непосредног рада са ученицима може да се утврди тако да буду различити у оквиру радних недеља.</w:t>
      </w:r>
    </w:p>
    <w:p w14:paraId="6E93BF6B" w14:textId="77777777" w:rsidR="00CA06B6" w:rsidRPr="00751D64" w:rsidRDefault="00CA06B6" w:rsidP="00C40614">
      <w:pPr>
        <w:pStyle w:val="Teloteksta"/>
        <w:widowControl w:val="0"/>
        <w:kinsoku w:val="0"/>
        <w:overflowPunct w:val="0"/>
        <w:autoSpaceDE w:val="0"/>
        <w:autoSpaceDN w:val="0"/>
        <w:adjustRightInd w:val="0"/>
        <w:ind w:right="-137"/>
        <w:jc w:val="both"/>
        <w:rPr>
          <w:rFonts w:eastAsia="Times New Roman"/>
          <w:sz w:val="12"/>
          <w:szCs w:val="12"/>
          <w:lang w:val="sr-Cyrl-RS"/>
        </w:rPr>
      </w:pPr>
    </w:p>
    <w:p w14:paraId="0DF2EAAF" w14:textId="4A408206" w:rsidR="00CA06B6" w:rsidRDefault="00CA06B6" w:rsidP="00751D64">
      <w:pPr>
        <w:pStyle w:val="Teloteksta"/>
        <w:widowControl w:val="0"/>
        <w:kinsoku w:val="0"/>
        <w:overflowPunct w:val="0"/>
        <w:autoSpaceDE w:val="0"/>
        <w:autoSpaceDN w:val="0"/>
        <w:adjustRightInd w:val="0"/>
        <w:spacing w:line="246" w:lineRule="exact"/>
        <w:ind w:right="-136"/>
        <w:jc w:val="both"/>
        <w:rPr>
          <w:rFonts w:eastAsia="Times New Roman"/>
          <w:sz w:val="22"/>
          <w:szCs w:val="22"/>
          <w:lang w:val="sr-Cyrl-RS"/>
        </w:rPr>
      </w:pPr>
      <w:r>
        <w:rPr>
          <w:rFonts w:eastAsia="Times New Roman"/>
          <w:sz w:val="22"/>
          <w:szCs w:val="22"/>
        </w:rPr>
        <w:t xml:space="preserve">Ако </w:t>
      </w:r>
      <w:r>
        <w:rPr>
          <w:rFonts w:eastAsia="Times New Roman"/>
          <w:sz w:val="22"/>
          <w:szCs w:val="22"/>
          <w:lang w:val="sr-Cyrl-RS"/>
        </w:rPr>
        <w:t>Ш</w:t>
      </w:r>
      <w:r>
        <w:rPr>
          <w:rFonts w:eastAsia="Times New Roman"/>
          <w:sz w:val="22"/>
          <w:szCs w:val="22"/>
        </w:rPr>
        <w:t xml:space="preserve">кола не може да обезбеди стручно лице за највише </w:t>
      </w:r>
      <w:r w:rsidR="00D8277E">
        <w:rPr>
          <w:rFonts w:eastAsia="Times New Roman"/>
          <w:sz w:val="22"/>
          <w:szCs w:val="22"/>
          <w:lang w:val="sr-Cyrl-RS"/>
        </w:rPr>
        <w:t>6</w:t>
      </w:r>
      <w:r>
        <w:rPr>
          <w:rFonts w:eastAsia="Times New Roman"/>
          <w:sz w:val="22"/>
          <w:szCs w:val="22"/>
        </w:rPr>
        <w:t xml:space="preserve"> часова наставе недељно из одређеног предмета, посебним решењем може да распореди ове часове наставницима тог предмета најдуже до краја школске године и овај рад се сматра радом преко пуне норме часова.</w:t>
      </w:r>
    </w:p>
    <w:p w14:paraId="3B21EFA6" w14:textId="77777777" w:rsidR="00CA06B6" w:rsidRPr="00751D64" w:rsidRDefault="00CA06B6" w:rsidP="00C40614">
      <w:pPr>
        <w:pStyle w:val="Teloteksta"/>
        <w:widowControl w:val="0"/>
        <w:kinsoku w:val="0"/>
        <w:overflowPunct w:val="0"/>
        <w:autoSpaceDE w:val="0"/>
        <w:autoSpaceDN w:val="0"/>
        <w:adjustRightInd w:val="0"/>
        <w:ind w:right="-137"/>
        <w:jc w:val="both"/>
        <w:rPr>
          <w:rFonts w:eastAsia="Times New Roman"/>
          <w:sz w:val="12"/>
          <w:szCs w:val="12"/>
          <w:lang w:val="sr-Cyrl-RS"/>
        </w:rPr>
      </w:pPr>
    </w:p>
    <w:p w14:paraId="1FF3965D" w14:textId="77777777" w:rsidR="00CA06B6" w:rsidRDefault="00CA06B6" w:rsidP="00751D64">
      <w:pPr>
        <w:pStyle w:val="podnaslov"/>
        <w:spacing w:before="0" w:after="0" w:line="246" w:lineRule="exact"/>
        <w:ind w:right="-136"/>
        <w:jc w:val="both"/>
        <w:rPr>
          <w:rFonts w:ascii="Times New Roman" w:hAnsi="Times New Roman"/>
          <w:b w:val="0"/>
          <w:bCs w:val="0"/>
          <w:i w:val="0"/>
          <w:iCs w:val="0"/>
          <w:sz w:val="22"/>
          <w:szCs w:val="22"/>
          <w:lang w:val="sr-Cyrl-RS"/>
        </w:rPr>
      </w:pPr>
      <w:r>
        <w:rPr>
          <w:rFonts w:ascii="Times New Roman" w:hAnsi="Times New Roman"/>
          <w:b w:val="0"/>
          <w:bCs w:val="0"/>
          <w:i w:val="0"/>
          <w:iCs w:val="0"/>
          <w:sz w:val="22"/>
          <w:szCs w:val="22"/>
        </w:rPr>
        <w:t xml:space="preserve">Накнада за рад наставника из </w:t>
      </w:r>
      <w:r>
        <w:rPr>
          <w:rFonts w:ascii="Times New Roman" w:hAnsi="Times New Roman"/>
          <w:b w:val="0"/>
          <w:bCs w:val="0"/>
          <w:i w:val="0"/>
          <w:iCs w:val="0"/>
          <w:sz w:val="22"/>
          <w:szCs w:val="22"/>
          <w:lang w:val="sr-Cyrl-RS"/>
        </w:rPr>
        <w:t xml:space="preserve">претходног </w:t>
      </w:r>
      <w:r>
        <w:rPr>
          <w:rFonts w:ascii="Times New Roman" w:hAnsi="Times New Roman"/>
          <w:b w:val="0"/>
          <w:bCs w:val="0"/>
          <w:i w:val="0"/>
          <w:iCs w:val="0"/>
          <w:sz w:val="22"/>
          <w:szCs w:val="22"/>
        </w:rPr>
        <w:t>став</w:t>
      </w:r>
      <w:r>
        <w:rPr>
          <w:rFonts w:ascii="Times New Roman" w:hAnsi="Times New Roman"/>
          <w:b w:val="0"/>
          <w:bCs w:val="0"/>
          <w:i w:val="0"/>
          <w:iCs w:val="0"/>
          <w:sz w:val="22"/>
          <w:szCs w:val="22"/>
          <w:lang w:val="sr-Cyrl-RS"/>
        </w:rPr>
        <w:t xml:space="preserve">а </w:t>
      </w:r>
      <w:r>
        <w:rPr>
          <w:rFonts w:ascii="Times New Roman" w:hAnsi="Times New Roman"/>
          <w:b w:val="0"/>
          <w:bCs w:val="0"/>
          <w:i w:val="0"/>
          <w:iCs w:val="0"/>
          <w:sz w:val="22"/>
          <w:szCs w:val="22"/>
        </w:rPr>
        <w:t>овог члана исплаћује се на основу месечног извештаја наставника о одржаним часовим</w:t>
      </w:r>
      <w:r>
        <w:rPr>
          <w:rFonts w:ascii="Times New Roman" w:hAnsi="Times New Roman"/>
          <w:b w:val="0"/>
          <w:bCs w:val="0"/>
          <w:i w:val="0"/>
          <w:iCs w:val="0"/>
          <w:sz w:val="22"/>
          <w:szCs w:val="22"/>
          <w:lang w:val="sr-Cyrl-RS"/>
        </w:rPr>
        <w:t>а, а н</w:t>
      </w:r>
      <w:r>
        <w:rPr>
          <w:rFonts w:ascii="Times New Roman" w:hAnsi="Times New Roman"/>
          <w:b w:val="0"/>
          <w:bCs w:val="0"/>
          <w:i w:val="0"/>
          <w:iCs w:val="0"/>
          <w:sz w:val="22"/>
          <w:szCs w:val="22"/>
        </w:rPr>
        <w:t>аставнику који нема пуну норму часова, распоређивање часова из</w:t>
      </w:r>
      <w:r>
        <w:rPr>
          <w:rFonts w:ascii="Times New Roman" w:hAnsi="Times New Roman"/>
          <w:b w:val="0"/>
          <w:bCs w:val="0"/>
          <w:i w:val="0"/>
          <w:iCs w:val="0"/>
          <w:sz w:val="22"/>
          <w:szCs w:val="22"/>
          <w:lang w:val="sr-Cyrl-RS"/>
        </w:rPr>
        <w:t xml:space="preserve"> претходног </w:t>
      </w:r>
      <w:r>
        <w:rPr>
          <w:rFonts w:ascii="Times New Roman" w:hAnsi="Times New Roman"/>
          <w:b w:val="0"/>
          <w:bCs w:val="0"/>
          <w:i w:val="0"/>
          <w:iCs w:val="0"/>
          <w:sz w:val="22"/>
          <w:szCs w:val="22"/>
        </w:rPr>
        <w:t>став</w:t>
      </w:r>
      <w:r>
        <w:rPr>
          <w:rFonts w:ascii="Times New Roman" w:hAnsi="Times New Roman"/>
          <w:b w:val="0"/>
          <w:bCs w:val="0"/>
          <w:i w:val="0"/>
          <w:iCs w:val="0"/>
          <w:sz w:val="22"/>
          <w:szCs w:val="22"/>
          <w:lang w:val="sr-Cyrl-RS"/>
        </w:rPr>
        <w:t xml:space="preserve">а </w:t>
      </w:r>
      <w:r>
        <w:rPr>
          <w:rFonts w:ascii="Times New Roman" w:hAnsi="Times New Roman"/>
          <w:b w:val="0"/>
          <w:bCs w:val="0"/>
          <w:i w:val="0"/>
          <w:iCs w:val="0"/>
          <w:sz w:val="22"/>
          <w:szCs w:val="22"/>
        </w:rPr>
        <w:t>овог члана, сматра се допуном норме.</w:t>
      </w:r>
    </w:p>
    <w:p w14:paraId="5EDC2634" w14:textId="77777777" w:rsidR="00CA06B6" w:rsidRPr="00081DA6" w:rsidRDefault="00CA06B6" w:rsidP="00C40614">
      <w:pPr>
        <w:pStyle w:val="podnaslov"/>
        <w:spacing w:before="0" w:after="0"/>
        <w:ind w:right="-137"/>
        <w:jc w:val="both"/>
        <w:rPr>
          <w:rFonts w:ascii="Times New Roman" w:hAnsi="Times New Roman"/>
          <w:b w:val="0"/>
          <w:bCs w:val="0"/>
          <w:i w:val="0"/>
          <w:iCs w:val="0"/>
          <w:sz w:val="14"/>
          <w:szCs w:val="14"/>
          <w:lang w:val="sr-Cyrl-RS"/>
        </w:rPr>
      </w:pPr>
    </w:p>
    <w:p w14:paraId="3EB2907A" w14:textId="0B4B7DA7"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Радно време запосленог</w:t>
      </w:r>
    </w:p>
    <w:p w14:paraId="635D6E43" w14:textId="77777777" w:rsidR="00CA06B6" w:rsidRPr="00414320" w:rsidRDefault="00CA06B6" w:rsidP="00414320">
      <w:pPr>
        <w:pStyle w:val="podnaslov"/>
        <w:spacing w:before="0" w:after="0"/>
        <w:ind w:right="-137"/>
        <w:jc w:val="both"/>
        <w:rPr>
          <w:rFonts w:ascii="Times New Roman" w:hAnsi="Times New Roman"/>
          <w:b w:val="0"/>
          <w:bCs w:val="0"/>
          <w:i w:val="0"/>
          <w:iCs w:val="0"/>
          <w:sz w:val="12"/>
          <w:szCs w:val="12"/>
          <w:lang w:val="sr-Cyrl-RS"/>
        </w:rPr>
      </w:pPr>
    </w:p>
    <w:p w14:paraId="0869D058" w14:textId="615B46DF" w:rsidR="00F65E44" w:rsidRPr="00F65E44" w:rsidRDefault="00F65E44" w:rsidP="00F65E44">
      <w:pPr>
        <w:pStyle w:val="text"/>
        <w:spacing w:before="0" w:after="0"/>
        <w:ind w:right="-137"/>
        <w:jc w:val="center"/>
        <w:rPr>
          <w:rFonts w:ascii="Times New Roman" w:hAnsi="Times New Roman"/>
          <w:b/>
          <w:bCs/>
          <w:lang w:val="sr-Cyrl-RS"/>
        </w:rPr>
      </w:pPr>
      <w:r w:rsidRPr="00F65E44">
        <w:rPr>
          <w:rFonts w:ascii="Times New Roman" w:hAnsi="Times New Roman"/>
          <w:b/>
          <w:bCs/>
          <w:lang w:val="sr-Cyrl-RS"/>
        </w:rPr>
        <w:t>Члан 24.</w:t>
      </w:r>
    </w:p>
    <w:p w14:paraId="37FACA22" w14:textId="77777777" w:rsidR="00F65E44" w:rsidRPr="00D505C7" w:rsidRDefault="00F65E44" w:rsidP="00CA06B6">
      <w:pPr>
        <w:pStyle w:val="text"/>
        <w:spacing w:before="0" w:after="0"/>
        <w:ind w:right="-137"/>
        <w:rPr>
          <w:rFonts w:ascii="Times New Roman" w:hAnsi="Times New Roman"/>
          <w:sz w:val="10"/>
          <w:szCs w:val="10"/>
          <w:lang w:val="sr-Cyrl-RS"/>
        </w:rPr>
      </w:pPr>
    </w:p>
    <w:p w14:paraId="207B33DC" w14:textId="5E6A8846" w:rsidR="00CA06B6" w:rsidRDefault="00CA06B6" w:rsidP="00644AEF">
      <w:pPr>
        <w:pStyle w:val="text"/>
        <w:spacing w:before="0" w:after="0" w:line="240" w:lineRule="exact"/>
        <w:ind w:right="-136"/>
        <w:rPr>
          <w:rFonts w:ascii="Times New Roman" w:hAnsi="Times New Roman"/>
          <w:lang w:val="sr-Cyrl-RS"/>
        </w:rPr>
      </w:pPr>
      <w:r>
        <w:rPr>
          <w:rFonts w:ascii="Times New Roman" w:hAnsi="Times New Roman"/>
        </w:rPr>
        <w:t xml:space="preserve">Пуно радно време запосленог </w:t>
      </w:r>
      <w:r>
        <w:rPr>
          <w:rFonts w:ascii="Times New Roman" w:hAnsi="Times New Roman"/>
          <w:lang w:val="sr-Cyrl-RS"/>
        </w:rPr>
        <w:t xml:space="preserve">је </w:t>
      </w:r>
      <w:r>
        <w:rPr>
          <w:rFonts w:ascii="Times New Roman" w:hAnsi="Times New Roman"/>
        </w:rPr>
        <w:t>40 сати недељн</w:t>
      </w:r>
      <w:r>
        <w:rPr>
          <w:rFonts w:ascii="Times New Roman" w:hAnsi="Times New Roman"/>
          <w:lang w:val="sr-Cyrl-RS"/>
        </w:rPr>
        <w:t>о, а н</w:t>
      </w:r>
      <w:r>
        <w:rPr>
          <w:rFonts w:ascii="Times New Roman" w:hAnsi="Times New Roman"/>
        </w:rPr>
        <w:t xml:space="preserve">епуно радно време запосленог, у смислу Закона, </w:t>
      </w:r>
      <w:r>
        <w:rPr>
          <w:rFonts w:ascii="Times New Roman" w:hAnsi="Times New Roman"/>
          <w:lang w:val="sr-Cyrl-RS"/>
        </w:rPr>
        <w:t>је</w:t>
      </w:r>
      <w:r w:rsidR="0090687D">
        <w:rPr>
          <w:rFonts w:ascii="Times New Roman" w:hAnsi="Times New Roman"/>
          <w:lang w:val="sr-Cyrl-RS"/>
        </w:rPr>
        <w:t>сте</w:t>
      </w:r>
      <w:r>
        <w:rPr>
          <w:rFonts w:ascii="Times New Roman" w:hAnsi="Times New Roman"/>
          <w:lang w:val="sr-Cyrl-RS"/>
        </w:rPr>
        <w:t xml:space="preserve"> </w:t>
      </w:r>
      <w:r>
        <w:rPr>
          <w:rFonts w:ascii="Times New Roman" w:hAnsi="Times New Roman"/>
        </w:rPr>
        <w:t>радно време краће од пуног радног времен</w:t>
      </w:r>
      <w:r>
        <w:rPr>
          <w:rFonts w:ascii="Times New Roman" w:hAnsi="Times New Roman"/>
          <w:lang w:val="sr-Cyrl-RS"/>
        </w:rPr>
        <w:t xml:space="preserve">а, док је радна недеља, по правилу, </w:t>
      </w:r>
      <w:r w:rsidR="0090687D">
        <w:rPr>
          <w:rFonts w:ascii="Times New Roman" w:hAnsi="Times New Roman"/>
          <w:lang w:val="sr-Cyrl-RS"/>
        </w:rPr>
        <w:t>5</w:t>
      </w:r>
      <w:r>
        <w:rPr>
          <w:rFonts w:ascii="Times New Roman" w:hAnsi="Times New Roman"/>
          <w:lang w:val="sr-Cyrl-RS"/>
        </w:rPr>
        <w:t xml:space="preserve"> радних дана.</w:t>
      </w:r>
    </w:p>
    <w:p w14:paraId="318141FC" w14:textId="2B0FAA1E" w:rsidR="00CA06B6" w:rsidRPr="00414320" w:rsidRDefault="00CA06B6" w:rsidP="00D938C9">
      <w:pPr>
        <w:pStyle w:val="text"/>
        <w:widowControl w:val="0"/>
        <w:spacing w:before="0" w:after="0"/>
        <w:ind w:right="-136"/>
        <w:rPr>
          <w:rFonts w:ascii="Times New Roman" w:hAnsi="Times New Roman"/>
          <w:sz w:val="14"/>
          <w:szCs w:val="14"/>
        </w:rPr>
      </w:pPr>
    </w:p>
    <w:p w14:paraId="46CD29D4" w14:textId="22F89A4F" w:rsidR="00CA06B6" w:rsidRDefault="00CA06B6" w:rsidP="00751D64">
      <w:pPr>
        <w:pStyle w:val="text"/>
        <w:spacing w:before="0" w:after="0" w:line="246" w:lineRule="exact"/>
        <w:ind w:right="-136"/>
        <w:rPr>
          <w:rFonts w:ascii="Times New Roman" w:hAnsi="Times New Roman"/>
          <w:lang w:val="sr-Cyrl-RS"/>
        </w:rPr>
      </w:pPr>
      <w:r>
        <w:rPr>
          <w:rFonts w:ascii="Times New Roman" w:hAnsi="Times New Roman"/>
        </w:rPr>
        <w:t>Наставнику и стручном сараднику сваке школске године директор решењем</w:t>
      </w:r>
      <w:r w:rsidR="0015373E">
        <w:rPr>
          <w:rFonts w:ascii="Times New Roman" w:hAnsi="Times New Roman"/>
          <w:lang w:val="sr-Cyrl-RS"/>
        </w:rPr>
        <w:t xml:space="preserve"> </w:t>
      </w:r>
      <w:r w:rsidR="0015373E" w:rsidRPr="0015373E">
        <w:rPr>
          <w:rFonts w:ascii="Times New Roman" w:hAnsi="Times New Roman"/>
        </w:rPr>
        <w:t>одређује годишње и недељно задужење фонда часов</w:t>
      </w:r>
      <w:r w:rsidR="0015373E">
        <w:rPr>
          <w:rFonts w:ascii="Times New Roman" w:hAnsi="Times New Roman"/>
          <w:lang w:val="sr-Cyrl-RS"/>
        </w:rPr>
        <w:t xml:space="preserve">а и </w:t>
      </w:r>
      <w:r>
        <w:rPr>
          <w:rFonts w:ascii="Times New Roman" w:hAnsi="Times New Roman"/>
        </w:rPr>
        <w:t xml:space="preserve">утврђује статус у погледу рада са пуним или непуним радним временом, на основу програма образовања и васпитања, </w:t>
      </w:r>
      <w:r w:rsidR="00447066">
        <w:rPr>
          <w:rFonts w:ascii="Times New Roman" w:hAnsi="Times New Roman"/>
          <w:lang w:val="sr-Cyrl-RS"/>
        </w:rPr>
        <w:t>Го</w:t>
      </w:r>
      <w:r>
        <w:rPr>
          <w:rFonts w:ascii="Times New Roman" w:hAnsi="Times New Roman"/>
        </w:rPr>
        <w:t xml:space="preserve">дишњег плана рада и поделе часова за извођење обавезних предмета и изборних </w:t>
      </w:r>
      <w:r w:rsidR="00C27556">
        <w:rPr>
          <w:rFonts w:ascii="Times New Roman" w:hAnsi="Times New Roman"/>
          <w:lang w:val="sr-Cyrl-RS"/>
        </w:rPr>
        <w:t>предмета</w:t>
      </w:r>
      <w:r>
        <w:rPr>
          <w:rFonts w:ascii="Times New Roman" w:hAnsi="Times New Roman"/>
        </w:rPr>
        <w:t xml:space="preserve"> и активности, у складу са </w:t>
      </w:r>
      <w:r w:rsidR="003272A1">
        <w:rPr>
          <w:rFonts w:ascii="Times New Roman" w:hAnsi="Times New Roman"/>
          <w:lang w:val="sr-Cyrl-RS"/>
        </w:rPr>
        <w:t>П</w:t>
      </w:r>
      <w:r>
        <w:rPr>
          <w:rFonts w:ascii="Times New Roman" w:hAnsi="Times New Roman"/>
        </w:rPr>
        <w:t>ланом и програмом наставе и учења.</w:t>
      </w:r>
    </w:p>
    <w:p w14:paraId="47CA7638" w14:textId="77777777" w:rsidR="00CA06B6" w:rsidRPr="00081DA6" w:rsidRDefault="00CA06B6" w:rsidP="00CA06B6">
      <w:pPr>
        <w:pStyle w:val="text"/>
        <w:spacing w:before="0" w:after="0"/>
        <w:ind w:right="-137"/>
        <w:rPr>
          <w:rFonts w:ascii="Times New Roman" w:hAnsi="Times New Roman"/>
          <w:sz w:val="12"/>
          <w:szCs w:val="12"/>
          <w:lang w:val="sr-Cyrl-RS"/>
        </w:rPr>
      </w:pPr>
    </w:p>
    <w:p w14:paraId="3D2611C5" w14:textId="77777777" w:rsidR="00CA06B6" w:rsidRDefault="00CA06B6" w:rsidP="00751D64">
      <w:pPr>
        <w:pStyle w:val="text"/>
        <w:spacing w:before="0" w:after="0" w:line="246" w:lineRule="exact"/>
        <w:ind w:right="-136"/>
        <w:rPr>
          <w:rFonts w:ascii="Times New Roman" w:hAnsi="Times New Roman"/>
          <w:lang w:val="sr-Cyrl-RS"/>
        </w:rPr>
      </w:pPr>
      <w:r>
        <w:rPr>
          <w:rFonts w:ascii="Times New Roman" w:hAnsi="Times New Roman"/>
        </w:rPr>
        <w:t>Радни однос може да се заснује и за рад са непуним радним временом</w:t>
      </w:r>
      <w:r>
        <w:rPr>
          <w:rFonts w:ascii="Times New Roman" w:hAnsi="Times New Roman"/>
          <w:lang w:val="sr-Cyrl-RS"/>
        </w:rPr>
        <w:t>,</w:t>
      </w:r>
      <w:r>
        <w:rPr>
          <w:rFonts w:ascii="Times New Roman" w:hAnsi="Times New Roman"/>
        </w:rPr>
        <w:t xml:space="preserve"> на неодређено или одређено време</w:t>
      </w:r>
      <w:r>
        <w:rPr>
          <w:rFonts w:ascii="Times New Roman" w:hAnsi="Times New Roman"/>
          <w:lang w:val="sr-Cyrl-RS"/>
        </w:rPr>
        <w:t xml:space="preserve">, а </w:t>
      </w:r>
      <w:r w:rsidRPr="008C5ACC">
        <w:rPr>
          <w:rFonts w:ascii="Times New Roman" w:hAnsi="Times New Roman"/>
          <w:lang w:val="sr-Cyrl-RS"/>
        </w:rPr>
        <w:t>з</w:t>
      </w:r>
      <w:r w:rsidRPr="008C5ACC">
        <w:rPr>
          <w:rFonts w:ascii="Times New Roman" w:hAnsi="Times New Roman"/>
        </w:rPr>
        <w:t xml:space="preserve">апослени који ради са непуним радним временом има право на зараду, друга примања и друга права из радног односа сразмерно времену проведеном на раду, осим ако за поједина права </w:t>
      </w:r>
      <w:r w:rsidRPr="008C5ACC">
        <w:rPr>
          <w:rFonts w:ascii="Times New Roman" w:hAnsi="Times New Roman"/>
          <w:lang w:val="sr-Cyrl-RS"/>
        </w:rPr>
        <w:t>законом</w:t>
      </w:r>
      <w:r w:rsidRPr="008C5ACC">
        <w:rPr>
          <w:rFonts w:ascii="Times New Roman" w:hAnsi="Times New Roman"/>
        </w:rPr>
        <w:t>, општим актом и уговором</w:t>
      </w:r>
      <w:r>
        <w:rPr>
          <w:rFonts w:ascii="Times New Roman" w:hAnsi="Times New Roman"/>
        </w:rPr>
        <w:t xml:space="preserve"> о раду није друкчије одређен</w:t>
      </w:r>
      <w:r>
        <w:rPr>
          <w:rFonts w:ascii="Times New Roman" w:hAnsi="Times New Roman"/>
          <w:lang w:val="sr-Cyrl-RS"/>
        </w:rPr>
        <w:t>о.</w:t>
      </w:r>
    </w:p>
    <w:p w14:paraId="78847AB8" w14:textId="77777777" w:rsidR="00CA06B6" w:rsidRPr="00414320" w:rsidRDefault="00CA06B6" w:rsidP="00CA06B6">
      <w:pPr>
        <w:pStyle w:val="text"/>
        <w:spacing w:before="0" w:after="0"/>
        <w:ind w:right="-137"/>
        <w:rPr>
          <w:rFonts w:ascii="Times New Roman" w:hAnsi="Times New Roman"/>
          <w:sz w:val="14"/>
          <w:szCs w:val="14"/>
          <w:lang w:val="sr-Cyrl-RS"/>
        </w:rPr>
      </w:pPr>
    </w:p>
    <w:p w14:paraId="0D64E1FA" w14:textId="77777777" w:rsidR="00CA06B6" w:rsidRDefault="00CA06B6" w:rsidP="00751D64">
      <w:pPr>
        <w:pStyle w:val="text"/>
        <w:spacing w:before="0" w:after="0" w:line="246" w:lineRule="exact"/>
        <w:ind w:right="-136"/>
        <w:rPr>
          <w:rFonts w:ascii="Times New Roman" w:hAnsi="Times New Roman"/>
          <w:lang w:val="sr-Cyrl-RS"/>
        </w:rPr>
      </w:pPr>
      <w:r>
        <w:rPr>
          <w:rFonts w:ascii="Times New Roman" w:hAnsi="Times New Roman"/>
        </w:rPr>
        <w:t>Школа је дужна да запосленом који ради са непуним радним временом обезбеди исте услове рада као и запосленом са пуним радним временом који ради на истим или сличним пословима</w:t>
      </w:r>
      <w:r>
        <w:rPr>
          <w:rFonts w:ascii="Times New Roman" w:hAnsi="Times New Roman"/>
          <w:lang w:val="sr-Cyrl-RS"/>
        </w:rPr>
        <w:t xml:space="preserve">, и да </w:t>
      </w:r>
      <w:r>
        <w:rPr>
          <w:rFonts w:ascii="Times New Roman" w:hAnsi="Times New Roman"/>
        </w:rPr>
        <w:t>благовремен</w:t>
      </w:r>
      <w:r>
        <w:rPr>
          <w:rFonts w:ascii="Times New Roman" w:hAnsi="Times New Roman"/>
          <w:lang w:val="sr-Cyrl-RS"/>
        </w:rPr>
        <w:t xml:space="preserve">о </w:t>
      </w:r>
      <w:r>
        <w:rPr>
          <w:rFonts w:ascii="Times New Roman" w:hAnsi="Times New Roman"/>
        </w:rPr>
        <w:t>обавести запослене о доступности послова са пуним и непуним радним временом, на начин и у роковима утврђеним општим актом.</w:t>
      </w:r>
    </w:p>
    <w:p w14:paraId="723DF47B" w14:textId="77777777" w:rsidR="00CA06B6" w:rsidRPr="00081DA6" w:rsidRDefault="00CA06B6" w:rsidP="00CA06B6">
      <w:pPr>
        <w:pStyle w:val="text"/>
        <w:spacing w:before="0" w:after="0"/>
        <w:ind w:right="-137"/>
        <w:rPr>
          <w:rFonts w:ascii="Times New Roman" w:hAnsi="Times New Roman"/>
          <w:sz w:val="12"/>
          <w:szCs w:val="12"/>
          <w:lang w:val="sr-Cyrl-RS"/>
        </w:rPr>
      </w:pPr>
    </w:p>
    <w:p w14:paraId="4DD90985" w14:textId="77777777" w:rsidR="00CA06B6" w:rsidRDefault="00CA06B6" w:rsidP="00751D64">
      <w:pPr>
        <w:pStyle w:val="text"/>
        <w:spacing w:before="0" w:after="0" w:line="246" w:lineRule="exact"/>
        <w:ind w:right="-136"/>
        <w:rPr>
          <w:rFonts w:ascii="Times New Roman" w:hAnsi="Times New Roman"/>
          <w:lang w:val="sr-Cyrl-RS"/>
        </w:rPr>
      </w:pPr>
      <w:r>
        <w:rPr>
          <w:rFonts w:ascii="Times New Roman" w:hAnsi="Times New Roman"/>
        </w:rPr>
        <w:t>Школа је дужна да размотри захтев запосленог са непуним радним временом за прелазак на пуно радно време, као и запосленог са пуним радним временом за прелазак на непуно</w:t>
      </w:r>
      <w:r>
        <w:rPr>
          <w:rFonts w:ascii="Times New Roman" w:hAnsi="Times New Roman"/>
          <w:lang w:val="sr-Cyrl-RS"/>
        </w:rPr>
        <w:t>, а за</w:t>
      </w:r>
      <w:r>
        <w:rPr>
          <w:rFonts w:ascii="Times New Roman" w:hAnsi="Times New Roman"/>
        </w:rPr>
        <w:t>послен</w:t>
      </w:r>
      <w:r>
        <w:rPr>
          <w:rFonts w:ascii="Times New Roman" w:hAnsi="Times New Roman"/>
          <w:lang w:val="sr-Cyrl-RS"/>
        </w:rPr>
        <w:t xml:space="preserve">и </w:t>
      </w:r>
      <w:r>
        <w:rPr>
          <w:rFonts w:ascii="Times New Roman" w:hAnsi="Times New Roman"/>
        </w:rPr>
        <w:t xml:space="preserve">са непуним радним временом у једној школи може за остатак радног времена да заснује радни однос у другој школи и </w:t>
      </w:r>
      <w:r>
        <w:rPr>
          <w:rFonts w:ascii="Times New Roman" w:hAnsi="Times New Roman"/>
          <w:lang w:val="sr-Cyrl-RS"/>
        </w:rPr>
        <w:t xml:space="preserve">тако </w:t>
      </w:r>
      <w:r>
        <w:rPr>
          <w:rFonts w:ascii="Times New Roman" w:hAnsi="Times New Roman"/>
        </w:rPr>
        <w:t>оствари пуно радно време.</w:t>
      </w:r>
    </w:p>
    <w:p w14:paraId="1A4F1074" w14:textId="77777777" w:rsidR="00CA06B6" w:rsidRPr="00081DA6" w:rsidRDefault="00CA06B6" w:rsidP="00CA06B6">
      <w:pPr>
        <w:pStyle w:val="text"/>
        <w:spacing w:before="0" w:after="0"/>
        <w:ind w:right="-137"/>
        <w:rPr>
          <w:rFonts w:ascii="Times New Roman" w:hAnsi="Times New Roman"/>
          <w:sz w:val="10"/>
          <w:szCs w:val="10"/>
          <w:lang w:val="sr-Cyrl-RS"/>
        </w:rPr>
      </w:pPr>
    </w:p>
    <w:p w14:paraId="66370383" w14:textId="77777777" w:rsidR="00CA06B6" w:rsidRDefault="00CA06B6" w:rsidP="00644AEF">
      <w:pPr>
        <w:pStyle w:val="text"/>
        <w:spacing w:before="0" w:after="0" w:line="240" w:lineRule="exact"/>
        <w:ind w:right="-136"/>
        <w:rPr>
          <w:rFonts w:ascii="Times New Roman" w:hAnsi="Times New Roman"/>
          <w:lang w:val="sr-Cyrl-RS"/>
        </w:rPr>
      </w:pPr>
      <w:r w:rsidRPr="006412CF">
        <w:rPr>
          <w:rFonts w:ascii="Times New Roman" w:eastAsia="Times New Roman" w:hAnsi="Times New Roman"/>
          <w:lang w:val="sr-Cyrl-RS"/>
        </w:rPr>
        <w:t>Правилником</w:t>
      </w:r>
      <w:r w:rsidRPr="006412CF">
        <w:rPr>
          <w:rFonts w:ascii="Times New Roman" w:eastAsia="Times New Roman" w:hAnsi="Times New Roman"/>
        </w:rPr>
        <w:t xml:space="preserve"> о организацији и систематизацији послов</w:t>
      </w:r>
      <w:r w:rsidRPr="006412CF">
        <w:rPr>
          <w:rFonts w:ascii="Times New Roman" w:eastAsia="Times New Roman" w:hAnsi="Times New Roman"/>
          <w:lang w:val="sr-Cyrl-RS"/>
        </w:rPr>
        <w:t>а</w:t>
      </w:r>
      <w:r w:rsidRPr="006412CF">
        <w:rPr>
          <w:rFonts w:ascii="Times New Roman" w:eastAsia="Times New Roman" w:hAnsi="Times New Roman"/>
        </w:rPr>
        <w:t xml:space="preserve"> утврђују</w:t>
      </w:r>
      <w:r>
        <w:rPr>
          <w:rFonts w:ascii="Times New Roman" w:eastAsia="Times New Roman" w:hAnsi="Times New Roman"/>
        </w:rPr>
        <w:t xml:space="preserve"> се послови на којим</w:t>
      </w:r>
      <w:r>
        <w:rPr>
          <w:rFonts w:ascii="Times New Roman" w:eastAsia="Times New Roman" w:hAnsi="Times New Roman"/>
          <w:lang w:val="sr-Cyrl-RS"/>
        </w:rPr>
        <w:t>а се</w:t>
      </w:r>
      <w:r>
        <w:rPr>
          <w:rFonts w:ascii="Times New Roman" w:eastAsia="Times New Roman" w:hAnsi="Times New Roman"/>
        </w:rPr>
        <w:t xml:space="preserve"> обавља</w:t>
      </w:r>
      <w:r>
        <w:rPr>
          <w:rFonts w:ascii="Times New Roman" w:eastAsia="Times New Roman" w:hAnsi="Times New Roman"/>
          <w:lang w:val="sr-Cyrl-RS"/>
        </w:rPr>
        <w:t xml:space="preserve"> рад</w:t>
      </w:r>
      <w:r>
        <w:rPr>
          <w:rFonts w:ascii="Times New Roman" w:eastAsia="Times New Roman" w:hAnsi="Times New Roman"/>
        </w:rPr>
        <w:t xml:space="preserve"> са непуним радним времено</w:t>
      </w:r>
      <w:r>
        <w:rPr>
          <w:rFonts w:ascii="Times New Roman" w:eastAsia="Times New Roman" w:hAnsi="Times New Roman"/>
          <w:lang w:val="sr-Cyrl-RS"/>
        </w:rPr>
        <w:t>м.</w:t>
      </w:r>
    </w:p>
    <w:p w14:paraId="678E9C78" w14:textId="77777777" w:rsidR="00CA06B6" w:rsidRPr="00081DA6" w:rsidRDefault="00CA06B6" w:rsidP="00CA06B6">
      <w:pPr>
        <w:pStyle w:val="text"/>
        <w:spacing w:before="0" w:after="0"/>
        <w:ind w:right="-137"/>
        <w:rPr>
          <w:rFonts w:ascii="Times New Roman" w:hAnsi="Times New Roman"/>
          <w:sz w:val="6"/>
          <w:szCs w:val="6"/>
          <w:lang w:val="sr-Cyrl-RS"/>
        </w:rPr>
      </w:pPr>
    </w:p>
    <w:p w14:paraId="6515864D" w14:textId="77777777"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Скраћено радно време и прековремени рад</w:t>
      </w:r>
    </w:p>
    <w:p w14:paraId="05CE2898" w14:textId="77777777" w:rsidR="00CA06B6" w:rsidRPr="003415E3" w:rsidRDefault="00CA06B6" w:rsidP="00CA06B6">
      <w:pPr>
        <w:pStyle w:val="text"/>
        <w:spacing w:before="0" w:after="0"/>
        <w:ind w:right="-137"/>
        <w:rPr>
          <w:rFonts w:ascii="Times New Roman" w:hAnsi="Times New Roman"/>
          <w:sz w:val="12"/>
          <w:szCs w:val="12"/>
          <w:lang w:val="sr-Cyrl-RS"/>
        </w:rPr>
      </w:pPr>
    </w:p>
    <w:p w14:paraId="50F802EB" w14:textId="351F3BF2"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DB7053">
        <w:rPr>
          <w:rFonts w:ascii="Times New Roman" w:hAnsi="Times New Roman"/>
          <w:b/>
          <w:bCs/>
          <w:lang w:val="sr-Cyrl-RS"/>
        </w:rPr>
        <w:t xml:space="preserve"> 25.</w:t>
      </w:r>
    </w:p>
    <w:p w14:paraId="5594D7F2" w14:textId="77777777" w:rsidR="00CA06B6" w:rsidRPr="00751D64" w:rsidRDefault="00CA06B6" w:rsidP="00CA06B6">
      <w:pPr>
        <w:pStyle w:val="text"/>
        <w:spacing w:before="0" w:after="0"/>
        <w:ind w:right="-137"/>
        <w:rPr>
          <w:rFonts w:ascii="Times New Roman" w:hAnsi="Times New Roman"/>
          <w:sz w:val="10"/>
          <w:szCs w:val="10"/>
          <w:lang w:val="sr-Cyrl-RS"/>
        </w:rPr>
      </w:pPr>
    </w:p>
    <w:p w14:paraId="4A2D524E" w14:textId="77777777" w:rsidR="00CA06B6" w:rsidRDefault="00CA06B6" w:rsidP="00751D64">
      <w:pPr>
        <w:pStyle w:val="text"/>
        <w:spacing w:before="0" w:after="0" w:line="246" w:lineRule="exact"/>
        <w:ind w:right="-136"/>
        <w:rPr>
          <w:rFonts w:ascii="Times New Roman" w:hAnsi="Times New Roman"/>
          <w:lang w:val="sr-Cyrl-RS"/>
        </w:rPr>
      </w:pPr>
      <w:r w:rsidRPr="005B727C">
        <w:rPr>
          <w:rFonts w:ascii="Times New Roman" w:hAnsi="Times New Roman"/>
        </w:rPr>
        <w:t xml:space="preserve">Запосленом који ради на нарочито тешким, напорним и за здравље штетним пословима, утврђеним </w:t>
      </w:r>
      <w:r w:rsidRPr="005B727C">
        <w:rPr>
          <w:rFonts w:ascii="Times New Roman" w:hAnsi="Times New Roman"/>
          <w:lang w:val="sr-Cyrl-RS"/>
        </w:rPr>
        <w:t>зак</w:t>
      </w:r>
      <w:r w:rsidRPr="005B727C">
        <w:rPr>
          <w:rFonts w:ascii="Times New Roman" w:hAnsi="Times New Roman"/>
        </w:rPr>
        <w:t>оном или општим актом, на којим</w:t>
      </w:r>
      <w:r w:rsidRPr="005B727C">
        <w:rPr>
          <w:rFonts w:ascii="Times New Roman" w:hAnsi="Times New Roman"/>
          <w:lang w:val="sr-Cyrl-RS"/>
        </w:rPr>
        <w:t xml:space="preserve">а </w:t>
      </w:r>
      <w:r w:rsidRPr="005B727C">
        <w:rPr>
          <w:rFonts w:ascii="Times New Roman" w:hAnsi="Times New Roman"/>
        </w:rPr>
        <w:t>и поред примене одговарајућих мера безбедности и заштите живота и здр</w:t>
      </w:r>
      <w:r>
        <w:rPr>
          <w:rFonts w:ascii="Times New Roman" w:hAnsi="Times New Roman"/>
        </w:rPr>
        <w:t>авља на раду,</w:t>
      </w:r>
      <w:r>
        <w:rPr>
          <w:rFonts w:ascii="Times New Roman" w:hAnsi="Times New Roman"/>
          <w:lang w:val="sr-Cyrl-RS"/>
        </w:rPr>
        <w:t xml:space="preserve"> </w:t>
      </w:r>
      <w:r>
        <w:rPr>
          <w:rFonts w:ascii="Times New Roman" w:hAnsi="Times New Roman"/>
        </w:rPr>
        <w:t>средстава и опреме за личну заштиту на раду, постоји повећано штетно дејство на здравље запосленог - скраћује се радно време сразмерно штетном дејству услова рада на здравље и радну способност запосленог, а највише 10 часова недељно (послови са повећаним ризиком).</w:t>
      </w:r>
    </w:p>
    <w:p w14:paraId="47BB49AF" w14:textId="77777777" w:rsidR="00CA06B6" w:rsidRPr="003415E3" w:rsidRDefault="00CA06B6" w:rsidP="00CA06B6">
      <w:pPr>
        <w:pStyle w:val="text"/>
        <w:spacing w:before="0" w:after="0"/>
        <w:ind w:right="-137"/>
        <w:rPr>
          <w:rFonts w:ascii="Times New Roman" w:hAnsi="Times New Roman"/>
          <w:sz w:val="14"/>
          <w:szCs w:val="14"/>
          <w:lang w:val="sr-Cyrl-RS"/>
        </w:rPr>
      </w:pPr>
    </w:p>
    <w:p w14:paraId="7706A61F" w14:textId="77777777" w:rsidR="00CA06B6" w:rsidRDefault="00CA06B6" w:rsidP="00644AEF">
      <w:pPr>
        <w:pStyle w:val="text"/>
        <w:spacing w:before="0" w:after="0" w:line="240" w:lineRule="exact"/>
        <w:ind w:right="-136"/>
        <w:rPr>
          <w:rFonts w:ascii="Times New Roman" w:hAnsi="Times New Roman"/>
          <w:lang w:val="sr-Cyrl-RS"/>
        </w:rPr>
      </w:pPr>
      <w:r>
        <w:rPr>
          <w:rFonts w:ascii="Times New Roman" w:hAnsi="Times New Roman"/>
        </w:rPr>
        <w:t xml:space="preserve">Скраћено радно време утврђује се на основу стручне анализе, у </w:t>
      </w:r>
      <w:r w:rsidRPr="00E50C43">
        <w:rPr>
          <w:rFonts w:ascii="Times New Roman" w:hAnsi="Times New Roman"/>
        </w:rPr>
        <w:t xml:space="preserve">складу са </w:t>
      </w:r>
      <w:r w:rsidRPr="00E50C43">
        <w:rPr>
          <w:rFonts w:ascii="Times New Roman" w:hAnsi="Times New Roman"/>
          <w:lang w:val="sr-Cyrl-RS"/>
        </w:rPr>
        <w:t>законом, а за</w:t>
      </w:r>
      <w:r w:rsidRPr="00E50C43">
        <w:rPr>
          <w:rFonts w:ascii="Times New Roman" w:hAnsi="Times New Roman"/>
        </w:rPr>
        <w:t>пос</w:t>
      </w:r>
      <w:r>
        <w:rPr>
          <w:rFonts w:ascii="Times New Roman" w:hAnsi="Times New Roman"/>
        </w:rPr>
        <w:t>лени који ради скраћено радно време има сва права из радног односа као да ради са пуним радним временом.</w:t>
      </w:r>
    </w:p>
    <w:p w14:paraId="551FF483" w14:textId="77777777" w:rsidR="00CA06B6" w:rsidRPr="003415E3" w:rsidRDefault="00CA06B6" w:rsidP="00CA06B6">
      <w:pPr>
        <w:pStyle w:val="text"/>
        <w:spacing w:before="0" w:after="0"/>
        <w:ind w:right="-137"/>
        <w:rPr>
          <w:rFonts w:ascii="Times New Roman" w:hAnsi="Times New Roman"/>
          <w:sz w:val="14"/>
          <w:szCs w:val="14"/>
          <w:lang w:val="sr-Cyrl-RS"/>
        </w:rPr>
      </w:pPr>
    </w:p>
    <w:p w14:paraId="45F42C2B" w14:textId="524A621E" w:rsidR="00CA06B6" w:rsidRPr="00D741B5" w:rsidRDefault="00CA06B6" w:rsidP="00751D64">
      <w:pPr>
        <w:pStyle w:val="text"/>
        <w:spacing w:before="0" w:after="0" w:line="246" w:lineRule="exact"/>
        <w:ind w:right="-136"/>
        <w:rPr>
          <w:rFonts w:ascii="Times New Roman" w:hAnsi="Times New Roman"/>
          <w:lang w:val="sr-Cyrl-RS"/>
        </w:rPr>
      </w:pPr>
      <w:r>
        <w:rPr>
          <w:rFonts w:ascii="Times New Roman" w:hAnsi="Times New Roman"/>
        </w:rPr>
        <w:t xml:space="preserve">На </w:t>
      </w:r>
      <w:r w:rsidR="00D741B5">
        <w:rPr>
          <w:rFonts w:ascii="Times New Roman" w:hAnsi="Times New Roman"/>
          <w:lang w:val="sr-Cyrl-RS"/>
        </w:rPr>
        <w:t>захтев Школе</w:t>
      </w:r>
      <w:r>
        <w:rPr>
          <w:rFonts w:ascii="Times New Roman" w:hAnsi="Times New Roman"/>
          <w:lang w:val="sr-Cyrl-RS"/>
        </w:rPr>
        <w:t>,</w:t>
      </w:r>
      <w:r>
        <w:rPr>
          <w:rFonts w:ascii="Times New Roman" w:hAnsi="Times New Roman"/>
        </w:rPr>
        <w:t xml:space="preserve"> запослени је дужан да ради дуже од пуног радног времена </w:t>
      </w:r>
      <w:r w:rsidR="00D741B5">
        <w:rPr>
          <w:rFonts w:ascii="Times New Roman" w:hAnsi="Times New Roman"/>
          <w:lang w:val="sr-Cyrl-RS"/>
        </w:rPr>
        <w:t xml:space="preserve">(прековремени рад) </w:t>
      </w:r>
      <w:r>
        <w:rPr>
          <w:rFonts w:ascii="Times New Roman" w:hAnsi="Times New Roman"/>
        </w:rPr>
        <w:t xml:space="preserve">у </w:t>
      </w:r>
      <w:r w:rsidRPr="00FA7A1F">
        <w:rPr>
          <w:rFonts w:ascii="Times New Roman" w:hAnsi="Times New Roman"/>
        </w:rPr>
        <w:t>случ</w:t>
      </w:r>
      <w:r w:rsidR="00FA7A1F" w:rsidRPr="00FA7A1F">
        <w:rPr>
          <w:rFonts w:ascii="Times New Roman" w:hAnsi="Times New Roman"/>
          <w:lang w:val="sr-Cyrl-RS"/>
        </w:rPr>
        <w:t xml:space="preserve">ајевима </w:t>
      </w:r>
      <w:r w:rsidR="00FA7A1F" w:rsidRPr="00FA7A1F">
        <w:rPr>
          <w:rFonts w:ascii="Times New Roman" w:hAnsi="Times New Roman"/>
        </w:rPr>
        <w:t xml:space="preserve">предвиђеним законом и </w:t>
      </w:r>
      <w:r w:rsidR="00FA7A1F">
        <w:rPr>
          <w:rFonts w:ascii="Times New Roman" w:hAnsi="Times New Roman"/>
          <w:lang w:val="sr-Cyrl-RS"/>
        </w:rPr>
        <w:t>ПКУ-ом</w:t>
      </w:r>
      <w:r w:rsidR="00D741B5">
        <w:rPr>
          <w:rFonts w:ascii="Times New Roman" w:hAnsi="Times New Roman"/>
          <w:lang w:val="sr-Cyrl-RS"/>
        </w:rPr>
        <w:t xml:space="preserve">, </w:t>
      </w:r>
      <w:r w:rsidR="0052775B">
        <w:rPr>
          <w:rFonts w:ascii="Times New Roman" w:hAnsi="Times New Roman"/>
          <w:lang w:val="sr-Cyrl-RS"/>
        </w:rPr>
        <w:t xml:space="preserve">а </w:t>
      </w:r>
      <w:r w:rsidR="00D741B5" w:rsidRPr="00D741B5">
        <w:rPr>
          <w:rFonts w:ascii="Times New Roman" w:hAnsi="Times New Roman"/>
          <w:lang w:val="sr-Cyrl-RS"/>
        </w:rPr>
        <w:t>д</w:t>
      </w:r>
      <w:r w:rsidR="00D741B5" w:rsidRPr="00D741B5">
        <w:rPr>
          <w:rFonts w:ascii="Times New Roman" w:hAnsi="Times New Roman"/>
        </w:rPr>
        <w:t>иректор је дужан да запосленом пре почетка обављања прековременог рада изда решење о разлозима и трајању прековременог рада и налог за исплату увећане плате, у складу са Законом о рад</w:t>
      </w:r>
      <w:r w:rsidR="00D741B5">
        <w:rPr>
          <w:rFonts w:ascii="Times New Roman" w:hAnsi="Times New Roman"/>
          <w:lang w:val="sr-Cyrl-RS"/>
        </w:rPr>
        <w:t>у.</w:t>
      </w:r>
    </w:p>
    <w:p w14:paraId="434F3AA6" w14:textId="77777777" w:rsidR="00CA06B6" w:rsidRPr="00D505C7" w:rsidRDefault="00CA06B6" w:rsidP="00CA06B6">
      <w:pPr>
        <w:pStyle w:val="text"/>
        <w:spacing w:before="0" w:after="0"/>
        <w:ind w:right="-137"/>
        <w:rPr>
          <w:rFonts w:ascii="Times New Roman" w:hAnsi="Times New Roman"/>
          <w:sz w:val="12"/>
          <w:szCs w:val="12"/>
          <w:lang w:val="sr-Cyrl-RS"/>
        </w:rPr>
      </w:pPr>
    </w:p>
    <w:p w14:paraId="5189C1A7" w14:textId="77777777" w:rsidR="00CA06B6" w:rsidRDefault="00CA06B6" w:rsidP="00644AEF">
      <w:pPr>
        <w:pStyle w:val="text"/>
        <w:spacing w:before="0" w:after="0" w:line="240" w:lineRule="exact"/>
        <w:ind w:right="-136"/>
        <w:rPr>
          <w:rFonts w:ascii="Times New Roman" w:hAnsi="Times New Roman"/>
          <w:lang w:val="sr-Cyrl-RS"/>
        </w:rPr>
      </w:pPr>
      <w:r>
        <w:rPr>
          <w:rFonts w:ascii="Times New Roman" w:hAnsi="Times New Roman"/>
        </w:rPr>
        <w:t xml:space="preserve">Прековремени рад не може да траје дуже од </w:t>
      </w:r>
      <w:r>
        <w:rPr>
          <w:rFonts w:ascii="Times New Roman" w:hAnsi="Times New Roman"/>
          <w:lang w:val="sr-Cyrl-RS"/>
        </w:rPr>
        <w:t>8</w:t>
      </w:r>
      <w:r>
        <w:rPr>
          <w:rFonts w:ascii="Times New Roman" w:hAnsi="Times New Roman"/>
        </w:rPr>
        <w:t xml:space="preserve"> часова недељно</w:t>
      </w:r>
      <w:r>
        <w:rPr>
          <w:rFonts w:ascii="Times New Roman" w:hAnsi="Times New Roman"/>
          <w:lang w:val="sr-Cyrl-RS"/>
        </w:rPr>
        <w:t>, а з</w:t>
      </w:r>
      <w:r>
        <w:rPr>
          <w:rFonts w:ascii="Times New Roman" w:hAnsi="Times New Roman"/>
        </w:rPr>
        <w:t>апослени не може да ради дуже од 12 часова дневно, укључујући и прековремени рад.</w:t>
      </w:r>
    </w:p>
    <w:p w14:paraId="45FDFFC1" w14:textId="77777777" w:rsidR="00997F4B" w:rsidRPr="00751D64" w:rsidRDefault="00997F4B" w:rsidP="00997F4B">
      <w:pPr>
        <w:pStyle w:val="text"/>
        <w:spacing w:before="0" w:after="0"/>
        <w:ind w:right="-136"/>
        <w:rPr>
          <w:rFonts w:ascii="Times New Roman" w:hAnsi="Times New Roman"/>
          <w:sz w:val="14"/>
          <w:szCs w:val="14"/>
          <w:lang w:val="sr-Cyrl-RS"/>
        </w:rPr>
      </w:pPr>
    </w:p>
    <w:p w14:paraId="12211440" w14:textId="77777777"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rPr>
        <w:t xml:space="preserve">Распоред </w:t>
      </w:r>
      <w:r>
        <w:rPr>
          <w:rFonts w:ascii="Times New Roman" w:hAnsi="Times New Roman"/>
          <w:b/>
          <w:bCs/>
          <w:lang w:val="sr-Cyrl-RS"/>
        </w:rPr>
        <w:t xml:space="preserve">и прерасподела </w:t>
      </w:r>
      <w:r>
        <w:rPr>
          <w:rFonts w:ascii="Times New Roman" w:hAnsi="Times New Roman"/>
          <w:b/>
          <w:bCs/>
        </w:rPr>
        <w:t>радног времена</w:t>
      </w:r>
    </w:p>
    <w:p w14:paraId="1A12885C" w14:textId="77777777" w:rsidR="00CA06B6" w:rsidRPr="00171DE0" w:rsidRDefault="00CA06B6" w:rsidP="00CA06B6">
      <w:pPr>
        <w:pStyle w:val="text"/>
        <w:spacing w:before="0" w:after="0"/>
        <w:ind w:right="-137"/>
        <w:rPr>
          <w:rFonts w:ascii="Times New Roman" w:hAnsi="Times New Roman"/>
          <w:sz w:val="12"/>
          <w:szCs w:val="12"/>
          <w:lang w:val="sr-Cyrl-RS"/>
        </w:rPr>
      </w:pPr>
    </w:p>
    <w:p w14:paraId="5405F23C" w14:textId="5441372F"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DB7053">
        <w:rPr>
          <w:rFonts w:ascii="Times New Roman" w:hAnsi="Times New Roman"/>
          <w:b/>
          <w:bCs/>
          <w:lang w:val="sr-Cyrl-RS"/>
        </w:rPr>
        <w:t xml:space="preserve"> 26.</w:t>
      </w:r>
    </w:p>
    <w:p w14:paraId="032AC636" w14:textId="77777777" w:rsidR="00CA06B6" w:rsidRPr="00751D64" w:rsidRDefault="00CA06B6" w:rsidP="00CA06B6">
      <w:pPr>
        <w:pStyle w:val="text"/>
        <w:spacing w:before="0" w:after="0"/>
        <w:ind w:right="-137"/>
        <w:rPr>
          <w:rFonts w:ascii="Times New Roman" w:hAnsi="Times New Roman"/>
          <w:sz w:val="10"/>
          <w:szCs w:val="10"/>
          <w:lang w:val="sr-Cyrl-RS"/>
        </w:rPr>
      </w:pPr>
    </w:p>
    <w:p w14:paraId="1B02B400" w14:textId="77777777" w:rsidR="00CA06B6" w:rsidRDefault="00CA06B6" w:rsidP="00171DE0">
      <w:pPr>
        <w:pStyle w:val="text"/>
        <w:spacing w:before="0" w:after="0" w:line="240" w:lineRule="exact"/>
        <w:ind w:right="-137"/>
        <w:rPr>
          <w:rFonts w:ascii="Times New Roman" w:hAnsi="Times New Roman"/>
          <w:lang w:val="sr-Cyrl-RS"/>
        </w:rPr>
      </w:pPr>
      <w:r>
        <w:rPr>
          <w:rFonts w:ascii="Times New Roman" w:hAnsi="Times New Roman"/>
        </w:rPr>
        <w:t>Годишњим планом рада Школе утврђује се распоред радног времена запослених у току текуће школске годин</w:t>
      </w:r>
      <w:r>
        <w:rPr>
          <w:rFonts w:ascii="Times New Roman" w:hAnsi="Times New Roman"/>
          <w:lang w:val="sr-Cyrl-RS"/>
        </w:rPr>
        <w:t>е.</w:t>
      </w:r>
    </w:p>
    <w:p w14:paraId="53D28F28" w14:textId="77777777" w:rsidR="00CA06B6" w:rsidRPr="001F1ACB" w:rsidRDefault="00CA06B6" w:rsidP="00171DE0">
      <w:pPr>
        <w:pStyle w:val="text"/>
        <w:spacing w:after="0" w:line="250" w:lineRule="exact"/>
        <w:ind w:right="-137"/>
        <w:rPr>
          <w:rFonts w:ascii="Times New Roman" w:hAnsi="Times New Roman"/>
          <w:lang w:val="ru-RU"/>
        </w:rPr>
      </w:pPr>
      <w:r>
        <w:rPr>
          <w:rFonts w:ascii="Times New Roman" w:hAnsi="Times New Roman"/>
          <w:lang w:val="sr-Cyrl-RS"/>
        </w:rPr>
        <w:lastRenderedPageBreak/>
        <w:t xml:space="preserve">Школа </w:t>
      </w:r>
      <w:r w:rsidRPr="001F1ACB">
        <w:rPr>
          <w:rFonts w:ascii="Times New Roman" w:hAnsi="Times New Roman"/>
          <w:lang w:val="ru-RU"/>
        </w:rPr>
        <w:t>је дужн</w:t>
      </w:r>
      <w:r>
        <w:rPr>
          <w:rFonts w:ascii="Times New Roman" w:hAnsi="Times New Roman"/>
          <w:lang w:val="sr-Cyrl-RS"/>
        </w:rPr>
        <w:t xml:space="preserve">а </w:t>
      </w:r>
      <w:r w:rsidRPr="001F1ACB">
        <w:rPr>
          <w:rFonts w:ascii="Times New Roman" w:hAnsi="Times New Roman"/>
          <w:lang w:val="ru-RU"/>
        </w:rPr>
        <w:t xml:space="preserve">да обавести запослене о распореду и промени распореда радног времена најмање </w:t>
      </w:r>
      <w:r>
        <w:rPr>
          <w:rFonts w:ascii="Times New Roman" w:hAnsi="Times New Roman"/>
          <w:lang w:val="sr-Cyrl-RS"/>
        </w:rPr>
        <w:t>5</w:t>
      </w:r>
      <w:r w:rsidRPr="001F1ACB">
        <w:rPr>
          <w:rFonts w:ascii="Times New Roman" w:hAnsi="Times New Roman"/>
          <w:lang w:val="ru-RU"/>
        </w:rPr>
        <w:t xml:space="preserve"> дана унапред, осим у случају увођења прековременог рад</w:t>
      </w:r>
      <w:r>
        <w:rPr>
          <w:rFonts w:ascii="Times New Roman" w:hAnsi="Times New Roman"/>
          <w:lang w:val="sr-Cyrl-RS"/>
        </w:rPr>
        <w:t>а, а и</w:t>
      </w:r>
      <w:r w:rsidRPr="001F1ACB">
        <w:rPr>
          <w:rFonts w:ascii="Times New Roman" w:hAnsi="Times New Roman"/>
          <w:lang w:val="ru-RU"/>
        </w:rPr>
        <w:t>зузетно</w:t>
      </w:r>
      <w:r>
        <w:rPr>
          <w:rFonts w:ascii="Times New Roman" w:hAnsi="Times New Roman"/>
          <w:lang w:val="sr-Cyrl-RS"/>
        </w:rPr>
        <w:t xml:space="preserve">, Школа </w:t>
      </w:r>
      <w:r w:rsidRPr="001F1ACB">
        <w:rPr>
          <w:rFonts w:ascii="Times New Roman" w:hAnsi="Times New Roman"/>
          <w:lang w:val="ru-RU"/>
        </w:rPr>
        <w:t xml:space="preserve">може да </w:t>
      </w:r>
      <w:r>
        <w:rPr>
          <w:rFonts w:ascii="Times New Roman" w:hAnsi="Times New Roman"/>
          <w:lang w:val="sr-Cyrl-RS"/>
        </w:rPr>
        <w:t xml:space="preserve">их </w:t>
      </w:r>
      <w:r w:rsidRPr="001F1ACB">
        <w:rPr>
          <w:rFonts w:ascii="Times New Roman" w:hAnsi="Times New Roman"/>
          <w:lang w:val="ru-RU"/>
        </w:rPr>
        <w:t>обавест</w:t>
      </w:r>
      <w:r>
        <w:rPr>
          <w:rFonts w:ascii="Times New Roman" w:hAnsi="Times New Roman"/>
          <w:lang w:val="sr-Cyrl-RS"/>
        </w:rPr>
        <w:t xml:space="preserve">и </w:t>
      </w:r>
      <w:r w:rsidRPr="001F1ACB">
        <w:rPr>
          <w:rFonts w:ascii="Times New Roman" w:hAnsi="Times New Roman"/>
          <w:lang w:val="ru-RU"/>
        </w:rPr>
        <w:t xml:space="preserve">о распореду и промени распореда радног времена у краћем року од </w:t>
      </w:r>
      <w:r>
        <w:rPr>
          <w:rFonts w:ascii="Times New Roman" w:hAnsi="Times New Roman"/>
          <w:lang w:val="sr-Cyrl-RS"/>
        </w:rPr>
        <w:t>5</w:t>
      </w:r>
      <w:r w:rsidRPr="001F1ACB">
        <w:rPr>
          <w:rFonts w:ascii="Times New Roman" w:hAnsi="Times New Roman"/>
          <w:lang w:val="ru-RU"/>
        </w:rPr>
        <w:t xml:space="preserve"> дана, али не краћем од 48 часова унапред у случају потребе посла услед наступања непредвиђених околности.</w:t>
      </w:r>
    </w:p>
    <w:p w14:paraId="4FCAC394" w14:textId="77777777" w:rsidR="00CA06B6" w:rsidRPr="00171DE0" w:rsidRDefault="00CA06B6" w:rsidP="00CA06B6">
      <w:pPr>
        <w:pStyle w:val="text"/>
        <w:spacing w:before="0" w:after="0"/>
        <w:ind w:right="-137"/>
        <w:rPr>
          <w:rFonts w:ascii="Times New Roman" w:hAnsi="Times New Roman"/>
          <w:sz w:val="14"/>
          <w:szCs w:val="14"/>
          <w:lang w:val="sr-Cyrl-RS"/>
        </w:rPr>
      </w:pPr>
    </w:p>
    <w:p w14:paraId="30BDDAA2" w14:textId="77777777" w:rsidR="00CA06B6" w:rsidRDefault="00CA06B6" w:rsidP="00171DE0">
      <w:pPr>
        <w:pStyle w:val="text"/>
        <w:spacing w:before="0" w:after="0" w:line="250" w:lineRule="exact"/>
        <w:ind w:right="-137"/>
        <w:rPr>
          <w:rFonts w:ascii="Times New Roman" w:hAnsi="Times New Roman"/>
          <w:lang w:val="sr-Cyrl-RS"/>
        </w:rPr>
      </w:pPr>
      <w:r>
        <w:rPr>
          <w:rFonts w:ascii="Times New Roman" w:hAnsi="Times New Roman"/>
        </w:rPr>
        <w:t>Школа може да изврши прерасподелу радног времена када то захтева природа делатности, организација рада, боље коришћење средстава рада, рационалније коришћење радног времена и извршење одређеног посла у утврђеним роковима.</w:t>
      </w:r>
    </w:p>
    <w:p w14:paraId="7E7958D5" w14:textId="77777777" w:rsidR="00CA06B6" w:rsidRPr="00171DE0" w:rsidRDefault="00CA06B6" w:rsidP="00CA06B6">
      <w:pPr>
        <w:pStyle w:val="text"/>
        <w:spacing w:before="0" w:after="0"/>
        <w:ind w:right="-137"/>
        <w:rPr>
          <w:rFonts w:ascii="Times New Roman" w:hAnsi="Times New Roman"/>
          <w:sz w:val="14"/>
          <w:szCs w:val="14"/>
          <w:lang w:val="sr-Cyrl-RS"/>
        </w:rPr>
      </w:pPr>
    </w:p>
    <w:p w14:paraId="1051D75F" w14:textId="77777777" w:rsidR="00CA06B6" w:rsidRDefault="00CA06B6" w:rsidP="00171DE0">
      <w:pPr>
        <w:pStyle w:val="text"/>
        <w:spacing w:before="0" w:after="0" w:line="250" w:lineRule="exact"/>
        <w:ind w:right="-137"/>
        <w:rPr>
          <w:rFonts w:ascii="Times New Roman" w:hAnsi="Times New Roman"/>
          <w:lang w:val="sr-Cyrl-RS"/>
        </w:rPr>
      </w:pPr>
      <w:r>
        <w:rPr>
          <w:rFonts w:ascii="Times New Roman" w:hAnsi="Times New Roman"/>
        </w:rPr>
        <w:t xml:space="preserve">Прерасподела радног времена врши се тако да укупно радно време запосленог у периоду од </w:t>
      </w:r>
      <w:r>
        <w:rPr>
          <w:rFonts w:ascii="Times New Roman" w:hAnsi="Times New Roman"/>
          <w:lang w:val="sr-Cyrl-RS"/>
        </w:rPr>
        <w:t xml:space="preserve">6 </w:t>
      </w:r>
      <w:r>
        <w:rPr>
          <w:rFonts w:ascii="Times New Roman" w:hAnsi="Times New Roman"/>
        </w:rPr>
        <w:t>месеци у току календарске године у просеку не буде дуже од уговореног радног времена запосленог</w:t>
      </w:r>
      <w:r>
        <w:rPr>
          <w:rFonts w:ascii="Times New Roman" w:hAnsi="Times New Roman"/>
          <w:lang w:val="sr-Cyrl-RS"/>
        </w:rPr>
        <w:t>, а к</w:t>
      </w:r>
      <w:r>
        <w:rPr>
          <w:rFonts w:ascii="Times New Roman" w:hAnsi="Times New Roman"/>
        </w:rPr>
        <w:t xml:space="preserve">олективним уговором може да се утврди да се прерасподела радног времена не везује за календарску годину, односно да може трајати и дуже </w:t>
      </w:r>
      <w:r>
        <w:rPr>
          <w:rFonts w:ascii="Times New Roman" w:hAnsi="Times New Roman"/>
          <w:lang w:val="sr-Cyrl-RS"/>
        </w:rPr>
        <w:t>од 6</w:t>
      </w:r>
      <w:r>
        <w:rPr>
          <w:rFonts w:ascii="Times New Roman" w:hAnsi="Times New Roman"/>
        </w:rPr>
        <w:t xml:space="preserve"> месеци, </w:t>
      </w:r>
      <w:r>
        <w:rPr>
          <w:rFonts w:ascii="Times New Roman" w:hAnsi="Times New Roman"/>
          <w:lang w:val="sr-Cyrl-RS"/>
        </w:rPr>
        <w:t xml:space="preserve">али </w:t>
      </w:r>
      <w:r>
        <w:rPr>
          <w:rFonts w:ascii="Times New Roman" w:hAnsi="Times New Roman"/>
        </w:rPr>
        <w:t xml:space="preserve">најдуже </w:t>
      </w:r>
      <w:r>
        <w:rPr>
          <w:rFonts w:ascii="Times New Roman" w:hAnsi="Times New Roman"/>
          <w:lang w:val="sr-Cyrl-RS"/>
        </w:rPr>
        <w:t>9 м</w:t>
      </w:r>
      <w:r>
        <w:rPr>
          <w:rFonts w:ascii="Times New Roman" w:hAnsi="Times New Roman"/>
        </w:rPr>
        <w:t>есеци.</w:t>
      </w:r>
    </w:p>
    <w:p w14:paraId="2EC011E2" w14:textId="77777777" w:rsidR="00CA06B6" w:rsidRPr="00171DE0" w:rsidRDefault="00CA06B6" w:rsidP="00CA06B6">
      <w:pPr>
        <w:pStyle w:val="text"/>
        <w:spacing w:before="0" w:after="0"/>
        <w:ind w:right="-137"/>
        <w:rPr>
          <w:rFonts w:ascii="Times New Roman" w:hAnsi="Times New Roman"/>
          <w:sz w:val="14"/>
          <w:szCs w:val="14"/>
          <w:lang w:val="sr-Cyrl-RS"/>
        </w:rPr>
      </w:pPr>
    </w:p>
    <w:p w14:paraId="197AD1B0" w14:textId="77777777" w:rsidR="00CA06B6" w:rsidRDefault="00CA06B6" w:rsidP="00171DE0">
      <w:pPr>
        <w:pStyle w:val="text"/>
        <w:spacing w:before="0" w:after="0" w:line="250" w:lineRule="exact"/>
        <w:ind w:right="-137"/>
        <w:rPr>
          <w:rFonts w:ascii="Times New Roman" w:hAnsi="Times New Roman"/>
          <w:lang w:val="sr-Cyrl-RS"/>
        </w:rPr>
      </w:pPr>
      <w:r>
        <w:rPr>
          <w:rFonts w:ascii="Times New Roman" w:hAnsi="Times New Roman"/>
        </w:rPr>
        <w:t>Запосленом који се сагласио да у прерасподели радног времена ради у просеку дуже од времена утврђеног</w:t>
      </w:r>
      <w:r>
        <w:rPr>
          <w:rFonts w:ascii="Times New Roman" w:hAnsi="Times New Roman"/>
          <w:lang w:val="sr-Cyrl-RS"/>
        </w:rPr>
        <w:t xml:space="preserve"> у претходном ставу </w:t>
      </w:r>
      <w:r>
        <w:rPr>
          <w:rFonts w:ascii="Times New Roman" w:hAnsi="Times New Roman"/>
        </w:rPr>
        <w:t>овог члана, часови рада дужи од просечног радног времена обрачунавају се и исплаћују као прековремени рад.</w:t>
      </w:r>
    </w:p>
    <w:p w14:paraId="17CB0476" w14:textId="77777777" w:rsidR="00CA06B6" w:rsidRPr="00171DE0" w:rsidRDefault="00CA06B6" w:rsidP="00CA06B6">
      <w:pPr>
        <w:pStyle w:val="text"/>
        <w:spacing w:before="0" w:after="0"/>
        <w:ind w:right="-137"/>
        <w:rPr>
          <w:rFonts w:ascii="Times New Roman" w:hAnsi="Times New Roman"/>
          <w:sz w:val="14"/>
          <w:szCs w:val="14"/>
          <w:lang w:val="sr-Cyrl-RS"/>
        </w:rPr>
      </w:pPr>
    </w:p>
    <w:p w14:paraId="6276ED32" w14:textId="77777777" w:rsidR="00CA06B6" w:rsidRDefault="00CA06B6" w:rsidP="00171DE0">
      <w:pPr>
        <w:pStyle w:val="text"/>
        <w:spacing w:before="0" w:after="0" w:line="240" w:lineRule="exact"/>
        <w:ind w:right="-137"/>
        <w:rPr>
          <w:rFonts w:ascii="Times New Roman" w:hAnsi="Times New Roman"/>
          <w:lang w:val="sr-Cyrl-RS"/>
        </w:rPr>
      </w:pPr>
      <w:r>
        <w:rPr>
          <w:rFonts w:ascii="Times New Roman" w:hAnsi="Times New Roman"/>
        </w:rPr>
        <w:t>У случају прерасподеле радног времена, радно време не може да траје дуже од 60 часова недељно</w:t>
      </w:r>
      <w:r>
        <w:rPr>
          <w:rFonts w:ascii="Times New Roman" w:hAnsi="Times New Roman"/>
          <w:lang w:val="sr-Cyrl-RS"/>
        </w:rPr>
        <w:t>, а прерасподела радног времена не сматра се прековременим радом.</w:t>
      </w:r>
    </w:p>
    <w:p w14:paraId="07767833" w14:textId="77777777" w:rsidR="00CA06B6" w:rsidRPr="00171DE0" w:rsidRDefault="00CA06B6" w:rsidP="00CA06B6">
      <w:pPr>
        <w:pStyle w:val="text"/>
        <w:spacing w:before="0" w:after="0"/>
        <w:ind w:right="-137"/>
        <w:rPr>
          <w:rFonts w:ascii="Times New Roman" w:hAnsi="Times New Roman"/>
          <w:sz w:val="14"/>
          <w:szCs w:val="14"/>
          <w:lang w:val="sr-Cyrl-RS"/>
        </w:rPr>
      </w:pPr>
    </w:p>
    <w:p w14:paraId="66EDF89E" w14:textId="77777777" w:rsidR="00CA06B6" w:rsidRDefault="00CA06B6" w:rsidP="00171DE0">
      <w:pPr>
        <w:pStyle w:val="text"/>
        <w:spacing w:before="0" w:after="0" w:line="250" w:lineRule="exact"/>
        <w:ind w:right="-137"/>
        <w:rPr>
          <w:rFonts w:ascii="Times New Roman" w:hAnsi="Times New Roman"/>
          <w:lang w:val="sr-Cyrl-RS"/>
        </w:rPr>
      </w:pPr>
      <w:r>
        <w:rPr>
          <w:rFonts w:ascii="Times New Roman" w:hAnsi="Times New Roman"/>
        </w:rPr>
        <w:t>Запос</w:t>
      </w:r>
      <w:r>
        <w:rPr>
          <w:rFonts w:ascii="Times New Roman" w:hAnsi="Times New Roman"/>
          <w:lang w:val="sr-Cyrl-RS"/>
        </w:rPr>
        <w:t>л</w:t>
      </w:r>
      <w:r>
        <w:rPr>
          <w:rFonts w:ascii="Times New Roman" w:hAnsi="Times New Roman"/>
        </w:rPr>
        <w:t>ени коме је радни однос престао пре истека времена за које се врши прерасподела радног времена, има право да му се часови рада дужи од уговореног радног времена, остварени у прерасподели радног времена, прерачунају у његово радно време и да га Школа одјави са обавезног социјалног осигурања по истеку тог времена или да му те часове рада обрачуна и исплати као часове прековременог рада.</w:t>
      </w:r>
    </w:p>
    <w:p w14:paraId="5267B929" w14:textId="77777777" w:rsidR="00CA06B6" w:rsidRDefault="00CA06B6" w:rsidP="00CA06B6">
      <w:pPr>
        <w:pStyle w:val="text"/>
        <w:spacing w:before="0" w:after="0"/>
        <w:ind w:right="-137"/>
        <w:rPr>
          <w:rFonts w:ascii="Times New Roman" w:hAnsi="Times New Roman"/>
          <w:sz w:val="16"/>
          <w:szCs w:val="16"/>
          <w:lang w:val="sr-Cyrl-RS"/>
        </w:rPr>
      </w:pPr>
    </w:p>
    <w:p w14:paraId="70374C15" w14:textId="3C2E8600" w:rsidR="00CA06B6" w:rsidRDefault="00E91591" w:rsidP="00CA06B6">
      <w:pPr>
        <w:pStyle w:val="text"/>
        <w:spacing w:before="0" w:after="0"/>
        <w:ind w:right="-137"/>
        <w:jc w:val="center"/>
        <w:rPr>
          <w:rFonts w:ascii="Times New Roman" w:hAnsi="Times New Roman"/>
          <w:b/>
          <w:bCs/>
          <w:lang w:val="sr-Cyrl-RS"/>
        </w:rPr>
      </w:pPr>
      <w:r>
        <w:rPr>
          <w:rFonts w:ascii="Times New Roman" w:hAnsi="Times New Roman"/>
          <w:b/>
          <w:bCs/>
        </w:rPr>
        <w:t xml:space="preserve">V </w:t>
      </w:r>
      <w:r w:rsidR="00CA06B6">
        <w:rPr>
          <w:rFonts w:ascii="Times New Roman" w:hAnsi="Times New Roman"/>
          <w:b/>
          <w:bCs/>
          <w:lang w:val="sr-Cyrl-RS"/>
        </w:rPr>
        <w:t>О</w:t>
      </w:r>
      <w:r w:rsidR="00161738">
        <w:rPr>
          <w:rFonts w:ascii="Times New Roman" w:hAnsi="Times New Roman"/>
          <w:b/>
          <w:bCs/>
          <w:lang w:val="sr-Cyrl-RS"/>
        </w:rPr>
        <w:t>ДМОРИ И ОДСУСТВА</w:t>
      </w:r>
    </w:p>
    <w:p w14:paraId="146EBAF1" w14:textId="77777777" w:rsidR="00CA06B6" w:rsidRPr="00171DE0" w:rsidRDefault="00CA06B6" w:rsidP="00CA06B6">
      <w:pPr>
        <w:pStyle w:val="text"/>
        <w:spacing w:before="0" w:after="0"/>
        <w:ind w:right="-137"/>
        <w:rPr>
          <w:rFonts w:ascii="Times New Roman" w:hAnsi="Times New Roman"/>
          <w:sz w:val="16"/>
          <w:szCs w:val="16"/>
          <w:lang w:val="sr-Cyrl-RS"/>
        </w:rPr>
      </w:pPr>
    </w:p>
    <w:p w14:paraId="7EB71750" w14:textId="74F5BBB8" w:rsidR="00557490" w:rsidRPr="00557490" w:rsidRDefault="00557490" w:rsidP="00557490">
      <w:pPr>
        <w:pStyle w:val="text"/>
        <w:spacing w:before="0" w:after="0"/>
        <w:ind w:right="-137"/>
        <w:jc w:val="center"/>
        <w:rPr>
          <w:rFonts w:ascii="Times New Roman" w:hAnsi="Times New Roman"/>
          <w:b/>
          <w:bCs/>
          <w:lang w:val="sr-Cyrl-RS"/>
        </w:rPr>
      </w:pPr>
      <w:r w:rsidRPr="00557490">
        <w:rPr>
          <w:rFonts w:ascii="Times New Roman" w:hAnsi="Times New Roman"/>
          <w:b/>
          <w:bCs/>
          <w:lang w:val="sr-Cyrl-RS"/>
        </w:rPr>
        <w:t>Дневни и недељни одмор</w:t>
      </w:r>
    </w:p>
    <w:p w14:paraId="7A5E2711" w14:textId="77777777" w:rsidR="00557490" w:rsidRPr="00171DE0" w:rsidRDefault="00557490" w:rsidP="00CA06B6">
      <w:pPr>
        <w:pStyle w:val="text"/>
        <w:spacing w:before="0" w:after="0"/>
        <w:ind w:right="-137"/>
        <w:rPr>
          <w:rFonts w:ascii="Times New Roman" w:hAnsi="Times New Roman"/>
          <w:sz w:val="12"/>
          <w:szCs w:val="12"/>
          <w:lang w:val="sr-Cyrl-RS"/>
        </w:rPr>
      </w:pPr>
    </w:p>
    <w:p w14:paraId="77066605" w14:textId="0A8F63EE" w:rsidR="00CA06B6" w:rsidRDefault="00CA06B6" w:rsidP="00D12D36">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DB7053">
        <w:rPr>
          <w:rFonts w:ascii="Times New Roman" w:hAnsi="Times New Roman"/>
          <w:b/>
          <w:bCs/>
          <w:lang w:val="sr-Cyrl-RS"/>
        </w:rPr>
        <w:t xml:space="preserve"> 27.</w:t>
      </w:r>
    </w:p>
    <w:p w14:paraId="4B84D00B" w14:textId="77777777" w:rsidR="00CA06B6" w:rsidRPr="00171DE0" w:rsidRDefault="00CA06B6" w:rsidP="00D12D36">
      <w:pPr>
        <w:pStyle w:val="text"/>
        <w:spacing w:before="0" w:after="0"/>
        <w:ind w:right="-137"/>
        <w:rPr>
          <w:rFonts w:ascii="Times New Roman" w:hAnsi="Times New Roman"/>
          <w:sz w:val="6"/>
          <w:szCs w:val="6"/>
          <w:lang w:val="sr-Cyrl-RS"/>
        </w:rPr>
      </w:pPr>
    </w:p>
    <w:p w14:paraId="412E0426" w14:textId="77777777" w:rsidR="00CA06B6" w:rsidRDefault="00CA06B6" w:rsidP="00171DE0">
      <w:pPr>
        <w:pStyle w:val="text"/>
        <w:spacing w:before="0" w:after="0" w:line="250" w:lineRule="exact"/>
        <w:ind w:right="-137"/>
        <w:rPr>
          <w:rFonts w:ascii="Times New Roman" w:hAnsi="Times New Roman"/>
          <w:lang w:val="sr-Cyrl-RS"/>
        </w:rPr>
      </w:pPr>
      <w:r>
        <w:rPr>
          <w:rFonts w:ascii="Times New Roman" w:hAnsi="Times New Roman"/>
        </w:rPr>
        <w:t>Запослени који рад</w:t>
      </w:r>
      <w:r>
        <w:rPr>
          <w:rFonts w:ascii="Times New Roman" w:hAnsi="Times New Roman"/>
          <w:lang w:val="sr-Cyrl-RS"/>
        </w:rPr>
        <w:t>и:</w:t>
      </w:r>
    </w:p>
    <w:p w14:paraId="1D61EA97" w14:textId="77777777" w:rsidR="00CA06B6" w:rsidRDefault="00CA06B6" w:rsidP="00171DE0">
      <w:pPr>
        <w:pStyle w:val="text"/>
        <w:numPr>
          <w:ilvl w:val="0"/>
          <w:numId w:val="8"/>
        </w:numPr>
        <w:tabs>
          <w:tab w:val="left" w:pos="284"/>
        </w:tabs>
        <w:spacing w:before="0" w:after="0" w:line="250" w:lineRule="exact"/>
        <w:ind w:left="0" w:right="-137" w:firstLine="0"/>
        <w:rPr>
          <w:rFonts w:ascii="Times New Roman" w:hAnsi="Times New Roman"/>
          <w:lang w:val="sr-Cyrl-RS"/>
        </w:rPr>
      </w:pPr>
      <w:r>
        <w:rPr>
          <w:rFonts w:ascii="Times New Roman" w:hAnsi="Times New Roman"/>
        </w:rPr>
        <w:t xml:space="preserve">најмање </w:t>
      </w:r>
      <w:r>
        <w:rPr>
          <w:rFonts w:ascii="Times New Roman" w:hAnsi="Times New Roman"/>
          <w:lang w:val="sr-Cyrl-RS"/>
        </w:rPr>
        <w:t>6</w:t>
      </w:r>
      <w:r>
        <w:rPr>
          <w:rFonts w:ascii="Times New Roman" w:hAnsi="Times New Roman"/>
        </w:rPr>
        <w:t xml:space="preserve"> часова дневно, има право на одмор у току дневног рада у трајању од најмање 30 минут</w:t>
      </w:r>
      <w:r>
        <w:rPr>
          <w:rFonts w:ascii="Times New Roman" w:hAnsi="Times New Roman"/>
          <w:lang w:val="sr-Cyrl-RS"/>
        </w:rPr>
        <w:t>а;</w:t>
      </w:r>
    </w:p>
    <w:p w14:paraId="507172F4" w14:textId="77777777" w:rsidR="00CA06B6" w:rsidRDefault="00CA06B6" w:rsidP="00171DE0">
      <w:pPr>
        <w:pStyle w:val="text"/>
        <w:numPr>
          <w:ilvl w:val="0"/>
          <w:numId w:val="8"/>
        </w:numPr>
        <w:tabs>
          <w:tab w:val="left" w:pos="284"/>
        </w:tabs>
        <w:spacing w:before="0" w:after="0" w:line="250" w:lineRule="exact"/>
        <w:ind w:left="0" w:right="-137" w:firstLine="0"/>
        <w:rPr>
          <w:rFonts w:ascii="Times New Roman" w:hAnsi="Times New Roman"/>
          <w:lang w:val="sr-Cyrl-RS"/>
        </w:rPr>
      </w:pPr>
      <w:r>
        <w:rPr>
          <w:rFonts w:ascii="Times New Roman" w:hAnsi="Times New Roman"/>
        </w:rPr>
        <w:t xml:space="preserve">дуже од </w:t>
      </w:r>
      <w:r>
        <w:rPr>
          <w:rFonts w:ascii="Times New Roman" w:hAnsi="Times New Roman"/>
          <w:lang w:val="sr-Cyrl-RS"/>
        </w:rPr>
        <w:t>4</w:t>
      </w:r>
      <w:r>
        <w:rPr>
          <w:rFonts w:ascii="Times New Roman" w:hAnsi="Times New Roman"/>
        </w:rPr>
        <w:t xml:space="preserve">, а краће од </w:t>
      </w:r>
      <w:r>
        <w:rPr>
          <w:rFonts w:ascii="Times New Roman" w:hAnsi="Times New Roman"/>
          <w:lang w:val="sr-Cyrl-RS"/>
        </w:rPr>
        <w:t>6</w:t>
      </w:r>
      <w:r>
        <w:rPr>
          <w:rFonts w:ascii="Times New Roman" w:hAnsi="Times New Roman"/>
        </w:rPr>
        <w:t xml:space="preserve"> часова дневно, има право на одмор у току рада у трајању од најмање 15 минут</w:t>
      </w:r>
      <w:r>
        <w:rPr>
          <w:rFonts w:ascii="Times New Roman" w:hAnsi="Times New Roman"/>
          <w:lang w:val="sr-Cyrl-RS"/>
        </w:rPr>
        <w:t>а;</w:t>
      </w:r>
    </w:p>
    <w:p w14:paraId="2B53DB26" w14:textId="77777777" w:rsidR="00CA06B6" w:rsidRDefault="00CA06B6" w:rsidP="00171DE0">
      <w:pPr>
        <w:pStyle w:val="text"/>
        <w:numPr>
          <w:ilvl w:val="0"/>
          <w:numId w:val="8"/>
        </w:numPr>
        <w:tabs>
          <w:tab w:val="left" w:pos="284"/>
        </w:tabs>
        <w:spacing w:before="0" w:after="0" w:line="250" w:lineRule="exact"/>
        <w:ind w:left="0" w:right="-137" w:firstLine="0"/>
        <w:rPr>
          <w:rFonts w:ascii="Times New Roman" w:hAnsi="Times New Roman"/>
          <w:lang w:val="sr-Cyrl-RS"/>
        </w:rPr>
      </w:pPr>
      <w:r>
        <w:rPr>
          <w:rFonts w:ascii="Times New Roman" w:hAnsi="Times New Roman"/>
        </w:rPr>
        <w:t xml:space="preserve">дуже од </w:t>
      </w:r>
      <w:r>
        <w:rPr>
          <w:rFonts w:ascii="Times New Roman" w:hAnsi="Times New Roman"/>
          <w:lang w:val="sr-Cyrl-RS"/>
        </w:rPr>
        <w:t xml:space="preserve">10 </w:t>
      </w:r>
      <w:r>
        <w:rPr>
          <w:rFonts w:ascii="Times New Roman" w:hAnsi="Times New Roman"/>
        </w:rPr>
        <w:t>часова дневно, има право на одмор у току рада у трајању од најмање 45 минут</w:t>
      </w:r>
      <w:r>
        <w:rPr>
          <w:rFonts w:ascii="Times New Roman" w:hAnsi="Times New Roman"/>
          <w:lang w:val="sr-Cyrl-RS"/>
        </w:rPr>
        <w:t>а.</w:t>
      </w:r>
    </w:p>
    <w:p w14:paraId="4B0B18D8" w14:textId="77777777" w:rsidR="00CA06B6" w:rsidRPr="00492A0F" w:rsidRDefault="00CA06B6" w:rsidP="00D12D36">
      <w:pPr>
        <w:pStyle w:val="text"/>
        <w:spacing w:before="0" w:after="0"/>
        <w:ind w:right="-137"/>
        <w:rPr>
          <w:rFonts w:ascii="Times New Roman" w:hAnsi="Times New Roman"/>
          <w:sz w:val="14"/>
          <w:szCs w:val="14"/>
          <w:lang w:val="sr-Cyrl-RS"/>
        </w:rPr>
      </w:pPr>
    </w:p>
    <w:p w14:paraId="03C500B9" w14:textId="77777777" w:rsidR="00CA06B6" w:rsidRDefault="00CA06B6" w:rsidP="00171DE0">
      <w:pPr>
        <w:pStyle w:val="text"/>
        <w:spacing w:before="0" w:after="0" w:line="240" w:lineRule="exact"/>
        <w:ind w:right="-137"/>
        <w:rPr>
          <w:rFonts w:ascii="Times New Roman" w:hAnsi="Times New Roman"/>
          <w:lang w:val="sr-Cyrl-RS"/>
        </w:rPr>
      </w:pPr>
      <w:r>
        <w:rPr>
          <w:rFonts w:ascii="Times New Roman" w:hAnsi="Times New Roman"/>
        </w:rPr>
        <w:t>Одмор у току дневног рада не може да се користи на почетку и на крају радног времен</w:t>
      </w:r>
      <w:r>
        <w:rPr>
          <w:rFonts w:ascii="Times New Roman" w:hAnsi="Times New Roman"/>
          <w:lang w:val="sr-Cyrl-RS"/>
        </w:rPr>
        <w:t>а, а вре</w:t>
      </w:r>
      <w:r>
        <w:rPr>
          <w:rFonts w:ascii="Times New Roman" w:hAnsi="Times New Roman"/>
        </w:rPr>
        <w:t>ме одмора из</w:t>
      </w:r>
      <w:r>
        <w:rPr>
          <w:rFonts w:ascii="Times New Roman" w:hAnsi="Times New Roman"/>
          <w:lang w:val="sr-Cyrl-RS"/>
        </w:rPr>
        <w:t xml:space="preserve"> претходног става </w:t>
      </w:r>
      <w:r>
        <w:rPr>
          <w:rFonts w:ascii="Times New Roman" w:hAnsi="Times New Roman"/>
        </w:rPr>
        <w:t>овог члан</w:t>
      </w:r>
      <w:r>
        <w:rPr>
          <w:rFonts w:ascii="Times New Roman" w:hAnsi="Times New Roman"/>
          <w:lang w:val="sr-Cyrl-RS"/>
        </w:rPr>
        <w:t>а</w:t>
      </w:r>
      <w:r>
        <w:rPr>
          <w:rFonts w:ascii="Times New Roman" w:hAnsi="Times New Roman"/>
        </w:rPr>
        <w:t xml:space="preserve"> урачунава се у радно време.</w:t>
      </w:r>
    </w:p>
    <w:p w14:paraId="37B95C0D" w14:textId="77777777" w:rsidR="00CA06B6" w:rsidRPr="00492A0F" w:rsidRDefault="00CA06B6" w:rsidP="00D12D36">
      <w:pPr>
        <w:pStyle w:val="text"/>
        <w:spacing w:before="0" w:after="0"/>
        <w:ind w:right="-137"/>
        <w:rPr>
          <w:rFonts w:ascii="Times New Roman" w:hAnsi="Times New Roman"/>
          <w:sz w:val="14"/>
          <w:szCs w:val="14"/>
          <w:lang w:val="sr-Cyrl-RS"/>
        </w:rPr>
      </w:pPr>
    </w:p>
    <w:p w14:paraId="5D0D23F4" w14:textId="77777777" w:rsidR="00CA06B6" w:rsidRDefault="00CA06B6" w:rsidP="00171DE0">
      <w:pPr>
        <w:pStyle w:val="text"/>
        <w:widowControl w:val="0"/>
        <w:spacing w:before="0" w:after="0" w:line="250" w:lineRule="exact"/>
        <w:ind w:right="-136"/>
        <w:rPr>
          <w:rFonts w:ascii="Times New Roman" w:hAnsi="Times New Roman"/>
          <w:lang w:val="sr-Cyrl-RS"/>
        </w:rPr>
      </w:pPr>
      <w:r>
        <w:rPr>
          <w:rFonts w:ascii="Times New Roman" w:hAnsi="Times New Roman"/>
        </w:rPr>
        <w:t>Одмор у току дневног рада организује се на начин којим се обезбеђује да се рад не прекида, ако природа посла не дозвољава прекид рада, као и ако се ради са странкам</w:t>
      </w:r>
      <w:r>
        <w:rPr>
          <w:rFonts w:ascii="Times New Roman" w:hAnsi="Times New Roman"/>
          <w:lang w:val="sr-Cyrl-RS"/>
        </w:rPr>
        <w:t>а, а ра</w:t>
      </w:r>
      <w:r>
        <w:rPr>
          <w:rFonts w:ascii="Times New Roman" w:hAnsi="Times New Roman"/>
        </w:rPr>
        <w:t>според коришћења одмора у току дневног рада утврђује директор.</w:t>
      </w:r>
    </w:p>
    <w:p w14:paraId="5C29418C" w14:textId="77777777" w:rsidR="00CA06B6" w:rsidRPr="00492A0F" w:rsidRDefault="00CA06B6" w:rsidP="00D12D36">
      <w:pPr>
        <w:pStyle w:val="text"/>
        <w:widowControl w:val="0"/>
        <w:spacing w:before="0" w:after="0"/>
        <w:ind w:right="-136"/>
        <w:rPr>
          <w:rFonts w:ascii="Times New Roman" w:hAnsi="Times New Roman"/>
          <w:sz w:val="14"/>
          <w:szCs w:val="14"/>
          <w:lang w:val="sr-Cyrl-RS"/>
        </w:rPr>
      </w:pPr>
    </w:p>
    <w:p w14:paraId="35C48601" w14:textId="77777777" w:rsidR="00CA06B6" w:rsidRDefault="00CA06B6" w:rsidP="00171DE0">
      <w:pPr>
        <w:pStyle w:val="text"/>
        <w:widowControl w:val="0"/>
        <w:spacing w:before="0" w:after="0" w:line="250" w:lineRule="exact"/>
        <w:ind w:right="-136"/>
        <w:rPr>
          <w:rFonts w:ascii="Times New Roman" w:hAnsi="Times New Roman"/>
          <w:lang w:val="sr-Cyrl-RS"/>
        </w:rPr>
      </w:pPr>
      <w:r>
        <w:rPr>
          <w:rFonts w:ascii="Times New Roman" w:hAnsi="Times New Roman"/>
        </w:rPr>
        <w:t>Запослени има право на одмор у трајању од најмање 12 часова непрекидно</w:t>
      </w:r>
      <w:r>
        <w:rPr>
          <w:rFonts w:ascii="Times New Roman" w:hAnsi="Times New Roman"/>
          <w:lang w:val="sr-Cyrl-RS"/>
        </w:rPr>
        <w:t xml:space="preserve"> у оквиру 24 часа, ако Законом о раду није друкчије одређено, а запо</w:t>
      </w:r>
      <w:r>
        <w:rPr>
          <w:rFonts w:ascii="Times New Roman" w:hAnsi="Times New Roman"/>
        </w:rPr>
        <w:t xml:space="preserve">слени који ради </w:t>
      </w:r>
      <w:r>
        <w:rPr>
          <w:rFonts w:ascii="Times New Roman" w:hAnsi="Times New Roman"/>
          <w:lang w:val="sr-Cyrl-RS"/>
        </w:rPr>
        <w:t xml:space="preserve">у </w:t>
      </w:r>
      <w:r>
        <w:rPr>
          <w:rFonts w:ascii="Times New Roman" w:hAnsi="Times New Roman"/>
        </w:rPr>
        <w:t xml:space="preserve">смислу </w:t>
      </w:r>
      <w:r>
        <w:rPr>
          <w:rFonts w:ascii="Times New Roman" w:hAnsi="Times New Roman"/>
          <w:lang w:val="sr-Cyrl-RS"/>
        </w:rPr>
        <w:t xml:space="preserve">прерасподеле радног времена Закона о раду, </w:t>
      </w:r>
      <w:r>
        <w:rPr>
          <w:rFonts w:ascii="Times New Roman" w:hAnsi="Times New Roman"/>
        </w:rPr>
        <w:t>има право на одмор у оквиру 24 часа у непрекидном трајању од најмање 11 часов</w:t>
      </w:r>
      <w:r>
        <w:rPr>
          <w:rFonts w:ascii="Times New Roman" w:hAnsi="Times New Roman"/>
          <w:lang w:val="sr-Cyrl-RS"/>
        </w:rPr>
        <w:t>а.</w:t>
      </w:r>
    </w:p>
    <w:p w14:paraId="4F55AEA7" w14:textId="77777777" w:rsidR="00CA06B6" w:rsidRPr="00492A0F" w:rsidRDefault="00CA06B6" w:rsidP="00D12D36">
      <w:pPr>
        <w:pStyle w:val="text"/>
        <w:widowControl w:val="0"/>
        <w:spacing w:before="0" w:after="0"/>
        <w:ind w:right="-136"/>
        <w:rPr>
          <w:rFonts w:ascii="Times New Roman" w:hAnsi="Times New Roman"/>
          <w:sz w:val="14"/>
          <w:szCs w:val="14"/>
          <w:lang w:val="sr-Cyrl-RS"/>
        </w:rPr>
      </w:pPr>
    </w:p>
    <w:p w14:paraId="251A11CA" w14:textId="77777777" w:rsidR="00CA06B6" w:rsidRDefault="00CA06B6" w:rsidP="00171DE0">
      <w:pPr>
        <w:pStyle w:val="text"/>
        <w:widowControl w:val="0"/>
        <w:spacing w:before="0" w:after="0" w:line="240" w:lineRule="exact"/>
        <w:ind w:right="-136"/>
        <w:rPr>
          <w:rFonts w:ascii="Times New Roman" w:hAnsi="Times New Roman"/>
          <w:lang w:val="sr-Cyrl-RS"/>
        </w:rPr>
      </w:pPr>
      <w:r>
        <w:rPr>
          <w:rFonts w:ascii="Times New Roman" w:hAnsi="Times New Roman"/>
        </w:rPr>
        <w:t xml:space="preserve">Запослени има право на недељни одмор </w:t>
      </w:r>
      <w:r w:rsidRPr="004E3250">
        <w:rPr>
          <w:rFonts w:ascii="Times New Roman" w:hAnsi="Times New Roman"/>
        </w:rPr>
        <w:t xml:space="preserve">у трајању од најмање 24 часа непрекидно, којем се додаје време одмора из </w:t>
      </w:r>
      <w:r w:rsidRPr="004E3250">
        <w:rPr>
          <w:rFonts w:ascii="Times New Roman" w:hAnsi="Times New Roman"/>
          <w:lang w:val="sr-Cyrl-RS"/>
        </w:rPr>
        <w:t>претходног става овог члана,</w:t>
      </w:r>
      <w:r w:rsidRPr="004E3250">
        <w:rPr>
          <w:rFonts w:ascii="Times New Roman" w:hAnsi="Times New Roman"/>
        </w:rPr>
        <w:t xml:space="preserve"> ако </w:t>
      </w:r>
      <w:r w:rsidRPr="004E3250">
        <w:rPr>
          <w:rFonts w:ascii="Times New Roman" w:hAnsi="Times New Roman"/>
          <w:lang w:val="sr-Cyrl-RS"/>
        </w:rPr>
        <w:t>за</w:t>
      </w:r>
      <w:r w:rsidRPr="004E3250">
        <w:rPr>
          <w:rFonts w:ascii="Times New Roman" w:hAnsi="Times New Roman"/>
        </w:rPr>
        <w:t>коном није</w:t>
      </w:r>
      <w:r>
        <w:rPr>
          <w:rFonts w:ascii="Times New Roman" w:hAnsi="Times New Roman"/>
        </w:rPr>
        <w:t xml:space="preserve"> друкчије одређено.</w:t>
      </w:r>
    </w:p>
    <w:p w14:paraId="7429330B" w14:textId="77777777" w:rsidR="00CA06B6" w:rsidRPr="00492A0F" w:rsidRDefault="00CA06B6" w:rsidP="00D12D36">
      <w:pPr>
        <w:pStyle w:val="text"/>
        <w:widowControl w:val="0"/>
        <w:spacing w:before="0" w:after="0"/>
        <w:ind w:right="-137"/>
        <w:rPr>
          <w:rFonts w:ascii="Times New Roman" w:hAnsi="Times New Roman"/>
          <w:sz w:val="14"/>
          <w:szCs w:val="14"/>
          <w:lang w:val="sr-Cyrl-RS"/>
        </w:rPr>
      </w:pPr>
    </w:p>
    <w:p w14:paraId="6B9823D4" w14:textId="77777777" w:rsidR="00CA06B6" w:rsidRDefault="00CA06B6" w:rsidP="00171DE0">
      <w:pPr>
        <w:pStyle w:val="text"/>
        <w:widowControl w:val="0"/>
        <w:spacing w:before="0" w:after="0" w:line="240" w:lineRule="exact"/>
        <w:ind w:right="-137"/>
        <w:rPr>
          <w:rFonts w:ascii="Times New Roman" w:hAnsi="Times New Roman"/>
          <w:lang w:val="sr-Cyrl-RS"/>
        </w:rPr>
      </w:pPr>
      <w:r>
        <w:rPr>
          <w:rFonts w:ascii="Times New Roman" w:hAnsi="Times New Roman"/>
        </w:rPr>
        <w:t>Недељни одмор се по правилу користи недељом</w:t>
      </w:r>
      <w:r>
        <w:rPr>
          <w:rFonts w:ascii="Times New Roman" w:hAnsi="Times New Roman"/>
          <w:lang w:val="sr-Cyrl-RS"/>
        </w:rPr>
        <w:t xml:space="preserve">, а </w:t>
      </w:r>
      <w:r>
        <w:rPr>
          <w:rFonts w:ascii="Times New Roman" w:hAnsi="Times New Roman"/>
        </w:rPr>
        <w:t>Школа може да одреди други дан за коришћење недељног одмора ако природа посла и организација рада то захтева.</w:t>
      </w:r>
    </w:p>
    <w:p w14:paraId="46A37F84" w14:textId="77777777" w:rsidR="00CA06B6" w:rsidRPr="00492A0F" w:rsidRDefault="00CA06B6" w:rsidP="00D12D36">
      <w:pPr>
        <w:pStyle w:val="text"/>
        <w:widowControl w:val="0"/>
        <w:spacing w:before="0" w:after="0"/>
        <w:ind w:right="-137"/>
        <w:rPr>
          <w:rFonts w:ascii="Times New Roman" w:hAnsi="Times New Roman"/>
          <w:sz w:val="14"/>
          <w:szCs w:val="14"/>
          <w:lang w:val="sr-Cyrl-RS"/>
        </w:rPr>
      </w:pPr>
    </w:p>
    <w:p w14:paraId="095FBC67" w14:textId="77777777" w:rsidR="00CA06B6" w:rsidRDefault="00CA06B6" w:rsidP="00171DE0">
      <w:pPr>
        <w:pStyle w:val="text"/>
        <w:widowControl w:val="0"/>
        <w:spacing w:before="0" w:after="0" w:line="240" w:lineRule="exact"/>
        <w:ind w:right="-137"/>
        <w:rPr>
          <w:rFonts w:ascii="Times New Roman" w:hAnsi="Times New Roman"/>
          <w:lang w:val="sr-Cyrl-RS"/>
        </w:rPr>
      </w:pPr>
      <w:r>
        <w:rPr>
          <w:rFonts w:ascii="Times New Roman" w:hAnsi="Times New Roman"/>
        </w:rPr>
        <w:t>Ако је неопходно да запослени ради на дан свог недељног одмора, Школа је дужна да му обезбеди одмор у трајању од најмање 24 часа непрекидно у току наредне недеље.</w:t>
      </w:r>
    </w:p>
    <w:p w14:paraId="38CB7FE7" w14:textId="77777777" w:rsidR="00CA06B6" w:rsidRDefault="00CA06B6" w:rsidP="00D12D36">
      <w:pPr>
        <w:pStyle w:val="text"/>
        <w:spacing w:before="0" w:after="0"/>
        <w:ind w:right="-137"/>
        <w:rPr>
          <w:rFonts w:ascii="Times New Roman" w:hAnsi="Times New Roman"/>
          <w:sz w:val="16"/>
          <w:szCs w:val="16"/>
          <w:lang w:val="sr-Cyrl-RS"/>
        </w:rPr>
      </w:pPr>
    </w:p>
    <w:p w14:paraId="71F69B81" w14:textId="09900321"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Годишњи одмор</w:t>
      </w:r>
    </w:p>
    <w:p w14:paraId="1CB894DC" w14:textId="77777777" w:rsidR="00CA06B6" w:rsidRPr="0034225F" w:rsidRDefault="00CA06B6" w:rsidP="00CA06B6">
      <w:pPr>
        <w:pStyle w:val="text"/>
        <w:spacing w:before="0" w:after="0"/>
        <w:ind w:right="-137"/>
        <w:rPr>
          <w:rFonts w:ascii="Times New Roman" w:hAnsi="Times New Roman"/>
          <w:sz w:val="12"/>
          <w:szCs w:val="12"/>
          <w:lang w:val="sr-Cyrl-RS"/>
        </w:rPr>
      </w:pPr>
    </w:p>
    <w:p w14:paraId="70336C19" w14:textId="1C2773D9"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A77415">
        <w:rPr>
          <w:rFonts w:ascii="Times New Roman" w:hAnsi="Times New Roman"/>
          <w:b/>
          <w:bCs/>
          <w:lang w:val="sr-Cyrl-RS"/>
        </w:rPr>
        <w:t xml:space="preserve"> 28.</w:t>
      </w:r>
    </w:p>
    <w:p w14:paraId="7FC6F36A" w14:textId="77777777" w:rsidR="00CA06B6" w:rsidRPr="00A77415" w:rsidRDefault="00CA06B6" w:rsidP="00DB6011">
      <w:pPr>
        <w:pStyle w:val="text"/>
        <w:widowControl w:val="0"/>
        <w:spacing w:before="0" w:after="0"/>
        <w:ind w:right="-136"/>
        <w:rPr>
          <w:rFonts w:ascii="Times New Roman" w:hAnsi="Times New Roman"/>
          <w:sz w:val="12"/>
          <w:szCs w:val="12"/>
        </w:rPr>
      </w:pPr>
    </w:p>
    <w:p w14:paraId="7DE966D9" w14:textId="2A3A3632" w:rsidR="00DB6011" w:rsidRPr="00430159" w:rsidRDefault="00DB6011" w:rsidP="00E65036">
      <w:pPr>
        <w:widowControl w:val="0"/>
        <w:spacing w:after="0" w:line="250" w:lineRule="exact"/>
        <w:ind w:right="-136"/>
        <w:jc w:val="both"/>
        <w:rPr>
          <w:rFonts w:ascii="Times New Roman" w:hAnsi="Times New Roman" w:cs="Times New Roman"/>
          <w:lang w:val="sr-Cyrl-RS"/>
        </w:rPr>
      </w:pPr>
      <w:r w:rsidRPr="001F1ACB">
        <w:rPr>
          <w:rFonts w:ascii="Times New Roman" w:hAnsi="Times New Roman" w:cs="Times New Roman"/>
          <w:lang w:val="ru-RU"/>
        </w:rPr>
        <w:t>Запослени стиче право на коришћење годишњег одмора у календарској години после месец дана</w:t>
      </w:r>
      <w:r w:rsidR="008513B0">
        <w:rPr>
          <w:rFonts w:ascii="Times New Roman" w:hAnsi="Times New Roman" w:cs="Times New Roman"/>
          <w:lang w:val="sr-Cyrl-RS"/>
        </w:rPr>
        <w:t xml:space="preserve"> </w:t>
      </w:r>
      <w:r w:rsidRPr="001F1ACB">
        <w:rPr>
          <w:rFonts w:ascii="Times New Roman" w:hAnsi="Times New Roman" w:cs="Times New Roman"/>
          <w:lang w:val="ru-RU"/>
        </w:rPr>
        <w:t>непрекидног рада од дана заснивања радног односа</w:t>
      </w:r>
      <w:r w:rsidR="008513B0">
        <w:rPr>
          <w:rFonts w:ascii="Times New Roman" w:hAnsi="Times New Roman" w:cs="Times New Roman"/>
          <w:lang w:val="sr-Cyrl-RS"/>
        </w:rPr>
        <w:t xml:space="preserve"> у Школи, а н</w:t>
      </w:r>
      <w:r w:rsidRPr="001F1ACB">
        <w:rPr>
          <w:rFonts w:ascii="Times New Roman" w:hAnsi="Times New Roman" w:cs="Times New Roman"/>
          <w:lang w:val="ru-RU"/>
        </w:rPr>
        <w:t>епрекидни рад</w:t>
      </w:r>
      <w:r w:rsidR="008513B0">
        <w:rPr>
          <w:rFonts w:ascii="Times New Roman" w:hAnsi="Times New Roman" w:cs="Times New Roman"/>
          <w:lang w:val="sr-Cyrl-RS"/>
        </w:rPr>
        <w:t xml:space="preserve"> подразумева </w:t>
      </w:r>
      <w:r w:rsidRPr="001F1ACB">
        <w:rPr>
          <w:rFonts w:ascii="Times New Roman" w:hAnsi="Times New Roman" w:cs="Times New Roman"/>
          <w:lang w:val="ru-RU"/>
        </w:rPr>
        <w:t>и време привремене спречености за рад у смислу прописа о здравственом осигурању и одсуства са рада уз накнаду зараде.</w:t>
      </w:r>
    </w:p>
    <w:p w14:paraId="1FAE4F7E" w14:textId="77777777" w:rsidR="00364DBE" w:rsidRPr="005B7752" w:rsidRDefault="00364DBE" w:rsidP="00A575F6">
      <w:pPr>
        <w:widowControl w:val="0"/>
        <w:spacing w:after="0" w:line="240" w:lineRule="auto"/>
        <w:ind w:right="-136"/>
        <w:jc w:val="both"/>
        <w:rPr>
          <w:rFonts w:ascii="Times New Roman" w:hAnsi="Times New Roman" w:cs="Times New Roman"/>
          <w:sz w:val="36"/>
          <w:szCs w:val="36"/>
          <w:lang w:val="sr-Cyrl-RS"/>
        </w:rPr>
      </w:pPr>
    </w:p>
    <w:p w14:paraId="1E0B9543" w14:textId="77777777" w:rsidR="00364DBE" w:rsidRDefault="00364DBE" w:rsidP="00E65036">
      <w:pPr>
        <w:pStyle w:val="text"/>
        <w:spacing w:before="0" w:after="0" w:line="240" w:lineRule="exact"/>
        <w:ind w:right="-136"/>
        <w:rPr>
          <w:rFonts w:ascii="Times New Roman" w:hAnsi="Times New Roman"/>
          <w:lang w:val="sr-Cyrl-RS"/>
        </w:rPr>
      </w:pPr>
      <w:r>
        <w:rPr>
          <w:rFonts w:ascii="Times New Roman" w:hAnsi="Times New Roman"/>
        </w:rPr>
        <w:lastRenderedPageBreak/>
        <w:t xml:space="preserve">Запослени </w:t>
      </w:r>
      <w:r>
        <w:rPr>
          <w:rFonts w:ascii="Times New Roman" w:hAnsi="Times New Roman"/>
          <w:lang w:val="sr-Cyrl-RS"/>
        </w:rPr>
        <w:t xml:space="preserve">се </w:t>
      </w:r>
      <w:r>
        <w:rPr>
          <w:rFonts w:ascii="Times New Roman" w:hAnsi="Times New Roman"/>
        </w:rPr>
        <w:t>не може одр</w:t>
      </w:r>
      <w:r>
        <w:rPr>
          <w:rFonts w:ascii="Times New Roman" w:hAnsi="Times New Roman"/>
          <w:lang w:val="sr-Cyrl-RS"/>
        </w:rPr>
        <w:t xml:space="preserve">ећи </w:t>
      </w:r>
      <w:r>
        <w:rPr>
          <w:rFonts w:ascii="Times New Roman" w:hAnsi="Times New Roman"/>
        </w:rPr>
        <w:t xml:space="preserve">права на годишњи одмор, нити му се </w:t>
      </w:r>
      <w:r>
        <w:rPr>
          <w:rFonts w:ascii="Times New Roman" w:hAnsi="Times New Roman"/>
          <w:lang w:val="sr-Cyrl-RS"/>
        </w:rPr>
        <w:t xml:space="preserve">то </w:t>
      </w:r>
      <w:r>
        <w:rPr>
          <w:rFonts w:ascii="Times New Roman" w:hAnsi="Times New Roman"/>
        </w:rPr>
        <w:t>право може ускратити или заменити новчаном накнадом, осим у случају престанка радног односа у складу са Законом о раду</w:t>
      </w:r>
      <w:r>
        <w:rPr>
          <w:rFonts w:ascii="Times New Roman" w:hAnsi="Times New Roman"/>
          <w:lang w:val="sr-Cyrl-RS"/>
        </w:rPr>
        <w:t>.</w:t>
      </w:r>
    </w:p>
    <w:p w14:paraId="2885FDC9" w14:textId="77777777" w:rsidR="00364DBE" w:rsidRPr="00E65036" w:rsidRDefault="00364DBE" w:rsidP="00A575F6">
      <w:pPr>
        <w:widowControl w:val="0"/>
        <w:spacing w:after="0" w:line="240" w:lineRule="auto"/>
        <w:ind w:right="-136"/>
        <w:jc w:val="both"/>
        <w:rPr>
          <w:rFonts w:ascii="Times New Roman" w:hAnsi="Times New Roman" w:cs="Times New Roman"/>
          <w:sz w:val="14"/>
          <w:szCs w:val="14"/>
          <w:lang w:val="sr-Cyrl-RS"/>
        </w:rPr>
      </w:pPr>
    </w:p>
    <w:p w14:paraId="10679BDC" w14:textId="77777777" w:rsidR="00C7351B" w:rsidRPr="00B46C24" w:rsidRDefault="00DB6011" w:rsidP="00E65036">
      <w:pPr>
        <w:widowControl w:val="0"/>
        <w:spacing w:after="0" w:line="240" w:lineRule="exact"/>
        <w:ind w:right="-136"/>
        <w:jc w:val="both"/>
        <w:rPr>
          <w:rFonts w:ascii="Times New Roman" w:hAnsi="Times New Roman" w:cs="Times New Roman"/>
          <w:color w:val="000000" w:themeColor="text1"/>
          <w:lang w:val="sr-Cyrl-RS"/>
        </w:rPr>
      </w:pPr>
      <w:r w:rsidRPr="001F1ACB">
        <w:rPr>
          <w:rFonts w:ascii="Times New Roman" w:hAnsi="Times New Roman" w:cs="Times New Roman"/>
          <w:color w:val="000000" w:themeColor="text1"/>
          <w:lang w:val="ru-RU"/>
        </w:rPr>
        <w:t>Запослени има право на дванаестину годишњег одмора (сразмерни део) за сваки месец дана рада у календарској години у којој је засновао радни однос или у којој му престаје радни однос.</w:t>
      </w:r>
    </w:p>
    <w:p w14:paraId="46868519" w14:textId="77777777" w:rsidR="00C7351B" w:rsidRPr="00E65036" w:rsidRDefault="00C7351B" w:rsidP="00A575F6">
      <w:pPr>
        <w:widowControl w:val="0"/>
        <w:spacing w:after="0" w:line="240" w:lineRule="auto"/>
        <w:ind w:right="-136"/>
        <w:jc w:val="both"/>
        <w:rPr>
          <w:rFonts w:ascii="Times New Roman" w:hAnsi="Times New Roman" w:cs="Times New Roman"/>
          <w:sz w:val="14"/>
          <w:szCs w:val="14"/>
          <w:lang w:val="sr-Cyrl-RS"/>
        </w:rPr>
      </w:pPr>
    </w:p>
    <w:p w14:paraId="5F7660FD" w14:textId="47FC1AF4" w:rsidR="00C0584A" w:rsidRDefault="00DB6011" w:rsidP="00E65036">
      <w:pPr>
        <w:widowControl w:val="0"/>
        <w:spacing w:after="0" w:line="250" w:lineRule="exact"/>
        <w:ind w:right="-136"/>
        <w:jc w:val="both"/>
        <w:rPr>
          <w:rFonts w:ascii="Times New Roman" w:hAnsi="Times New Roman" w:cs="Times New Roman"/>
          <w:lang w:val="sr-Cyrl-RS"/>
        </w:rPr>
      </w:pPr>
      <w:r w:rsidRPr="001F1ACB">
        <w:rPr>
          <w:rFonts w:ascii="Times New Roman" w:hAnsi="Times New Roman" w:cs="Times New Roman"/>
          <w:lang w:val="ru-RU"/>
        </w:rPr>
        <w:t>Годишњи одмор користи се по решењу директора, на основу распореда коришћења годишњ</w:t>
      </w:r>
      <w:proofErr w:type="spellStart"/>
      <w:r w:rsidR="00384392">
        <w:rPr>
          <w:rFonts w:ascii="Times New Roman" w:hAnsi="Times New Roman" w:cs="Times New Roman"/>
          <w:lang w:val="sr-Cyrl-RS"/>
        </w:rPr>
        <w:t>ег</w:t>
      </w:r>
      <w:proofErr w:type="spellEnd"/>
      <w:r w:rsidR="00384392">
        <w:rPr>
          <w:rFonts w:ascii="Times New Roman" w:hAnsi="Times New Roman" w:cs="Times New Roman"/>
          <w:lang w:val="sr-Cyrl-RS"/>
        </w:rPr>
        <w:t xml:space="preserve"> </w:t>
      </w:r>
      <w:r w:rsidRPr="001F1ACB">
        <w:rPr>
          <w:rFonts w:ascii="Times New Roman" w:hAnsi="Times New Roman" w:cs="Times New Roman"/>
          <w:lang w:val="ru-RU"/>
        </w:rPr>
        <w:t>одмора, утврђеним Годишњим планом рада Школе</w:t>
      </w:r>
      <w:r w:rsidR="007D7D40">
        <w:rPr>
          <w:rFonts w:ascii="Times New Roman" w:hAnsi="Times New Roman" w:cs="Times New Roman"/>
          <w:lang w:val="sr-Cyrl-RS"/>
        </w:rPr>
        <w:t xml:space="preserve"> </w:t>
      </w:r>
      <w:r w:rsidRPr="001F1ACB">
        <w:rPr>
          <w:rFonts w:ascii="Times New Roman" w:hAnsi="Times New Roman" w:cs="Times New Roman"/>
          <w:lang w:val="ru-RU"/>
        </w:rPr>
        <w:t>за наставно особље</w:t>
      </w:r>
      <w:r w:rsidR="002E7962">
        <w:rPr>
          <w:rFonts w:ascii="Times New Roman" w:hAnsi="Times New Roman" w:cs="Times New Roman"/>
          <w:lang w:val="sr-Cyrl-RS"/>
        </w:rPr>
        <w:t xml:space="preserve">, а за </w:t>
      </w:r>
      <w:r w:rsidR="002E7962" w:rsidRPr="001F1ACB">
        <w:rPr>
          <w:rFonts w:ascii="Times New Roman" w:hAnsi="Times New Roman" w:cs="Times New Roman"/>
          <w:lang w:val="ru-RU"/>
        </w:rPr>
        <w:t>ненаставно особље</w:t>
      </w:r>
      <w:r w:rsidR="002E7962">
        <w:rPr>
          <w:rFonts w:ascii="Times New Roman" w:hAnsi="Times New Roman" w:cs="Times New Roman"/>
          <w:lang w:val="sr-Cyrl-RS"/>
        </w:rPr>
        <w:t>,</w:t>
      </w:r>
      <w:r w:rsidRPr="001F1ACB">
        <w:rPr>
          <w:rFonts w:ascii="Times New Roman" w:hAnsi="Times New Roman" w:cs="Times New Roman"/>
          <w:lang w:val="ru-RU"/>
        </w:rPr>
        <w:t xml:space="preserve"> планом коришћења годишњих одмора, у зависности од потреба посл</w:t>
      </w:r>
      <w:r w:rsidR="00D9134B">
        <w:rPr>
          <w:rFonts w:ascii="Times New Roman" w:hAnsi="Times New Roman" w:cs="Times New Roman"/>
          <w:lang w:val="sr-Cyrl-RS"/>
        </w:rPr>
        <w:t>а</w:t>
      </w:r>
      <w:r w:rsidRPr="001F1ACB">
        <w:rPr>
          <w:rFonts w:ascii="Times New Roman" w:hAnsi="Times New Roman" w:cs="Times New Roman"/>
          <w:lang w:val="ru-RU"/>
        </w:rPr>
        <w:t>.</w:t>
      </w:r>
    </w:p>
    <w:p w14:paraId="3A06ADE1" w14:textId="77777777" w:rsidR="00F45A00" w:rsidRPr="00E65036" w:rsidRDefault="00F45A00" w:rsidP="00A575F6">
      <w:pPr>
        <w:widowControl w:val="0"/>
        <w:spacing w:after="0" w:line="240" w:lineRule="auto"/>
        <w:ind w:right="-136"/>
        <w:jc w:val="both"/>
        <w:rPr>
          <w:rFonts w:ascii="Times New Roman" w:hAnsi="Times New Roman" w:cs="Times New Roman"/>
          <w:sz w:val="14"/>
          <w:szCs w:val="14"/>
          <w:lang w:val="sr-Cyrl-RS"/>
        </w:rPr>
      </w:pPr>
    </w:p>
    <w:p w14:paraId="3B5ACE62" w14:textId="466B29F5" w:rsidR="00DB6011" w:rsidRPr="00B46C24" w:rsidRDefault="00DB6011" w:rsidP="00E65036">
      <w:pPr>
        <w:widowControl w:val="0"/>
        <w:spacing w:after="0" w:line="250" w:lineRule="exact"/>
        <w:ind w:right="-136"/>
        <w:jc w:val="both"/>
        <w:rPr>
          <w:rFonts w:ascii="Times New Roman" w:hAnsi="Times New Roman" w:cs="Times New Roman"/>
          <w:color w:val="000000" w:themeColor="text1"/>
          <w:lang w:val="sr-Cyrl-RS"/>
        </w:rPr>
      </w:pPr>
      <w:r w:rsidRPr="001F1ACB">
        <w:rPr>
          <w:rFonts w:ascii="Times New Roman" w:hAnsi="Times New Roman" w:cs="Times New Roman"/>
          <w:color w:val="000000" w:themeColor="text1"/>
          <w:lang w:val="ru-RU"/>
        </w:rPr>
        <w:t>Приликом доношења одлуке о распореду коришћења годишњег одмора за запосленог који има уговоре о раду у две или више установа, установе морају ускладити решења о коришћењу годишњег одмора за запосленог на начин да га запослени користи истовремено у свакој установи.</w:t>
      </w:r>
    </w:p>
    <w:p w14:paraId="166EA66E" w14:textId="77777777" w:rsidR="00776338" w:rsidRPr="00E65036" w:rsidRDefault="00776338" w:rsidP="00A575F6">
      <w:pPr>
        <w:widowControl w:val="0"/>
        <w:spacing w:after="0" w:line="240" w:lineRule="auto"/>
        <w:ind w:right="-136"/>
        <w:jc w:val="both"/>
        <w:rPr>
          <w:rFonts w:ascii="Times New Roman" w:hAnsi="Times New Roman" w:cs="Times New Roman"/>
          <w:sz w:val="14"/>
          <w:szCs w:val="14"/>
          <w:lang w:val="sr-Cyrl-RS"/>
        </w:rPr>
      </w:pPr>
    </w:p>
    <w:p w14:paraId="25AC5913" w14:textId="497F6386" w:rsidR="00DB6011" w:rsidRDefault="00DB6011" w:rsidP="00E65036">
      <w:pPr>
        <w:widowControl w:val="0"/>
        <w:spacing w:after="0" w:line="250" w:lineRule="exact"/>
        <w:ind w:right="-136"/>
        <w:jc w:val="both"/>
        <w:rPr>
          <w:rFonts w:ascii="Times New Roman" w:hAnsi="Times New Roman" w:cs="Times New Roman"/>
          <w:lang w:val="sr-Cyrl-RS"/>
        </w:rPr>
      </w:pPr>
      <w:r w:rsidRPr="001F1ACB">
        <w:rPr>
          <w:rFonts w:ascii="Times New Roman" w:hAnsi="Times New Roman" w:cs="Times New Roman"/>
          <w:lang w:val="ru-RU"/>
        </w:rPr>
        <w:t>Решење о коришћењу годишњег одмора доставља се запосленом најкасније 15 дана пре датума одређеног за почетак коришћења годишњег одмора</w:t>
      </w:r>
      <w:r w:rsidR="0015768D">
        <w:rPr>
          <w:rFonts w:ascii="Times New Roman" w:hAnsi="Times New Roman" w:cs="Times New Roman"/>
          <w:lang w:val="sr-Cyrl-RS"/>
        </w:rPr>
        <w:t xml:space="preserve">, а </w:t>
      </w:r>
      <w:r w:rsidR="00B539E1">
        <w:rPr>
          <w:rFonts w:ascii="Times New Roman" w:hAnsi="Times New Roman" w:cs="Times New Roman"/>
          <w:lang w:val="sr-Cyrl-RS"/>
        </w:rPr>
        <w:t>и</w:t>
      </w:r>
      <w:r w:rsidR="00B539E1">
        <w:rPr>
          <w:rFonts w:ascii="Times New Roman" w:hAnsi="Times New Roman" w:cs="Times New Roman"/>
          <w:lang w:val="sr-Latn-RS"/>
        </w:rPr>
        <w:t>зузетно</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ако</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се</w:t>
      </w:r>
      <w:r w:rsidR="0015768D" w:rsidRPr="0015768D">
        <w:rPr>
          <w:rFonts w:ascii="Times New Roman" w:hAnsi="Times New Roman" w:cs="Times New Roman"/>
          <w:lang w:val="sr-Latn-RS"/>
        </w:rPr>
        <w:t xml:space="preserve"> </w:t>
      </w:r>
      <w:r w:rsidR="003300D6">
        <w:rPr>
          <w:rFonts w:ascii="Times New Roman" w:hAnsi="Times New Roman" w:cs="Times New Roman"/>
          <w:lang w:val="sr-Cyrl-RS"/>
        </w:rPr>
        <w:t xml:space="preserve">годишњи </w:t>
      </w:r>
      <w:r w:rsidR="00B539E1">
        <w:rPr>
          <w:rFonts w:ascii="Times New Roman" w:hAnsi="Times New Roman" w:cs="Times New Roman"/>
          <w:lang w:val="sr-Latn-RS"/>
        </w:rPr>
        <w:t>одмор</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користи</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на</w:t>
      </w:r>
      <w:r w:rsidR="0015768D" w:rsidRPr="0015768D">
        <w:rPr>
          <w:rFonts w:ascii="Times New Roman" w:hAnsi="Times New Roman" w:cs="Times New Roman"/>
          <w:lang w:val="sr-Latn-RS"/>
        </w:rPr>
        <w:t xml:space="preserve"> </w:t>
      </w:r>
      <w:r w:rsidR="00B509F0">
        <w:rPr>
          <w:rFonts w:ascii="Times New Roman" w:hAnsi="Times New Roman" w:cs="Times New Roman"/>
          <w:lang w:val="sr-Cyrl-RS"/>
        </w:rPr>
        <w:t xml:space="preserve">његов </w:t>
      </w:r>
      <w:r w:rsidR="00B539E1">
        <w:rPr>
          <w:rFonts w:ascii="Times New Roman" w:hAnsi="Times New Roman" w:cs="Times New Roman"/>
          <w:lang w:val="sr-Latn-RS"/>
        </w:rPr>
        <w:t>захтев</w:t>
      </w:r>
      <w:r w:rsidR="0015768D" w:rsidRPr="0015768D">
        <w:rPr>
          <w:rFonts w:ascii="Times New Roman" w:hAnsi="Times New Roman" w:cs="Times New Roman"/>
          <w:lang w:val="sr-Latn-RS"/>
        </w:rPr>
        <w:t xml:space="preserve">, </w:t>
      </w:r>
      <w:r w:rsidR="00C336BF">
        <w:rPr>
          <w:rFonts w:ascii="Times New Roman" w:hAnsi="Times New Roman" w:cs="Times New Roman"/>
          <w:lang w:val="sr-Cyrl-RS"/>
        </w:rPr>
        <w:t xml:space="preserve">то </w:t>
      </w:r>
      <w:r w:rsidR="00B539E1">
        <w:rPr>
          <w:rFonts w:ascii="Times New Roman" w:hAnsi="Times New Roman" w:cs="Times New Roman"/>
          <w:lang w:val="sr-Latn-RS"/>
        </w:rPr>
        <w:t>решење</w:t>
      </w:r>
      <w:r w:rsidR="00C336BF">
        <w:rPr>
          <w:rFonts w:ascii="Times New Roman" w:hAnsi="Times New Roman" w:cs="Times New Roman"/>
          <w:lang w:val="sr-Cyrl-RS"/>
        </w:rPr>
        <w:t xml:space="preserve"> </w:t>
      </w:r>
      <w:r w:rsidR="00A306DD">
        <w:rPr>
          <w:rFonts w:ascii="Times New Roman" w:hAnsi="Times New Roman" w:cs="Times New Roman"/>
          <w:lang w:val="sr-Cyrl-RS"/>
        </w:rPr>
        <w:t xml:space="preserve">Школа </w:t>
      </w:r>
      <w:r w:rsidR="00B539E1">
        <w:rPr>
          <w:rFonts w:ascii="Times New Roman" w:hAnsi="Times New Roman" w:cs="Times New Roman"/>
          <w:lang w:val="sr-Latn-RS"/>
        </w:rPr>
        <w:t>може</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доставити</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и</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непосредно</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пре</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коришћења</w:t>
      </w:r>
      <w:r w:rsidR="0015768D" w:rsidRPr="0015768D">
        <w:rPr>
          <w:rFonts w:ascii="Times New Roman" w:hAnsi="Times New Roman" w:cs="Times New Roman"/>
          <w:lang w:val="sr-Latn-RS"/>
        </w:rPr>
        <w:t xml:space="preserve"> </w:t>
      </w:r>
      <w:r w:rsidR="003300D6">
        <w:rPr>
          <w:rFonts w:ascii="Times New Roman" w:hAnsi="Times New Roman" w:cs="Times New Roman"/>
          <w:lang w:val="sr-Cyrl-RS"/>
        </w:rPr>
        <w:t>тог</w:t>
      </w:r>
      <w:r w:rsidR="0015768D" w:rsidRPr="0015768D">
        <w:rPr>
          <w:rFonts w:ascii="Times New Roman" w:hAnsi="Times New Roman" w:cs="Times New Roman"/>
          <w:lang w:val="sr-Latn-RS"/>
        </w:rPr>
        <w:t xml:space="preserve"> </w:t>
      </w:r>
      <w:r w:rsidR="00B539E1">
        <w:rPr>
          <w:rFonts w:ascii="Times New Roman" w:hAnsi="Times New Roman" w:cs="Times New Roman"/>
          <w:lang w:val="sr-Latn-RS"/>
        </w:rPr>
        <w:t>одмора</w:t>
      </w:r>
      <w:r w:rsidR="0015768D" w:rsidRPr="0015768D">
        <w:rPr>
          <w:rFonts w:ascii="Times New Roman" w:hAnsi="Times New Roman" w:cs="Times New Roman"/>
          <w:lang w:val="sr-Latn-RS"/>
        </w:rPr>
        <w:t>.</w:t>
      </w:r>
    </w:p>
    <w:p w14:paraId="5B192E83" w14:textId="77777777" w:rsidR="00383242" w:rsidRPr="00383242" w:rsidRDefault="00383242" w:rsidP="00A575F6">
      <w:pPr>
        <w:widowControl w:val="0"/>
        <w:spacing w:after="0" w:line="240" w:lineRule="auto"/>
        <w:ind w:right="-136"/>
        <w:jc w:val="both"/>
        <w:rPr>
          <w:rFonts w:ascii="Times New Roman" w:hAnsi="Times New Roman" w:cs="Times New Roman"/>
          <w:sz w:val="16"/>
          <w:szCs w:val="16"/>
          <w:lang w:val="sr-Cyrl-RS"/>
        </w:rPr>
      </w:pPr>
    </w:p>
    <w:p w14:paraId="11A48EE9" w14:textId="11DCC876" w:rsidR="00383242" w:rsidRDefault="00383242" w:rsidP="00383242">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A77415">
        <w:rPr>
          <w:rFonts w:ascii="Times New Roman" w:hAnsi="Times New Roman"/>
          <w:b/>
          <w:bCs/>
          <w:lang w:val="sr-Cyrl-RS"/>
        </w:rPr>
        <w:t xml:space="preserve"> 29.</w:t>
      </w:r>
    </w:p>
    <w:p w14:paraId="710B2EA6" w14:textId="77777777" w:rsidR="00383242" w:rsidRPr="00A77415" w:rsidRDefault="00383242" w:rsidP="00383242">
      <w:pPr>
        <w:pStyle w:val="text"/>
        <w:spacing w:before="0" w:after="0"/>
        <w:ind w:right="-137"/>
        <w:rPr>
          <w:rFonts w:ascii="Times New Roman" w:hAnsi="Times New Roman"/>
          <w:sz w:val="12"/>
          <w:szCs w:val="12"/>
          <w:lang w:val="sr-Cyrl-RS"/>
        </w:rPr>
      </w:pPr>
    </w:p>
    <w:p w14:paraId="55098460" w14:textId="64F510E8" w:rsidR="00383242" w:rsidRDefault="00383242" w:rsidP="00E65036">
      <w:pPr>
        <w:pStyle w:val="text"/>
        <w:spacing w:before="0" w:after="0" w:line="240" w:lineRule="exact"/>
        <w:ind w:right="-137"/>
        <w:rPr>
          <w:rFonts w:ascii="Times New Roman" w:hAnsi="Times New Roman"/>
          <w:lang w:val="sr-Cyrl-RS"/>
        </w:rPr>
      </w:pPr>
      <w:r>
        <w:rPr>
          <w:rFonts w:ascii="Times New Roman" w:hAnsi="Times New Roman"/>
        </w:rPr>
        <w:t>Запослени по правилу користи годишњи одмор за време школског распуста.</w:t>
      </w:r>
    </w:p>
    <w:p w14:paraId="69282A45" w14:textId="77777777" w:rsidR="00383242" w:rsidRPr="00E65036" w:rsidRDefault="00383242" w:rsidP="00383242">
      <w:pPr>
        <w:pStyle w:val="text"/>
        <w:widowControl w:val="0"/>
        <w:spacing w:before="0" w:after="0"/>
        <w:ind w:right="-136"/>
        <w:rPr>
          <w:rFonts w:ascii="Times New Roman" w:hAnsi="Times New Roman"/>
          <w:sz w:val="14"/>
          <w:szCs w:val="14"/>
          <w:lang w:val="sr-Cyrl-RS"/>
        </w:rPr>
      </w:pPr>
    </w:p>
    <w:p w14:paraId="44EA7946" w14:textId="77777777" w:rsidR="00383242" w:rsidRDefault="00383242" w:rsidP="00E65036">
      <w:pPr>
        <w:pStyle w:val="text"/>
        <w:spacing w:before="0" w:after="0" w:line="250" w:lineRule="exact"/>
        <w:ind w:right="-137"/>
        <w:rPr>
          <w:rFonts w:ascii="Times New Roman" w:hAnsi="Times New Roman"/>
          <w:lang w:val="sr-Cyrl-RS"/>
        </w:rPr>
      </w:pPr>
      <w:r>
        <w:rPr>
          <w:rFonts w:ascii="Times New Roman" w:hAnsi="Times New Roman"/>
        </w:rPr>
        <w:t>Ако запослени користи годишњи одмор у деловима, први део користи у трајању од најмање две радне недеље непрекидно у току календарске године, а остатак најкасније до 30. јуна наредне године</w:t>
      </w:r>
      <w:r>
        <w:rPr>
          <w:rFonts w:ascii="Times New Roman" w:hAnsi="Times New Roman"/>
          <w:lang w:val="sr-Cyrl-RS"/>
        </w:rPr>
        <w:t xml:space="preserve">, осим </w:t>
      </w:r>
      <w:r>
        <w:rPr>
          <w:rFonts w:ascii="Times New Roman" w:hAnsi="Times New Roman"/>
        </w:rPr>
        <w:t>ако се са Школом споразуме да годишњи одмор користи у више делова.</w:t>
      </w:r>
    </w:p>
    <w:p w14:paraId="723B54F5" w14:textId="77777777" w:rsidR="00383242" w:rsidRPr="00E65036" w:rsidRDefault="00383242" w:rsidP="00383242">
      <w:pPr>
        <w:pStyle w:val="text"/>
        <w:spacing w:before="0" w:after="0"/>
        <w:ind w:right="-137"/>
        <w:rPr>
          <w:rFonts w:ascii="Times New Roman" w:hAnsi="Times New Roman"/>
          <w:sz w:val="14"/>
          <w:szCs w:val="14"/>
          <w:lang w:val="sr-Cyrl-RS"/>
        </w:rPr>
      </w:pPr>
    </w:p>
    <w:p w14:paraId="693735BC" w14:textId="77777777" w:rsidR="00383242" w:rsidRDefault="00383242" w:rsidP="00E65036">
      <w:pPr>
        <w:pStyle w:val="text"/>
        <w:widowControl w:val="0"/>
        <w:spacing w:before="0" w:after="0" w:line="250" w:lineRule="exact"/>
        <w:ind w:right="-136"/>
        <w:rPr>
          <w:rFonts w:ascii="Times New Roman" w:hAnsi="Times New Roman"/>
          <w:sz w:val="16"/>
          <w:szCs w:val="16"/>
          <w:lang w:val="sr-Cyrl-RS"/>
        </w:rPr>
      </w:pPr>
      <w:r>
        <w:rPr>
          <w:rFonts w:ascii="Times New Roman" w:hAnsi="Times New Roman"/>
        </w:rPr>
        <w:t>Запослени који није у целини или делимично искористио годишњи одмор у календарској години због одсутности са рада ради коришћења породиљског одсуства, одсуства са рада ради неге детета и посебне неге детета - има право да тај одмор искористи до 30. јуна наредне године.</w:t>
      </w:r>
    </w:p>
    <w:p w14:paraId="06155B85" w14:textId="77777777" w:rsidR="00383242" w:rsidRPr="00E65036" w:rsidRDefault="00383242" w:rsidP="00383242">
      <w:pPr>
        <w:pStyle w:val="text"/>
        <w:widowControl w:val="0"/>
        <w:spacing w:before="0" w:after="0"/>
        <w:ind w:right="-136"/>
        <w:rPr>
          <w:rFonts w:ascii="Times New Roman" w:hAnsi="Times New Roman"/>
          <w:sz w:val="14"/>
          <w:szCs w:val="14"/>
          <w:lang w:val="sr-Cyrl-RS"/>
        </w:rPr>
      </w:pPr>
    </w:p>
    <w:p w14:paraId="6773E95E" w14:textId="7C64B835" w:rsidR="004A7E5D" w:rsidRDefault="00383242" w:rsidP="00E65036">
      <w:pPr>
        <w:pStyle w:val="text"/>
        <w:spacing w:before="0" w:after="0" w:line="250" w:lineRule="exact"/>
        <w:ind w:right="-137"/>
        <w:rPr>
          <w:rFonts w:ascii="Times New Roman" w:hAnsi="Times New Roman"/>
          <w:lang w:val="sr-Cyrl-RS"/>
        </w:rPr>
      </w:pPr>
      <w:r>
        <w:rPr>
          <w:rFonts w:ascii="Times New Roman" w:hAnsi="Times New Roman"/>
        </w:rPr>
        <w:t>У случају престанка радног односа, директор је дужан да запосленом који није искористио годишњи одмор у целини или делимично, исплати новчану накнаду уместо</w:t>
      </w:r>
      <w:r>
        <w:rPr>
          <w:rFonts w:ascii="Times New Roman" w:hAnsi="Times New Roman"/>
          <w:lang w:val="sr-Cyrl-RS"/>
        </w:rPr>
        <w:t xml:space="preserve"> </w:t>
      </w:r>
      <w:r>
        <w:rPr>
          <w:rFonts w:ascii="Times New Roman" w:hAnsi="Times New Roman"/>
        </w:rPr>
        <w:t>коришћења годишњег одмора, у висини просечне зараде у п</w:t>
      </w:r>
      <w:r>
        <w:rPr>
          <w:rFonts w:ascii="Times New Roman" w:hAnsi="Times New Roman"/>
          <w:lang w:val="sr-Cyrl-RS"/>
        </w:rPr>
        <w:t>ретходних</w:t>
      </w:r>
      <w:r>
        <w:rPr>
          <w:rFonts w:ascii="Times New Roman" w:hAnsi="Times New Roman"/>
        </w:rPr>
        <w:t xml:space="preserve"> 12 месеци, сразмерно броју дана неискоришћеног годишњег одмор</w:t>
      </w:r>
      <w:r>
        <w:rPr>
          <w:rFonts w:ascii="Times New Roman" w:hAnsi="Times New Roman"/>
          <w:lang w:val="sr-Cyrl-RS"/>
        </w:rPr>
        <w:t>а, и та н</w:t>
      </w:r>
      <w:r>
        <w:rPr>
          <w:rFonts w:ascii="Times New Roman" w:hAnsi="Times New Roman"/>
        </w:rPr>
        <w:t>акнада има карактер накнаде штете.</w:t>
      </w:r>
    </w:p>
    <w:p w14:paraId="1D5A368E" w14:textId="77777777" w:rsidR="00CA36E0" w:rsidRPr="00683366" w:rsidRDefault="00CA36E0" w:rsidP="00383242">
      <w:pPr>
        <w:pStyle w:val="text"/>
        <w:spacing w:before="0" w:after="0"/>
        <w:ind w:right="-137"/>
        <w:rPr>
          <w:rFonts w:ascii="Times New Roman" w:hAnsi="Times New Roman"/>
          <w:sz w:val="12"/>
          <w:szCs w:val="12"/>
          <w:lang w:val="sr-Cyrl-RS"/>
        </w:rPr>
      </w:pPr>
    </w:p>
    <w:p w14:paraId="0E751EEC" w14:textId="592C81EF" w:rsidR="00CA06B6" w:rsidRPr="00536F68" w:rsidRDefault="00536F68" w:rsidP="00536F68">
      <w:pPr>
        <w:pStyle w:val="text"/>
        <w:spacing w:before="0" w:after="0"/>
        <w:ind w:right="-136"/>
        <w:jc w:val="center"/>
        <w:rPr>
          <w:rFonts w:ascii="Times New Roman" w:hAnsi="Times New Roman"/>
          <w:b/>
          <w:bCs/>
          <w:lang w:val="sr-Cyrl-RS"/>
        </w:rPr>
      </w:pPr>
      <w:r w:rsidRPr="00536F68">
        <w:rPr>
          <w:rFonts w:ascii="Times New Roman" w:hAnsi="Times New Roman"/>
          <w:b/>
          <w:bCs/>
          <w:lang w:val="sr-Cyrl-RS"/>
        </w:rPr>
        <w:t>Члан</w:t>
      </w:r>
      <w:r w:rsidR="00A77415">
        <w:rPr>
          <w:rFonts w:ascii="Times New Roman" w:hAnsi="Times New Roman"/>
          <w:b/>
          <w:bCs/>
          <w:lang w:val="sr-Cyrl-RS"/>
        </w:rPr>
        <w:t xml:space="preserve"> 30.</w:t>
      </w:r>
    </w:p>
    <w:p w14:paraId="3E300F7D" w14:textId="77777777" w:rsidR="00CA06B6" w:rsidRPr="00A77415" w:rsidRDefault="00CA06B6" w:rsidP="00A575F6">
      <w:pPr>
        <w:pStyle w:val="text"/>
        <w:spacing w:before="0" w:after="0"/>
        <w:ind w:right="-136"/>
        <w:rPr>
          <w:rFonts w:ascii="Times New Roman" w:hAnsi="Times New Roman"/>
          <w:sz w:val="12"/>
          <w:szCs w:val="12"/>
          <w:lang w:val="sr-Cyrl-RS"/>
        </w:rPr>
      </w:pPr>
    </w:p>
    <w:p w14:paraId="7C56C159" w14:textId="250F384F" w:rsidR="00CA06B6" w:rsidRDefault="00CA06B6" w:rsidP="00E65036">
      <w:pPr>
        <w:pStyle w:val="text"/>
        <w:spacing w:before="0" w:after="0" w:line="240" w:lineRule="exact"/>
        <w:ind w:right="-136"/>
        <w:rPr>
          <w:rFonts w:ascii="Times New Roman" w:hAnsi="Times New Roman"/>
          <w:lang w:val="sr-Cyrl-RS"/>
        </w:rPr>
      </w:pPr>
      <w:r>
        <w:rPr>
          <w:rFonts w:ascii="Times New Roman" w:hAnsi="Times New Roman"/>
        </w:rPr>
        <w:t>У свакој календарској години запослени има право на годишњи одмор у трајању утврђен</w:t>
      </w:r>
      <w:r w:rsidR="00EE5DCB">
        <w:rPr>
          <w:rFonts w:ascii="Times New Roman" w:hAnsi="Times New Roman"/>
          <w:lang w:val="sr-Cyrl-RS"/>
        </w:rPr>
        <w:t xml:space="preserve">ом овим </w:t>
      </w:r>
      <w:r>
        <w:rPr>
          <w:rFonts w:ascii="Times New Roman" w:hAnsi="Times New Roman"/>
          <w:lang w:val="sr-Cyrl-RS"/>
        </w:rPr>
        <w:t>П</w:t>
      </w:r>
      <w:r>
        <w:rPr>
          <w:rFonts w:ascii="Times New Roman" w:hAnsi="Times New Roman"/>
        </w:rPr>
        <w:t>равилником и уговором о раду, а најмање 20 радних дан</w:t>
      </w:r>
      <w:r>
        <w:rPr>
          <w:rFonts w:ascii="Times New Roman" w:hAnsi="Times New Roman"/>
          <w:lang w:val="sr-Cyrl-RS"/>
        </w:rPr>
        <w:t>а.</w:t>
      </w:r>
    </w:p>
    <w:p w14:paraId="27446F57" w14:textId="77777777" w:rsidR="00CA06B6" w:rsidRPr="002452AC" w:rsidRDefault="00CA06B6" w:rsidP="00A575F6">
      <w:pPr>
        <w:pStyle w:val="text"/>
        <w:spacing w:before="0" w:after="0"/>
        <w:ind w:right="-136"/>
        <w:rPr>
          <w:rFonts w:ascii="Times New Roman" w:hAnsi="Times New Roman"/>
          <w:sz w:val="14"/>
          <w:szCs w:val="14"/>
          <w:lang w:val="sr-Cyrl-RS"/>
        </w:rPr>
      </w:pPr>
    </w:p>
    <w:p w14:paraId="077027C3" w14:textId="77777777" w:rsidR="00CA06B6" w:rsidRDefault="00CA06B6" w:rsidP="00E65036">
      <w:pPr>
        <w:pStyle w:val="text"/>
        <w:spacing w:before="0" w:after="0" w:line="250" w:lineRule="exact"/>
        <w:ind w:right="-136"/>
        <w:rPr>
          <w:rFonts w:ascii="Times New Roman" w:hAnsi="Times New Roman"/>
        </w:rPr>
      </w:pPr>
      <w:r>
        <w:rPr>
          <w:rFonts w:ascii="Times New Roman" w:hAnsi="Times New Roman"/>
        </w:rPr>
        <w:t>Дужина годишњег одмора утврђује се тако што се законски минимум од 20 радних дана увећав</w:t>
      </w:r>
      <w:r>
        <w:rPr>
          <w:rFonts w:ascii="Times New Roman" w:hAnsi="Times New Roman"/>
          <w:lang w:val="sr-Cyrl-RS"/>
        </w:rPr>
        <w:t xml:space="preserve">а одговарајућим бројем радних дана, у складу са ПКУ, само </w:t>
      </w:r>
      <w:r>
        <w:rPr>
          <w:rFonts w:ascii="Times New Roman" w:hAnsi="Times New Roman"/>
        </w:rPr>
        <w:t xml:space="preserve">по </w:t>
      </w:r>
      <w:r>
        <w:rPr>
          <w:rFonts w:ascii="Times New Roman" w:hAnsi="Times New Roman"/>
          <w:lang w:val="sr-Cyrl-RS"/>
        </w:rPr>
        <w:t xml:space="preserve">једном од наведених </w:t>
      </w:r>
      <w:r>
        <w:rPr>
          <w:rFonts w:ascii="Times New Roman" w:hAnsi="Times New Roman"/>
        </w:rPr>
        <w:t>основ</w:t>
      </w:r>
      <w:r>
        <w:rPr>
          <w:rFonts w:ascii="Times New Roman" w:hAnsi="Times New Roman"/>
          <w:lang w:val="sr-Cyrl-RS"/>
        </w:rPr>
        <w:t>а</w:t>
      </w:r>
      <w:r>
        <w:rPr>
          <w:rFonts w:ascii="Times New Roman" w:hAnsi="Times New Roman"/>
        </w:rPr>
        <w:t>:</w:t>
      </w:r>
    </w:p>
    <w:p w14:paraId="74B21E6E" w14:textId="77777777" w:rsidR="00CA06B6" w:rsidRDefault="00CA06B6" w:rsidP="00E65036">
      <w:pPr>
        <w:pStyle w:val="text"/>
        <w:spacing w:before="0" w:after="0" w:line="250" w:lineRule="exact"/>
        <w:ind w:right="-136" w:firstLine="708"/>
        <w:rPr>
          <w:rFonts w:ascii="Times New Roman" w:hAnsi="Times New Roman"/>
        </w:rPr>
      </w:pPr>
      <w:r w:rsidRPr="00323AD5">
        <w:rPr>
          <w:rFonts w:ascii="Times New Roman" w:hAnsi="Times New Roman"/>
          <w:b/>
          <w:bCs/>
        </w:rPr>
        <w:t>1.</w:t>
      </w:r>
      <w:r>
        <w:rPr>
          <w:rFonts w:ascii="Times New Roman" w:hAnsi="Times New Roman"/>
        </w:rPr>
        <w:t xml:space="preserve"> допринос на раду:</w:t>
      </w:r>
    </w:p>
    <w:p w14:paraId="704663CF" w14:textId="77777777" w:rsidR="00CA06B6" w:rsidRDefault="00CA06B6" w:rsidP="00E65036">
      <w:pPr>
        <w:pStyle w:val="text"/>
        <w:spacing w:before="0" w:after="0" w:line="250" w:lineRule="exact"/>
        <w:ind w:right="-136"/>
        <w:rPr>
          <w:rFonts w:ascii="Times New Roman" w:hAnsi="Times New Roman"/>
        </w:rPr>
      </w:pPr>
      <w:r>
        <w:rPr>
          <w:rFonts w:ascii="Times New Roman" w:hAnsi="Times New Roman"/>
          <w:lang w:val="sr-Cyrl-RS"/>
        </w:rPr>
        <w:t>1</w:t>
      </w:r>
      <w:r>
        <w:rPr>
          <w:rFonts w:ascii="Times New Roman" w:hAnsi="Times New Roman"/>
        </w:rPr>
        <w:t>) за остварене изузетне резултате – 4 радна дана</w:t>
      </w:r>
    </w:p>
    <w:p w14:paraId="576FF429"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(остварује изузетан непосредни контакт са ученицима, другим запосленима и родитељима ученика;</w:t>
      </w:r>
      <w:r>
        <w:rPr>
          <w:rFonts w:ascii="Times New Roman" w:hAnsi="Times New Roman"/>
          <w:lang w:val="sr-Cyrl-RS"/>
        </w:rPr>
        <w:t xml:space="preserve"> </w:t>
      </w:r>
      <w:r>
        <w:rPr>
          <w:rFonts w:ascii="Times New Roman" w:hAnsi="Times New Roman"/>
        </w:rPr>
        <w:t>његови ученици постижу изузетне резултате у учењу и на такмичењима освајају награде, похвале и захвалнице</w:t>
      </w:r>
      <w:r>
        <w:rPr>
          <w:rFonts w:ascii="Times New Roman" w:hAnsi="Times New Roman"/>
          <w:lang w:val="sr-Cyrl-RS"/>
        </w:rPr>
        <w:t xml:space="preserve">;    </w:t>
      </w:r>
      <w:r>
        <w:rPr>
          <w:rFonts w:ascii="Times New Roman" w:hAnsi="Times New Roman"/>
        </w:rPr>
        <w:t>пружа помоћ другим запосленима;</w:t>
      </w:r>
      <w:r>
        <w:rPr>
          <w:rFonts w:ascii="Times New Roman" w:hAnsi="Times New Roman"/>
          <w:lang w:val="sr-Cyrl-RS"/>
        </w:rPr>
        <w:t xml:space="preserve">    </w:t>
      </w:r>
      <w:r>
        <w:rPr>
          <w:rFonts w:ascii="Times New Roman" w:hAnsi="Times New Roman"/>
        </w:rPr>
        <w:t>ради у различитим комисијама Школе</w:t>
      </w:r>
      <w:r>
        <w:rPr>
          <w:rFonts w:ascii="Times New Roman" w:hAnsi="Times New Roman"/>
          <w:lang w:val="sr-Cyrl-RS"/>
        </w:rPr>
        <w:t>;</w:t>
      </w:r>
    </w:p>
    <w:p w14:paraId="7CF69B63"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lang w:val="sr-Cyrl-RS"/>
        </w:rPr>
        <w:t>и</w:t>
      </w:r>
      <w:r>
        <w:rPr>
          <w:rFonts w:ascii="Times New Roman" w:hAnsi="Times New Roman"/>
        </w:rPr>
        <w:t>ма повећан обим посла и извршава их пре постављених роков</w:t>
      </w:r>
      <w:r>
        <w:rPr>
          <w:rFonts w:ascii="Times New Roman" w:hAnsi="Times New Roman"/>
          <w:lang w:val="sr-Cyrl-RS"/>
        </w:rPr>
        <w:t>а).</w:t>
      </w:r>
    </w:p>
    <w:p w14:paraId="1BB424A5" w14:textId="77777777" w:rsidR="00CA06B6" w:rsidRDefault="00CA06B6" w:rsidP="00E65036">
      <w:pPr>
        <w:pStyle w:val="text"/>
        <w:spacing w:before="0" w:after="0" w:line="250" w:lineRule="exact"/>
        <w:ind w:right="-136"/>
        <w:rPr>
          <w:rFonts w:ascii="Times New Roman" w:hAnsi="Times New Roman"/>
        </w:rPr>
      </w:pPr>
      <w:r>
        <w:rPr>
          <w:rFonts w:ascii="Times New Roman" w:hAnsi="Times New Roman"/>
        </w:rPr>
        <w:t>2) за врло успешне резултате – 3 радна дана</w:t>
      </w:r>
    </w:p>
    <w:p w14:paraId="68EE9532"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(поштује ученике, друге запослене и родитеље ученик</w:t>
      </w:r>
      <w:r>
        <w:rPr>
          <w:rFonts w:ascii="Times New Roman" w:hAnsi="Times New Roman"/>
          <w:lang w:val="sr-Cyrl-RS"/>
        </w:rPr>
        <w:t>а и пружа помоћ другим запосленима;</w:t>
      </w:r>
    </w:p>
    <w:p w14:paraId="23DE9567"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креативан је у раду и користи сва савремена средства за </w:t>
      </w:r>
      <w:r>
        <w:rPr>
          <w:rFonts w:ascii="Times New Roman" w:hAnsi="Times New Roman"/>
          <w:lang w:val="sr-Cyrl-RS"/>
        </w:rPr>
        <w:t xml:space="preserve">рад;    успешно </w:t>
      </w:r>
      <w:r>
        <w:rPr>
          <w:rFonts w:ascii="Times New Roman" w:hAnsi="Times New Roman"/>
        </w:rPr>
        <w:t>испуњава постављене рокове за додељене послов</w:t>
      </w:r>
      <w:r>
        <w:rPr>
          <w:rFonts w:ascii="Times New Roman" w:hAnsi="Times New Roman"/>
          <w:lang w:val="sr-Cyrl-RS"/>
        </w:rPr>
        <w:t xml:space="preserve">е;    </w:t>
      </w:r>
      <w:r>
        <w:rPr>
          <w:rFonts w:ascii="Times New Roman" w:eastAsia="Times New Roman" w:hAnsi="Times New Roman"/>
        </w:rPr>
        <w:t>учествује на свим такмичењима и културним манифестацијама са учен</w:t>
      </w:r>
      <w:r>
        <w:rPr>
          <w:rFonts w:ascii="Times New Roman" w:eastAsia="Times New Roman" w:hAnsi="Times New Roman"/>
          <w:lang w:val="sr-Cyrl-RS"/>
        </w:rPr>
        <w:t>ицима</w:t>
      </w:r>
      <w:r>
        <w:rPr>
          <w:rFonts w:ascii="Times New Roman" w:hAnsi="Times New Roman"/>
        </w:rPr>
        <w:t>)</w:t>
      </w:r>
      <w:r>
        <w:rPr>
          <w:rFonts w:ascii="Times New Roman" w:hAnsi="Times New Roman"/>
          <w:lang w:val="sr-Cyrl-RS"/>
        </w:rPr>
        <w:t>.</w:t>
      </w:r>
    </w:p>
    <w:p w14:paraId="2D165C06" w14:textId="77777777" w:rsidR="00CA06B6" w:rsidRDefault="00CA06B6" w:rsidP="00E65036">
      <w:pPr>
        <w:pStyle w:val="text"/>
        <w:spacing w:before="0" w:after="0" w:line="250" w:lineRule="exact"/>
        <w:ind w:right="-136"/>
        <w:rPr>
          <w:rFonts w:ascii="Times New Roman" w:hAnsi="Times New Roman"/>
        </w:rPr>
      </w:pPr>
      <w:r>
        <w:rPr>
          <w:rFonts w:ascii="Times New Roman" w:hAnsi="Times New Roman"/>
        </w:rPr>
        <w:t xml:space="preserve">3) за успешне резултате – </w:t>
      </w:r>
      <w:r>
        <w:rPr>
          <w:rFonts w:ascii="Times New Roman" w:hAnsi="Times New Roman"/>
          <w:lang w:val="sr-Cyrl-RS"/>
        </w:rPr>
        <w:t>два</w:t>
      </w:r>
      <w:r>
        <w:rPr>
          <w:rFonts w:ascii="Times New Roman" w:hAnsi="Times New Roman"/>
        </w:rPr>
        <w:t xml:space="preserve"> радна дана</w:t>
      </w:r>
    </w:p>
    <w:p w14:paraId="4DD51038"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(савесно залагање и обављање послов</w:t>
      </w:r>
      <w:r>
        <w:rPr>
          <w:rFonts w:ascii="Times New Roman" w:hAnsi="Times New Roman"/>
          <w:lang w:val="sr-Cyrl-RS"/>
        </w:rPr>
        <w:t xml:space="preserve">а;   </w:t>
      </w:r>
      <w:r>
        <w:rPr>
          <w:rFonts w:ascii="Times New Roman" w:hAnsi="Times New Roman"/>
        </w:rPr>
        <w:t>поштује ученике, друге запослене и родитеље ученика;</w:t>
      </w:r>
    </w:p>
    <w:p w14:paraId="01DC1D79"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користи сва савремена средства за рад</w:t>
      </w:r>
      <w:r>
        <w:rPr>
          <w:rFonts w:ascii="Times New Roman" w:hAnsi="Times New Roman"/>
          <w:lang w:val="sr-Cyrl-RS"/>
        </w:rPr>
        <w:t xml:space="preserve">;    </w:t>
      </w:r>
      <w:r>
        <w:rPr>
          <w:rFonts w:ascii="Times New Roman" w:eastAsia="Times New Roman" w:hAnsi="Times New Roman"/>
        </w:rPr>
        <w:t>ради на културној и јавној делатности Шк</w:t>
      </w:r>
      <w:r>
        <w:rPr>
          <w:rFonts w:ascii="Times New Roman" w:eastAsia="Times New Roman" w:hAnsi="Times New Roman"/>
          <w:lang w:val="sr-Cyrl-RS"/>
        </w:rPr>
        <w:t>оле)</w:t>
      </w:r>
      <w:r>
        <w:rPr>
          <w:rFonts w:ascii="Times New Roman" w:hAnsi="Times New Roman"/>
          <w:lang w:val="sr-Cyrl-RS"/>
        </w:rPr>
        <w:t>.</w:t>
      </w:r>
    </w:p>
    <w:p w14:paraId="7463585C" w14:textId="77777777" w:rsidR="00CA06B6" w:rsidRDefault="00CA06B6" w:rsidP="00E65036">
      <w:pPr>
        <w:pStyle w:val="text"/>
        <w:spacing w:before="0" w:after="0" w:line="250" w:lineRule="exact"/>
        <w:ind w:right="-136" w:firstLine="708"/>
        <w:rPr>
          <w:rFonts w:ascii="Times New Roman" w:hAnsi="Times New Roman"/>
        </w:rPr>
      </w:pPr>
      <w:r w:rsidRPr="00323AD5">
        <w:rPr>
          <w:rFonts w:ascii="Times New Roman" w:hAnsi="Times New Roman"/>
          <w:b/>
          <w:bCs/>
        </w:rPr>
        <w:t>2.</w:t>
      </w:r>
      <w:r>
        <w:rPr>
          <w:rFonts w:ascii="Times New Roman" w:hAnsi="Times New Roman"/>
        </w:rPr>
        <w:t xml:space="preserve"> услов</w:t>
      </w:r>
      <w:r>
        <w:rPr>
          <w:rFonts w:ascii="Times New Roman" w:hAnsi="Times New Roman"/>
          <w:lang w:val="sr-Cyrl-RS"/>
        </w:rPr>
        <w:t>и</w:t>
      </w:r>
      <w:r>
        <w:rPr>
          <w:rFonts w:ascii="Times New Roman" w:hAnsi="Times New Roman"/>
        </w:rPr>
        <w:t xml:space="preserve"> рада:</w:t>
      </w:r>
    </w:p>
    <w:p w14:paraId="121D8116" w14:textId="77777777" w:rsidR="00F92D09"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рад са скраћеним радним временом </w:t>
      </w:r>
      <w:r>
        <w:rPr>
          <w:rFonts w:ascii="Times New Roman" w:hAnsi="Times New Roman"/>
          <w:lang w:val="sr-Cyrl-RS"/>
        </w:rPr>
        <w:t xml:space="preserve">– </w:t>
      </w:r>
      <w:r>
        <w:rPr>
          <w:rFonts w:ascii="Times New Roman" w:hAnsi="Times New Roman"/>
        </w:rPr>
        <w:t>3 радна дана</w:t>
      </w:r>
      <w:r>
        <w:rPr>
          <w:rFonts w:ascii="Times New Roman" w:hAnsi="Times New Roman"/>
          <w:lang w:val="sr-Cyrl-RS"/>
        </w:rPr>
        <w:t xml:space="preserve">;  </w:t>
      </w:r>
      <w:r w:rsidR="00F92D09">
        <w:rPr>
          <w:rFonts w:ascii="Times New Roman" w:hAnsi="Times New Roman"/>
          <w:lang w:val="sr-Cyrl-RS"/>
        </w:rPr>
        <w:t xml:space="preserve"> </w:t>
      </w:r>
      <w:r>
        <w:rPr>
          <w:rFonts w:ascii="Times New Roman" w:hAnsi="Times New Roman"/>
        </w:rPr>
        <w:t>редован рад суботом, недељом и рад ноћу</w:t>
      </w:r>
      <w:r w:rsidR="00F92D09">
        <w:rPr>
          <w:rFonts w:ascii="Times New Roman" w:hAnsi="Times New Roman"/>
          <w:lang w:val="sr-Cyrl-RS"/>
        </w:rPr>
        <w:t>,</w:t>
      </w:r>
    </w:p>
    <w:p w14:paraId="501B3AE3" w14:textId="1A42DCCE"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рад у две и више установ</w:t>
      </w:r>
      <w:r>
        <w:rPr>
          <w:rFonts w:ascii="Times New Roman" w:hAnsi="Times New Roman"/>
          <w:lang w:val="sr-Cyrl-RS"/>
        </w:rPr>
        <w:t>а</w:t>
      </w:r>
      <w:r w:rsidR="00F92D09">
        <w:rPr>
          <w:rFonts w:ascii="Times New Roman" w:hAnsi="Times New Roman"/>
          <w:lang w:val="sr-Cyrl-RS"/>
        </w:rPr>
        <w:t xml:space="preserve">,   </w:t>
      </w:r>
      <w:r>
        <w:rPr>
          <w:rFonts w:ascii="Times New Roman" w:hAnsi="Times New Roman"/>
          <w:lang w:val="sr-Cyrl-RS"/>
        </w:rPr>
        <w:t>о</w:t>
      </w:r>
      <w:r>
        <w:rPr>
          <w:rFonts w:ascii="Times New Roman" w:hAnsi="Times New Roman"/>
        </w:rPr>
        <w:t>тежани услови рада у складу са</w:t>
      </w:r>
      <w:r>
        <w:rPr>
          <w:rFonts w:ascii="Times New Roman" w:hAnsi="Times New Roman"/>
          <w:lang w:val="sr-Cyrl-RS"/>
        </w:rPr>
        <w:t xml:space="preserve"> овим Правилником – два</w:t>
      </w:r>
      <w:r>
        <w:rPr>
          <w:rFonts w:ascii="Times New Roman" w:hAnsi="Times New Roman"/>
        </w:rPr>
        <w:t xml:space="preserve"> радна д</w:t>
      </w:r>
      <w:r>
        <w:rPr>
          <w:rFonts w:ascii="Times New Roman" w:hAnsi="Times New Roman"/>
          <w:lang w:val="sr-Cyrl-RS"/>
        </w:rPr>
        <w:t>ана.</w:t>
      </w:r>
    </w:p>
    <w:p w14:paraId="3FAEE3A4" w14:textId="77777777" w:rsidR="00CA06B6" w:rsidRDefault="00CA06B6" w:rsidP="00E65036">
      <w:pPr>
        <w:pStyle w:val="text"/>
        <w:spacing w:before="0" w:after="0" w:line="250" w:lineRule="exact"/>
        <w:ind w:right="-136" w:firstLine="708"/>
        <w:rPr>
          <w:rFonts w:ascii="Times New Roman" w:hAnsi="Times New Roman"/>
        </w:rPr>
      </w:pPr>
      <w:r w:rsidRPr="00323AD5">
        <w:rPr>
          <w:rFonts w:ascii="Times New Roman" w:hAnsi="Times New Roman"/>
          <w:b/>
          <w:bCs/>
        </w:rPr>
        <w:t>3.</w:t>
      </w:r>
      <w:r>
        <w:rPr>
          <w:rFonts w:ascii="Times New Roman" w:hAnsi="Times New Roman"/>
        </w:rPr>
        <w:t xml:space="preserve"> радн</w:t>
      </w:r>
      <w:r>
        <w:rPr>
          <w:rFonts w:ascii="Times New Roman" w:hAnsi="Times New Roman"/>
          <w:lang w:val="sr-Cyrl-RS"/>
        </w:rPr>
        <w:t xml:space="preserve">о </w:t>
      </w:r>
      <w:r>
        <w:rPr>
          <w:rFonts w:ascii="Times New Roman" w:hAnsi="Times New Roman"/>
        </w:rPr>
        <w:t>искуствo:</w:t>
      </w:r>
    </w:p>
    <w:p w14:paraId="335FE7DD"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од 5 до 10 година рада </w:t>
      </w:r>
      <w:r>
        <w:rPr>
          <w:rFonts w:ascii="Times New Roman" w:hAnsi="Times New Roman"/>
          <w:lang w:val="sr-Cyrl-RS"/>
        </w:rPr>
        <w:t>– два</w:t>
      </w:r>
      <w:r>
        <w:rPr>
          <w:rFonts w:ascii="Times New Roman" w:hAnsi="Times New Roman"/>
        </w:rPr>
        <w:t xml:space="preserve"> радна дана</w:t>
      </w:r>
      <w:r>
        <w:rPr>
          <w:rFonts w:ascii="Times New Roman" w:hAnsi="Times New Roman"/>
          <w:lang w:val="sr-Cyrl-RS"/>
        </w:rPr>
        <w:t xml:space="preserve">;   </w:t>
      </w:r>
      <w:r>
        <w:rPr>
          <w:rFonts w:ascii="Times New Roman" w:hAnsi="Times New Roman"/>
        </w:rPr>
        <w:t xml:space="preserve">од 10 до 20 година рада </w:t>
      </w:r>
      <w:r>
        <w:rPr>
          <w:rFonts w:ascii="Times New Roman" w:hAnsi="Times New Roman"/>
          <w:lang w:val="sr-Cyrl-RS"/>
        </w:rPr>
        <w:t xml:space="preserve">– </w:t>
      </w:r>
      <w:r>
        <w:rPr>
          <w:rFonts w:ascii="Times New Roman" w:hAnsi="Times New Roman"/>
        </w:rPr>
        <w:t>3 радна дан</w:t>
      </w:r>
      <w:r>
        <w:rPr>
          <w:rFonts w:ascii="Times New Roman" w:hAnsi="Times New Roman"/>
          <w:lang w:val="sr-Cyrl-RS"/>
        </w:rPr>
        <w:t>а;</w:t>
      </w:r>
    </w:p>
    <w:p w14:paraId="014EE899"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од 20 до 30 година</w:t>
      </w:r>
      <w:r>
        <w:rPr>
          <w:rFonts w:ascii="Times New Roman" w:hAnsi="Times New Roman"/>
          <w:lang w:val="sr-Cyrl-RS"/>
        </w:rPr>
        <w:t xml:space="preserve"> рада –</w:t>
      </w:r>
      <w:r>
        <w:rPr>
          <w:rFonts w:ascii="Times New Roman" w:hAnsi="Times New Roman"/>
        </w:rPr>
        <w:t xml:space="preserve"> 4 радна дан</w:t>
      </w:r>
      <w:r>
        <w:rPr>
          <w:rFonts w:ascii="Times New Roman" w:hAnsi="Times New Roman"/>
          <w:lang w:val="sr-Cyrl-RS"/>
        </w:rPr>
        <w:t xml:space="preserve">а;  </w:t>
      </w:r>
      <w:r>
        <w:rPr>
          <w:rFonts w:ascii="Times New Roman" w:hAnsi="Times New Roman"/>
        </w:rPr>
        <w:t xml:space="preserve">преко 30 година рада </w:t>
      </w:r>
      <w:r>
        <w:rPr>
          <w:rFonts w:ascii="Times New Roman" w:hAnsi="Times New Roman"/>
          <w:lang w:val="sr-Cyrl-RS"/>
        </w:rPr>
        <w:t>–</w:t>
      </w:r>
      <w:r>
        <w:rPr>
          <w:rFonts w:ascii="Times New Roman" w:hAnsi="Times New Roman"/>
        </w:rPr>
        <w:t xml:space="preserve"> 5 радних дан</w:t>
      </w:r>
      <w:r>
        <w:rPr>
          <w:rFonts w:ascii="Times New Roman" w:hAnsi="Times New Roman"/>
          <w:lang w:val="sr-Cyrl-RS"/>
        </w:rPr>
        <w:t>а.</w:t>
      </w:r>
    </w:p>
    <w:p w14:paraId="4B3DEADB" w14:textId="77777777" w:rsidR="00CA06B6" w:rsidRDefault="00CA06B6" w:rsidP="00E65036">
      <w:pPr>
        <w:pStyle w:val="text"/>
        <w:spacing w:before="0" w:after="0" w:line="250" w:lineRule="exact"/>
        <w:ind w:right="-136" w:firstLine="708"/>
        <w:rPr>
          <w:rFonts w:ascii="Times New Roman" w:hAnsi="Times New Roman"/>
        </w:rPr>
      </w:pPr>
      <w:r w:rsidRPr="00323AD5">
        <w:rPr>
          <w:rFonts w:ascii="Times New Roman" w:hAnsi="Times New Roman"/>
          <w:b/>
          <w:bCs/>
        </w:rPr>
        <w:t>4.</w:t>
      </w:r>
      <w:r>
        <w:rPr>
          <w:rFonts w:ascii="Times New Roman" w:hAnsi="Times New Roman"/>
        </w:rPr>
        <w:t xml:space="preserve"> образовањ</w:t>
      </w:r>
      <w:r>
        <w:rPr>
          <w:rFonts w:ascii="Times New Roman" w:hAnsi="Times New Roman"/>
          <w:lang w:val="sr-Cyrl-RS"/>
        </w:rPr>
        <w:t>е</w:t>
      </w:r>
      <w:r>
        <w:rPr>
          <w:rFonts w:ascii="Times New Roman" w:hAnsi="Times New Roman"/>
        </w:rPr>
        <w:t xml:space="preserve"> и оспособљеност</w:t>
      </w:r>
      <w:r>
        <w:rPr>
          <w:rFonts w:ascii="Times New Roman" w:hAnsi="Times New Roman"/>
          <w:lang w:val="sr-Cyrl-RS"/>
        </w:rPr>
        <w:t xml:space="preserve"> </w:t>
      </w:r>
      <w:r>
        <w:rPr>
          <w:rFonts w:ascii="Times New Roman" w:hAnsi="Times New Roman"/>
        </w:rPr>
        <w:t>за рад:</w:t>
      </w:r>
    </w:p>
    <w:p w14:paraId="2167B305" w14:textId="00DE6B96"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w:t>
      </w:r>
      <w:r>
        <w:rPr>
          <w:rFonts w:ascii="Times New Roman" w:hAnsi="Times New Roman"/>
        </w:rPr>
        <w:lastRenderedPageBreak/>
        <w:t xml:space="preserve">10. септембра 2005. године и на основним студијама у трајању од најмање </w:t>
      </w:r>
      <w:r w:rsidR="00C75532">
        <w:rPr>
          <w:rFonts w:ascii="Times New Roman" w:hAnsi="Times New Roman"/>
          <w:lang w:val="sr-Cyrl-RS"/>
        </w:rPr>
        <w:t>4</w:t>
      </w:r>
      <w:r>
        <w:rPr>
          <w:rFonts w:ascii="Times New Roman" w:hAnsi="Times New Roman"/>
        </w:rPr>
        <w:t xml:space="preserve"> године, по пропису који је уређивао високо образовање до 10. септембра 2005. године </w:t>
      </w:r>
      <w:r>
        <w:rPr>
          <w:rFonts w:ascii="Times New Roman" w:hAnsi="Times New Roman"/>
          <w:lang w:val="sr-Cyrl-RS"/>
        </w:rPr>
        <w:t xml:space="preserve">– </w:t>
      </w:r>
      <w:r>
        <w:rPr>
          <w:rFonts w:ascii="Times New Roman" w:hAnsi="Times New Roman"/>
        </w:rPr>
        <w:t>4 радна дан</w:t>
      </w:r>
      <w:r>
        <w:rPr>
          <w:rFonts w:ascii="Times New Roman" w:hAnsi="Times New Roman"/>
          <w:lang w:val="sr-Cyrl-RS"/>
        </w:rPr>
        <w:t>а;</w:t>
      </w:r>
    </w:p>
    <w:p w14:paraId="224B957E" w14:textId="5EE92129"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за високо образовање на студијама првог степена (основне академске</w:t>
      </w:r>
      <w:r>
        <w:rPr>
          <w:rFonts w:ascii="Times New Roman" w:hAnsi="Times New Roman"/>
          <w:lang w:val="sr-Cyrl-RS"/>
        </w:rPr>
        <w:t xml:space="preserve">, </w:t>
      </w:r>
      <w:r>
        <w:rPr>
          <w:rFonts w:ascii="Times New Roman" w:hAnsi="Times New Roman"/>
        </w:rPr>
        <w:t xml:space="preserve">односно струковне студије), студијама у трајању од </w:t>
      </w:r>
      <w:r w:rsidR="00BF546F">
        <w:rPr>
          <w:rFonts w:ascii="Times New Roman" w:hAnsi="Times New Roman"/>
          <w:lang w:val="sr-Cyrl-RS"/>
        </w:rPr>
        <w:t>3</w:t>
      </w:r>
      <w:r>
        <w:rPr>
          <w:rFonts w:ascii="Times New Roman" w:hAnsi="Times New Roman"/>
        </w:rPr>
        <w:t xml:space="preserve"> године,</w:t>
      </w:r>
      <w:r>
        <w:rPr>
          <w:rFonts w:ascii="Times New Roman" w:hAnsi="Times New Roman"/>
          <w:lang w:val="sr-Cyrl-RS"/>
        </w:rPr>
        <w:t xml:space="preserve"> </w:t>
      </w:r>
      <w:r>
        <w:rPr>
          <w:rFonts w:ascii="Times New Roman" w:hAnsi="Times New Roman"/>
        </w:rPr>
        <w:t xml:space="preserve">више образовање и специјалистичко образовање након средњег образовања </w:t>
      </w:r>
      <w:r>
        <w:rPr>
          <w:rFonts w:ascii="Times New Roman" w:hAnsi="Times New Roman"/>
          <w:lang w:val="sr-Cyrl-RS"/>
        </w:rPr>
        <w:t xml:space="preserve">– </w:t>
      </w:r>
      <w:r>
        <w:rPr>
          <w:rFonts w:ascii="Times New Roman" w:hAnsi="Times New Roman"/>
        </w:rPr>
        <w:t>3 радна дан</w:t>
      </w:r>
      <w:r>
        <w:rPr>
          <w:rFonts w:ascii="Times New Roman" w:hAnsi="Times New Roman"/>
          <w:lang w:val="sr-Cyrl-RS"/>
        </w:rPr>
        <w:t>а;</w:t>
      </w:r>
    </w:p>
    <w:p w14:paraId="48B2D1F9"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за средње образовање у трајању од </w:t>
      </w:r>
      <w:r>
        <w:rPr>
          <w:rFonts w:ascii="Times New Roman" w:hAnsi="Times New Roman"/>
          <w:lang w:val="sr-Cyrl-RS"/>
        </w:rPr>
        <w:t>4</w:t>
      </w:r>
      <w:r>
        <w:rPr>
          <w:rFonts w:ascii="Times New Roman" w:hAnsi="Times New Roman"/>
        </w:rPr>
        <w:t xml:space="preserve"> године </w:t>
      </w:r>
      <w:r>
        <w:rPr>
          <w:rFonts w:ascii="Times New Roman" w:hAnsi="Times New Roman"/>
          <w:lang w:val="sr-Cyrl-RS"/>
        </w:rPr>
        <w:t>– два</w:t>
      </w:r>
      <w:r>
        <w:rPr>
          <w:rFonts w:ascii="Times New Roman" w:hAnsi="Times New Roman"/>
        </w:rPr>
        <w:t xml:space="preserve"> радна дана</w:t>
      </w:r>
      <w:r>
        <w:rPr>
          <w:rFonts w:ascii="Times New Roman" w:hAnsi="Times New Roman"/>
          <w:lang w:val="sr-Cyrl-RS"/>
        </w:rPr>
        <w:t>;</w:t>
      </w:r>
    </w:p>
    <w:p w14:paraId="0F2E1713"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за основно образовање, оспособљеност за рад у трајању од </w:t>
      </w:r>
      <w:r>
        <w:rPr>
          <w:rFonts w:ascii="Times New Roman" w:hAnsi="Times New Roman"/>
          <w:lang w:val="sr-Cyrl-RS"/>
        </w:rPr>
        <w:t>1</w:t>
      </w:r>
      <w:r>
        <w:rPr>
          <w:rFonts w:ascii="Times New Roman" w:hAnsi="Times New Roman"/>
        </w:rPr>
        <w:t xml:space="preserve"> године, образовање за рад у трајању од </w:t>
      </w:r>
      <w:r>
        <w:rPr>
          <w:rFonts w:ascii="Times New Roman" w:hAnsi="Times New Roman"/>
          <w:lang w:val="sr-Cyrl-RS"/>
        </w:rPr>
        <w:t>2</w:t>
      </w:r>
      <w:r>
        <w:rPr>
          <w:rFonts w:ascii="Times New Roman" w:hAnsi="Times New Roman"/>
        </w:rPr>
        <w:t xml:space="preserve"> године или средње образовање у трајању од </w:t>
      </w:r>
      <w:r>
        <w:rPr>
          <w:rFonts w:ascii="Times New Roman" w:hAnsi="Times New Roman"/>
          <w:lang w:val="sr-Cyrl-RS"/>
        </w:rPr>
        <w:t>3</w:t>
      </w:r>
      <w:r>
        <w:rPr>
          <w:rFonts w:ascii="Times New Roman" w:hAnsi="Times New Roman"/>
        </w:rPr>
        <w:t xml:space="preserve"> године </w:t>
      </w:r>
      <w:r>
        <w:rPr>
          <w:rFonts w:ascii="Times New Roman" w:hAnsi="Times New Roman"/>
          <w:lang w:val="sr-Cyrl-RS"/>
        </w:rPr>
        <w:t>– један</w:t>
      </w:r>
      <w:r>
        <w:rPr>
          <w:rFonts w:ascii="Times New Roman" w:hAnsi="Times New Roman"/>
        </w:rPr>
        <w:t xml:space="preserve"> радни да</w:t>
      </w:r>
      <w:r>
        <w:rPr>
          <w:rFonts w:ascii="Times New Roman" w:hAnsi="Times New Roman"/>
          <w:lang w:val="sr-Cyrl-RS"/>
        </w:rPr>
        <w:t>н.</w:t>
      </w:r>
    </w:p>
    <w:p w14:paraId="7637F0AB" w14:textId="77777777" w:rsidR="00CA06B6" w:rsidRDefault="00CA06B6" w:rsidP="00E65036">
      <w:pPr>
        <w:pStyle w:val="text"/>
        <w:spacing w:before="0" w:after="0" w:line="250" w:lineRule="exact"/>
        <w:ind w:right="-136" w:firstLine="708"/>
        <w:rPr>
          <w:rFonts w:ascii="Times New Roman" w:hAnsi="Times New Roman"/>
        </w:rPr>
      </w:pPr>
      <w:r w:rsidRPr="00323AD5">
        <w:rPr>
          <w:rFonts w:ascii="Times New Roman" w:hAnsi="Times New Roman"/>
          <w:b/>
          <w:bCs/>
        </w:rPr>
        <w:t>5.</w:t>
      </w:r>
      <w:r>
        <w:rPr>
          <w:rFonts w:ascii="Times New Roman" w:hAnsi="Times New Roman"/>
        </w:rPr>
        <w:t xml:space="preserve"> социјални услов</w:t>
      </w:r>
      <w:r>
        <w:rPr>
          <w:rFonts w:ascii="Times New Roman" w:hAnsi="Times New Roman"/>
          <w:lang w:val="sr-Cyrl-RS"/>
        </w:rPr>
        <w:t>и</w:t>
      </w:r>
      <w:r>
        <w:rPr>
          <w:rFonts w:ascii="Times New Roman" w:hAnsi="Times New Roman"/>
        </w:rPr>
        <w:t>:</w:t>
      </w:r>
    </w:p>
    <w:p w14:paraId="5B18B5DF" w14:textId="77777777"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родитељу, усвојитељу, старатељу или хранитељу са једним малолетним дететом </w:t>
      </w:r>
      <w:r>
        <w:rPr>
          <w:rFonts w:ascii="Times New Roman" w:hAnsi="Times New Roman"/>
          <w:lang w:val="sr-Cyrl-RS"/>
        </w:rPr>
        <w:t>– два</w:t>
      </w:r>
      <w:r>
        <w:rPr>
          <w:rFonts w:ascii="Times New Roman" w:hAnsi="Times New Roman"/>
        </w:rPr>
        <w:t xml:space="preserve"> радна дан</w:t>
      </w:r>
      <w:r>
        <w:rPr>
          <w:rFonts w:ascii="Times New Roman" w:hAnsi="Times New Roman"/>
          <w:lang w:val="sr-Cyrl-RS"/>
        </w:rPr>
        <w:t>а;</w:t>
      </w:r>
    </w:p>
    <w:p w14:paraId="2BF82161" w14:textId="4FFA2313" w:rsidR="00CA06B6" w:rsidRPr="005B7B38" w:rsidRDefault="00CA06B6" w:rsidP="00E65036">
      <w:pPr>
        <w:pStyle w:val="text"/>
        <w:spacing w:before="0" w:after="0" w:line="250" w:lineRule="exact"/>
        <w:ind w:right="-136"/>
        <w:rPr>
          <w:rFonts w:ascii="Times New Roman" w:hAnsi="Times New Roman"/>
        </w:rPr>
      </w:pPr>
      <w:r>
        <w:rPr>
          <w:rFonts w:ascii="Times New Roman" w:hAnsi="Times New Roman"/>
        </w:rPr>
        <w:t>родитељу, усвојитељу, старатељу или хранитељу за свако наредно малолетно дете</w:t>
      </w:r>
      <w:r>
        <w:rPr>
          <w:rFonts w:ascii="Times New Roman" w:hAnsi="Times New Roman"/>
          <w:lang w:val="sr-Cyrl-RS"/>
        </w:rPr>
        <w:t xml:space="preserve"> </w:t>
      </w:r>
      <w:r>
        <w:rPr>
          <w:rFonts w:ascii="Times New Roman" w:hAnsi="Times New Roman"/>
        </w:rPr>
        <w:t>по</w:t>
      </w:r>
      <w:r>
        <w:rPr>
          <w:rFonts w:ascii="Times New Roman" w:hAnsi="Times New Roman"/>
          <w:lang w:val="sr-Cyrl-RS"/>
        </w:rPr>
        <w:t xml:space="preserve"> један</w:t>
      </w:r>
      <w:r>
        <w:rPr>
          <w:rFonts w:ascii="Times New Roman" w:hAnsi="Times New Roman"/>
        </w:rPr>
        <w:t xml:space="preserve"> радни </w:t>
      </w:r>
      <w:r>
        <w:rPr>
          <w:rFonts w:ascii="Times New Roman" w:hAnsi="Times New Roman"/>
          <w:lang w:val="sr-Cyrl-RS"/>
        </w:rPr>
        <w:t xml:space="preserve">дан; </w:t>
      </w:r>
      <w:r>
        <w:rPr>
          <w:rFonts w:ascii="Times New Roman" w:hAnsi="Times New Roman"/>
        </w:rPr>
        <w:t xml:space="preserve">родитељу, усвојитељу, старатељу или хранитељу са дететом које има потешкоће у развоју </w:t>
      </w:r>
      <w:r>
        <w:rPr>
          <w:rFonts w:ascii="Times New Roman" w:hAnsi="Times New Roman"/>
          <w:lang w:val="sr-Cyrl-RS"/>
        </w:rPr>
        <w:t xml:space="preserve">– 3 </w:t>
      </w:r>
      <w:r>
        <w:rPr>
          <w:rFonts w:ascii="Times New Roman" w:hAnsi="Times New Roman"/>
        </w:rPr>
        <w:t>радна дана</w:t>
      </w:r>
      <w:r>
        <w:rPr>
          <w:rFonts w:ascii="Times New Roman" w:hAnsi="Times New Roman"/>
          <w:lang w:val="sr-Cyrl-RS"/>
        </w:rPr>
        <w:t xml:space="preserve">; </w:t>
      </w:r>
      <w:r>
        <w:rPr>
          <w:rFonts w:ascii="Times New Roman" w:hAnsi="Times New Roman"/>
        </w:rPr>
        <w:t xml:space="preserve">инвалиду </w:t>
      </w:r>
      <w:r>
        <w:rPr>
          <w:rFonts w:ascii="Times New Roman" w:hAnsi="Times New Roman"/>
          <w:lang w:val="sr-Cyrl-RS"/>
        </w:rPr>
        <w:t xml:space="preserve">– </w:t>
      </w:r>
      <w:r>
        <w:rPr>
          <w:rFonts w:ascii="Times New Roman" w:hAnsi="Times New Roman"/>
        </w:rPr>
        <w:t>3 радна дана.</w:t>
      </w:r>
    </w:p>
    <w:p w14:paraId="6925616C" w14:textId="77777777" w:rsidR="00CA06B6" w:rsidRPr="0046269D" w:rsidRDefault="00CA06B6" w:rsidP="00A575F6">
      <w:pPr>
        <w:pStyle w:val="text"/>
        <w:spacing w:before="0" w:after="0"/>
        <w:ind w:right="-136"/>
        <w:rPr>
          <w:rFonts w:ascii="Times New Roman" w:hAnsi="Times New Roman"/>
          <w:sz w:val="14"/>
          <w:szCs w:val="14"/>
          <w:lang w:val="sr-Cyrl-RS"/>
        </w:rPr>
      </w:pPr>
    </w:p>
    <w:p w14:paraId="72D15FA3" w14:textId="1691A461" w:rsidR="00CA06B6" w:rsidRPr="00E60BE6" w:rsidRDefault="00CA06B6" w:rsidP="00A575F6">
      <w:pPr>
        <w:pStyle w:val="text"/>
        <w:spacing w:before="0" w:after="0"/>
        <w:ind w:right="-136"/>
        <w:rPr>
          <w:rFonts w:ascii="Times New Roman" w:hAnsi="Times New Roman"/>
          <w:lang w:val="sr-Cyrl-RS"/>
        </w:rPr>
      </w:pPr>
      <w:r w:rsidRPr="00E60BE6">
        <w:rPr>
          <w:rFonts w:ascii="Times New Roman" w:hAnsi="Times New Roman"/>
        </w:rPr>
        <w:t>Оцену успешности резултата на раду даје комисија коју формира директор</w:t>
      </w:r>
      <w:r w:rsidR="00F525DF">
        <w:rPr>
          <w:rFonts w:ascii="Times New Roman" w:hAnsi="Times New Roman"/>
          <w:lang w:val="sr-Cyrl-RS"/>
        </w:rPr>
        <w:t xml:space="preserve"> </w:t>
      </w:r>
      <w:r w:rsidRPr="00E60BE6">
        <w:rPr>
          <w:rFonts w:ascii="Times New Roman" w:hAnsi="Times New Roman"/>
          <w:lang w:val="sr-Cyrl-RS"/>
        </w:rPr>
        <w:t xml:space="preserve">и </w:t>
      </w:r>
      <w:r w:rsidRPr="00E60BE6">
        <w:rPr>
          <w:rFonts w:ascii="Times New Roman" w:eastAsia="Times New Roman" w:hAnsi="Times New Roman"/>
        </w:rPr>
        <w:t>која полугодишње (децембар и мај текуће године), сачињава извештај о запосленима и доставља га директору.</w:t>
      </w:r>
    </w:p>
    <w:p w14:paraId="654EEFAA" w14:textId="77777777" w:rsidR="00CA06B6" w:rsidRPr="0046269D" w:rsidRDefault="00CA06B6" w:rsidP="00A575F6">
      <w:pPr>
        <w:pStyle w:val="text"/>
        <w:spacing w:before="0" w:after="0"/>
        <w:ind w:right="-136"/>
        <w:rPr>
          <w:rFonts w:ascii="Times New Roman" w:hAnsi="Times New Roman"/>
          <w:sz w:val="14"/>
          <w:szCs w:val="14"/>
          <w:lang w:val="sr-Cyrl-RS"/>
        </w:rPr>
      </w:pPr>
    </w:p>
    <w:p w14:paraId="204D4BEA" w14:textId="429D7474" w:rsidR="00CA06B6" w:rsidRDefault="00CA06B6" w:rsidP="00E65036">
      <w:pPr>
        <w:pStyle w:val="text"/>
        <w:spacing w:before="0" w:after="0" w:line="250" w:lineRule="exact"/>
        <w:ind w:right="-136"/>
        <w:rPr>
          <w:rFonts w:ascii="Times New Roman" w:hAnsi="Times New Roman"/>
          <w:lang w:val="sr-Cyrl-RS"/>
        </w:rPr>
      </w:pPr>
      <w:r>
        <w:rPr>
          <w:rFonts w:ascii="Times New Roman" w:hAnsi="Times New Roman"/>
        </w:rPr>
        <w:t xml:space="preserve">При утврђивању дужине годишњег одмора радна недеља рачуна се као </w:t>
      </w:r>
      <w:r w:rsidR="003D3662">
        <w:rPr>
          <w:rFonts w:ascii="Times New Roman" w:hAnsi="Times New Roman"/>
          <w:lang w:val="sr-Cyrl-RS"/>
        </w:rPr>
        <w:t>5</w:t>
      </w:r>
      <w:r>
        <w:rPr>
          <w:rFonts w:ascii="Times New Roman" w:hAnsi="Times New Roman"/>
        </w:rPr>
        <w:t xml:space="preserve"> радних дана</w:t>
      </w:r>
      <w:r>
        <w:rPr>
          <w:rFonts w:ascii="Times New Roman" w:hAnsi="Times New Roman"/>
          <w:lang w:val="sr-Cyrl-RS"/>
        </w:rPr>
        <w:t>, а п</w:t>
      </w:r>
      <w:r>
        <w:rPr>
          <w:rFonts w:ascii="Times New Roman" w:hAnsi="Times New Roman"/>
        </w:rPr>
        <w:t xml:space="preserve">разници који су нерадни дани у </w:t>
      </w:r>
      <w:r w:rsidRPr="005F61E8">
        <w:rPr>
          <w:rFonts w:ascii="Times New Roman" w:hAnsi="Times New Roman"/>
        </w:rPr>
        <w:t xml:space="preserve">складу са </w:t>
      </w:r>
      <w:r w:rsidRPr="005F61E8">
        <w:rPr>
          <w:rFonts w:ascii="Times New Roman" w:hAnsi="Times New Roman"/>
          <w:lang w:val="sr-Cyrl-RS"/>
        </w:rPr>
        <w:t>за</w:t>
      </w:r>
      <w:r w:rsidRPr="005F61E8">
        <w:rPr>
          <w:rFonts w:ascii="Times New Roman" w:hAnsi="Times New Roman"/>
        </w:rPr>
        <w:t>коном, одсуство</w:t>
      </w:r>
      <w:r>
        <w:rPr>
          <w:rFonts w:ascii="Times New Roman" w:hAnsi="Times New Roman"/>
        </w:rPr>
        <w:t xml:space="preserve"> са рада уз накнаду зараде и привремена спреченост за рад у складу са прописима о здравственом осигурању</w:t>
      </w:r>
      <w:r>
        <w:rPr>
          <w:rFonts w:ascii="Times New Roman" w:hAnsi="Times New Roman"/>
          <w:lang w:val="sr-Cyrl-RS"/>
        </w:rPr>
        <w:t>,</w:t>
      </w:r>
      <w:r>
        <w:rPr>
          <w:rFonts w:ascii="Times New Roman" w:hAnsi="Times New Roman"/>
        </w:rPr>
        <w:t xml:space="preserve"> не урачунавају се у дане годишњег одмора.</w:t>
      </w:r>
    </w:p>
    <w:p w14:paraId="50660CD9" w14:textId="77777777" w:rsidR="00CA06B6" w:rsidRPr="0046269D" w:rsidRDefault="00CA06B6" w:rsidP="00A575F6">
      <w:pPr>
        <w:pStyle w:val="text"/>
        <w:spacing w:before="0" w:after="0"/>
        <w:ind w:right="-136"/>
        <w:rPr>
          <w:rFonts w:ascii="Times New Roman" w:hAnsi="Times New Roman"/>
          <w:sz w:val="14"/>
          <w:szCs w:val="14"/>
          <w:lang w:val="sr-Cyrl-RS"/>
        </w:rPr>
      </w:pPr>
    </w:p>
    <w:p w14:paraId="7607CD8D" w14:textId="77777777" w:rsidR="00CA06B6" w:rsidRPr="00966708" w:rsidRDefault="00CA06B6" w:rsidP="00A575F6">
      <w:pPr>
        <w:pStyle w:val="text"/>
        <w:spacing w:before="0" w:after="0"/>
        <w:ind w:right="-136"/>
        <w:rPr>
          <w:rFonts w:ascii="Times New Roman" w:hAnsi="Times New Roman"/>
          <w:lang w:val="sr-Cyrl-RS"/>
        </w:rPr>
      </w:pPr>
      <w:r>
        <w:rPr>
          <w:rFonts w:ascii="Times New Roman" w:hAnsi="Times New Roman"/>
        </w:rPr>
        <w:t>Ако је запослени за време коришћења годишњег одмора привремено спречен за рад у смислу прописа о здравственом осигурању - има право да по истеку те спречености за рад настави коришћење годишњег одмора.</w:t>
      </w:r>
    </w:p>
    <w:p w14:paraId="5912F3CC" w14:textId="77777777" w:rsidR="00CA06B6" w:rsidRPr="0046269D" w:rsidRDefault="00CA06B6" w:rsidP="00A575F6">
      <w:pPr>
        <w:pStyle w:val="text"/>
        <w:spacing w:before="0" w:after="0"/>
        <w:ind w:right="-136"/>
        <w:rPr>
          <w:rFonts w:ascii="Times New Roman" w:hAnsi="Times New Roman"/>
          <w:sz w:val="16"/>
          <w:szCs w:val="16"/>
          <w:lang w:val="sr-Cyrl-RS"/>
        </w:rPr>
      </w:pPr>
    </w:p>
    <w:p w14:paraId="26A51A29" w14:textId="77777777"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Одсуств</w:t>
      </w:r>
      <w:r>
        <w:rPr>
          <w:rFonts w:ascii="Times New Roman" w:hAnsi="Times New Roman"/>
          <w:i w:val="0"/>
          <w:iCs w:val="0"/>
          <w:sz w:val="22"/>
          <w:szCs w:val="22"/>
          <w:lang w:val="sr-Cyrl-RS"/>
        </w:rPr>
        <w:t xml:space="preserve">о </w:t>
      </w:r>
      <w:r>
        <w:rPr>
          <w:rFonts w:ascii="Times New Roman" w:hAnsi="Times New Roman"/>
          <w:i w:val="0"/>
          <w:iCs w:val="0"/>
          <w:sz w:val="22"/>
          <w:szCs w:val="22"/>
        </w:rPr>
        <w:t>уз накнаду зараде (плаћено одсуство)</w:t>
      </w:r>
      <w:r>
        <w:rPr>
          <w:rFonts w:ascii="Times New Roman" w:hAnsi="Times New Roman"/>
          <w:i w:val="0"/>
          <w:iCs w:val="0"/>
          <w:sz w:val="22"/>
          <w:szCs w:val="22"/>
          <w:lang w:val="sr-Cyrl-RS"/>
        </w:rPr>
        <w:t xml:space="preserve"> и одсуство без накнаде зараде (неплаћено одсуство)</w:t>
      </w:r>
    </w:p>
    <w:p w14:paraId="26E96B44" w14:textId="77777777" w:rsidR="00CA06B6" w:rsidRPr="00184582" w:rsidRDefault="00CA06B6" w:rsidP="00184582">
      <w:pPr>
        <w:pStyle w:val="podnaslov"/>
        <w:spacing w:before="0" w:after="0"/>
        <w:ind w:right="-137"/>
        <w:jc w:val="both"/>
        <w:rPr>
          <w:rFonts w:ascii="Times New Roman" w:hAnsi="Times New Roman"/>
          <w:b w:val="0"/>
          <w:bCs w:val="0"/>
          <w:i w:val="0"/>
          <w:iCs w:val="0"/>
          <w:sz w:val="12"/>
          <w:szCs w:val="12"/>
          <w:lang w:val="sr-Cyrl-RS"/>
        </w:rPr>
      </w:pPr>
    </w:p>
    <w:p w14:paraId="63C4D768" w14:textId="63427B3D"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lang w:val="sr-Cyrl-RS"/>
        </w:rPr>
        <w:t>Члан</w:t>
      </w:r>
      <w:r w:rsidR="00E35369">
        <w:rPr>
          <w:rFonts w:ascii="Times New Roman" w:hAnsi="Times New Roman"/>
          <w:i w:val="0"/>
          <w:iCs w:val="0"/>
          <w:sz w:val="22"/>
          <w:szCs w:val="22"/>
          <w:lang w:val="sr-Cyrl-RS"/>
        </w:rPr>
        <w:t xml:space="preserve"> 31.</w:t>
      </w:r>
    </w:p>
    <w:p w14:paraId="1188AA78" w14:textId="77777777" w:rsidR="00CA06B6" w:rsidRPr="00184582" w:rsidRDefault="00CA06B6" w:rsidP="00A50002">
      <w:pPr>
        <w:pStyle w:val="podnaslov"/>
        <w:spacing w:before="0" w:after="0"/>
        <w:ind w:right="-137"/>
        <w:jc w:val="both"/>
        <w:rPr>
          <w:rFonts w:ascii="Times New Roman" w:hAnsi="Times New Roman"/>
          <w:b w:val="0"/>
          <w:bCs w:val="0"/>
          <w:i w:val="0"/>
          <w:iCs w:val="0"/>
          <w:sz w:val="12"/>
          <w:szCs w:val="12"/>
          <w:lang w:val="sr-Cyrl-RS"/>
        </w:rPr>
      </w:pPr>
    </w:p>
    <w:p w14:paraId="43007078"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rPr>
        <w:t>Запослени им</w:t>
      </w:r>
      <w:r>
        <w:rPr>
          <w:rFonts w:ascii="Times New Roman" w:hAnsi="Times New Roman"/>
          <w:lang w:val="sr-Cyrl-RS"/>
        </w:rPr>
        <w:t>а</w:t>
      </w:r>
      <w:r>
        <w:rPr>
          <w:rFonts w:ascii="Times New Roman" w:hAnsi="Times New Roman"/>
        </w:rPr>
        <w:t xml:space="preserve"> право на плаћено одсуство у укупном трајању</w:t>
      </w:r>
      <w:r>
        <w:rPr>
          <w:rFonts w:ascii="Times New Roman" w:hAnsi="Times New Roman"/>
          <w:lang w:val="sr-Cyrl-RS"/>
        </w:rPr>
        <w:t xml:space="preserve"> до 7 радних дана у току календарске године, у случају:</w:t>
      </w:r>
    </w:p>
    <w:p w14:paraId="02E79240"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склапања брака;</w:t>
      </w:r>
      <w:r>
        <w:rPr>
          <w:rFonts w:ascii="Times New Roman" w:hAnsi="Times New Roman"/>
          <w:lang w:val="sr-Cyrl-RS"/>
        </w:rPr>
        <w:t xml:space="preserve">  </w:t>
      </w:r>
      <w:r>
        <w:rPr>
          <w:rFonts w:ascii="Times New Roman" w:hAnsi="Times New Roman"/>
        </w:rPr>
        <w:t>теже болести члана уже породице</w:t>
      </w:r>
      <w:r>
        <w:rPr>
          <w:rFonts w:ascii="Times New Roman" w:hAnsi="Times New Roman"/>
          <w:lang w:val="sr-Cyrl-RS"/>
        </w:rPr>
        <w:t xml:space="preserve"> – 7 радних дана;</w:t>
      </w:r>
    </w:p>
    <w:p w14:paraId="08E24EE3"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уч</w:t>
      </w:r>
      <w:r>
        <w:rPr>
          <w:rFonts w:ascii="Times New Roman" w:hAnsi="Times New Roman"/>
          <w:lang w:val="sr-Cyrl-RS"/>
        </w:rPr>
        <w:t xml:space="preserve">ествовања </w:t>
      </w:r>
      <w:r>
        <w:rPr>
          <w:rFonts w:ascii="Times New Roman" w:hAnsi="Times New Roman"/>
        </w:rPr>
        <w:t>на синдикалним сусретима</w:t>
      </w:r>
      <w:r>
        <w:rPr>
          <w:rFonts w:ascii="Times New Roman" w:hAnsi="Times New Roman"/>
          <w:lang w:val="sr-Cyrl-RS"/>
        </w:rPr>
        <w:t xml:space="preserve">, </w:t>
      </w:r>
      <w:r>
        <w:rPr>
          <w:rFonts w:ascii="Times New Roman" w:hAnsi="Times New Roman"/>
        </w:rPr>
        <w:t>семинарима</w:t>
      </w:r>
      <w:r>
        <w:rPr>
          <w:rFonts w:ascii="Times New Roman" w:hAnsi="Times New Roman"/>
          <w:lang w:val="sr-Cyrl-RS"/>
        </w:rPr>
        <w:t xml:space="preserve"> и образовању за синдикалне активности – </w:t>
      </w:r>
      <w:r>
        <w:rPr>
          <w:rFonts w:ascii="Times New Roman" w:hAnsi="Times New Roman"/>
        </w:rPr>
        <w:t>до</w:t>
      </w:r>
      <w:r>
        <w:rPr>
          <w:rFonts w:ascii="Times New Roman" w:hAnsi="Times New Roman"/>
          <w:lang w:val="sr-Cyrl-RS"/>
        </w:rPr>
        <w:t xml:space="preserve"> 7 </w:t>
      </w:r>
      <w:r>
        <w:rPr>
          <w:rFonts w:ascii="Times New Roman" w:hAnsi="Times New Roman"/>
        </w:rPr>
        <w:t>р</w:t>
      </w:r>
      <w:r>
        <w:rPr>
          <w:rFonts w:ascii="Times New Roman" w:hAnsi="Times New Roman"/>
          <w:lang w:val="sr-Cyrl-RS"/>
        </w:rPr>
        <w:t>а</w:t>
      </w:r>
      <w:r>
        <w:rPr>
          <w:rFonts w:ascii="Times New Roman" w:hAnsi="Times New Roman"/>
        </w:rPr>
        <w:t>дних д</w:t>
      </w:r>
      <w:r>
        <w:rPr>
          <w:rFonts w:ascii="Times New Roman" w:hAnsi="Times New Roman"/>
          <w:lang w:val="sr-Cyrl-RS"/>
        </w:rPr>
        <w:t>ана;</w:t>
      </w:r>
    </w:p>
    <w:p w14:paraId="6CF8FF54"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ако је као о</w:t>
      </w:r>
      <w:r>
        <w:rPr>
          <w:rFonts w:ascii="Times New Roman" w:hAnsi="Times New Roman"/>
        </w:rPr>
        <w:t>влашћени представн</w:t>
      </w:r>
      <w:r>
        <w:rPr>
          <w:rFonts w:ascii="Times New Roman" w:hAnsi="Times New Roman"/>
          <w:lang w:val="sr-Cyrl-RS"/>
        </w:rPr>
        <w:t xml:space="preserve">ик </w:t>
      </w:r>
      <w:r>
        <w:rPr>
          <w:rFonts w:ascii="Times New Roman" w:hAnsi="Times New Roman"/>
        </w:rPr>
        <w:t>синдикат</w:t>
      </w:r>
      <w:r>
        <w:rPr>
          <w:rFonts w:ascii="Times New Roman" w:hAnsi="Times New Roman"/>
          <w:lang w:val="sr-Cyrl-RS"/>
        </w:rPr>
        <w:t xml:space="preserve">а </w:t>
      </w:r>
      <w:r>
        <w:rPr>
          <w:rFonts w:ascii="Times New Roman" w:hAnsi="Times New Roman"/>
        </w:rPr>
        <w:t>одређен за колективно преговарање, односно</w:t>
      </w:r>
      <w:r>
        <w:rPr>
          <w:rFonts w:ascii="Times New Roman" w:hAnsi="Times New Roman"/>
          <w:lang w:val="sr-Cyrl-RS"/>
        </w:rPr>
        <w:t xml:space="preserve"> </w:t>
      </w:r>
      <w:r>
        <w:rPr>
          <w:rFonts w:ascii="Times New Roman" w:hAnsi="Times New Roman"/>
        </w:rPr>
        <w:t>за члана одбора за колективно преговарањ</w:t>
      </w:r>
      <w:r>
        <w:rPr>
          <w:rFonts w:ascii="Times New Roman" w:hAnsi="Times New Roman"/>
          <w:lang w:val="sr-Cyrl-RS"/>
        </w:rPr>
        <w:t xml:space="preserve">е – </w:t>
      </w:r>
      <w:r>
        <w:rPr>
          <w:rFonts w:ascii="Times New Roman" w:hAnsi="Times New Roman"/>
        </w:rPr>
        <w:t>за време преговарања;</w:t>
      </w:r>
    </w:p>
    <w:p w14:paraId="27683870"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 xml:space="preserve">када је </w:t>
      </w:r>
      <w:r>
        <w:rPr>
          <w:rFonts w:ascii="Times New Roman" w:hAnsi="Times New Roman"/>
          <w:lang w:val="sr-Cyrl-RS"/>
        </w:rPr>
        <w:t>као о</w:t>
      </w:r>
      <w:r>
        <w:rPr>
          <w:rFonts w:ascii="Times New Roman" w:hAnsi="Times New Roman"/>
        </w:rPr>
        <w:t>влашћени представн</w:t>
      </w:r>
      <w:r>
        <w:rPr>
          <w:rFonts w:ascii="Times New Roman" w:hAnsi="Times New Roman"/>
          <w:lang w:val="sr-Cyrl-RS"/>
        </w:rPr>
        <w:t>ик</w:t>
      </w:r>
      <w:r>
        <w:rPr>
          <w:rFonts w:ascii="Times New Roman" w:hAnsi="Times New Roman"/>
        </w:rPr>
        <w:t xml:space="preserve"> синдикат</w:t>
      </w:r>
      <w:r>
        <w:rPr>
          <w:rFonts w:ascii="Times New Roman" w:hAnsi="Times New Roman"/>
          <w:lang w:val="sr-Cyrl-RS"/>
        </w:rPr>
        <w:t xml:space="preserve">а </w:t>
      </w:r>
      <w:r>
        <w:rPr>
          <w:rFonts w:ascii="Times New Roman" w:hAnsi="Times New Roman"/>
        </w:rPr>
        <w:t xml:space="preserve">одређен да заступа запосленог у радном спору са Школом пред арбитром или судом </w:t>
      </w:r>
      <w:r>
        <w:rPr>
          <w:rFonts w:ascii="Times New Roman" w:hAnsi="Times New Roman"/>
          <w:lang w:val="sr-Cyrl-RS"/>
        </w:rPr>
        <w:t>–</w:t>
      </w:r>
      <w:r>
        <w:rPr>
          <w:rFonts w:ascii="Times New Roman" w:hAnsi="Times New Roman"/>
        </w:rPr>
        <w:t xml:space="preserve"> за време заступањ</w:t>
      </w:r>
      <w:r>
        <w:rPr>
          <w:rFonts w:ascii="Times New Roman" w:hAnsi="Times New Roman"/>
          <w:lang w:val="sr-Cyrl-RS"/>
        </w:rPr>
        <w:t>а;</w:t>
      </w:r>
    </w:p>
    <w:p w14:paraId="6449DFDA"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xml:space="preserve">– порођаја супруге;  усвајања детета;  </w:t>
      </w:r>
      <w:r>
        <w:rPr>
          <w:rFonts w:ascii="Times New Roman" w:hAnsi="Times New Roman"/>
        </w:rPr>
        <w:t>отклањања штетних последица у домаћинству проузрокованих елементарном непогодом, хаваријама и пожаром</w:t>
      </w:r>
      <w:r>
        <w:rPr>
          <w:rFonts w:ascii="Times New Roman" w:hAnsi="Times New Roman"/>
          <w:lang w:val="sr-Cyrl-RS"/>
        </w:rPr>
        <w:t xml:space="preserve">  – 5 </w:t>
      </w:r>
      <w:r>
        <w:rPr>
          <w:rFonts w:ascii="Times New Roman" w:hAnsi="Times New Roman"/>
        </w:rPr>
        <w:t>радних дан</w:t>
      </w:r>
      <w:r>
        <w:rPr>
          <w:rFonts w:ascii="Times New Roman" w:hAnsi="Times New Roman"/>
          <w:lang w:val="sr-Cyrl-RS"/>
        </w:rPr>
        <w:t>а;</w:t>
      </w:r>
    </w:p>
    <w:p w14:paraId="011D8CC2"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стручног усавршавања;</w:t>
      </w:r>
      <w:r>
        <w:rPr>
          <w:rFonts w:ascii="Times New Roman" w:hAnsi="Times New Roman"/>
          <w:lang w:val="sr-Cyrl-RS"/>
        </w:rPr>
        <w:t xml:space="preserve">  </w:t>
      </w:r>
      <w:r>
        <w:rPr>
          <w:rFonts w:ascii="Times New Roman" w:hAnsi="Times New Roman"/>
        </w:rPr>
        <w:t>коришћења организованог рекреативног одмора у циљу превенције радне инвалидност</w:t>
      </w:r>
      <w:r>
        <w:rPr>
          <w:rFonts w:ascii="Times New Roman" w:hAnsi="Times New Roman"/>
          <w:lang w:val="sr-Cyrl-RS"/>
        </w:rPr>
        <w:t xml:space="preserve">и у организацији Школе или синдиката – до 5 </w:t>
      </w:r>
      <w:r>
        <w:rPr>
          <w:rFonts w:ascii="Times New Roman" w:hAnsi="Times New Roman"/>
        </w:rPr>
        <w:t>радних дан</w:t>
      </w:r>
      <w:r>
        <w:rPr>
          <w:rFonts w:ascii="Times New Roman" w:hAnsi="Times New Roman"/>
          <w:lang w:val="sr-Cyrl-RS"/>
        </w:rPr>
        <w:t>а;</w:t>
      </w:r>
    </w:p>
    <w:p w14:paraId="65ADAACB"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полагања испита за лиценцу</w:t>
      </w:r>
      <w:r>
        <w:rPr>
          <w:rFonts w:ascii="Times New Roman" w:hAnsi="Times New Roman"/>
          <w:lang w:val="sr-Cyrl-RS"/>
        </w:rPr>
        <w:t>;  завршавања студија другог и трећег степена у складу са Законом о високом образовању – до 5 дана;</w:t>
      </w:r>
    </w:p>
    <w:p w14:paraId="527E100D" w14:textId="44920409" w:rsidR="00CA06B6" w:rsidRDefault="00CA06B6" w:rsidP="00C348A2">
      <w:pPr>
        <w:pStyle w:val="text"/>
        <w:spacing w:before="0" w:after="0" w:line="250" w:lineRule="exact"/>
        <w:ind w:right="-136"/>
        <w:rPr>
          <w:rFonts w:ascii="Times New Roman" w:eastAsia="Times New Roman" w:hAnsi="Times New Roman"/>
          <w:lang w:val="sr-Cyrl-RS"/>
        </w:rPr>
      </w:pPr>
      <w:r>
        <w:rPr>
          <w:rFonts w:ascii="Times New Roman" w:hAnsi="Times New Roman"/>
          <w:lang w:val="sr-Cyrl-RS"/>
        </w:rPr>
        <w:t xml:space="preserve">–  склапања брака детета;  </w:t>
      </w:r>
      <w:r>
        <w:rPr>
          <w:rFonts w:ascii="Times New Roman" w:hAnsi="Times New Roman"/>
        </w:rPr>
        <w:t>селидб</w:t>
      </w:r>
      <w:r>
        <w:rPr>
          <w:rFonts w:ascii="Times New Roman" w:hAnsi="Times New Roman"/>
          <w:lang w:val="sr-Cyrl-RS"/>
        </w:rPr>
        <w:t>е</w:t>
      </w:r>
      <w:r>
        <w:rPr>
          <w:rFonts w:ascii="Times New Roman" w:hAnsi="Times New Roman"/>
        </w:rPr>
        <w:t xml:space="preserve"> у друго место становањ</w:t>
      </w:r>
      <w:r>
        <w:rPr>
          <w:rFonts w:ascii="Times New Roman" w:hAnsi="Times New Roman"/>
          <w:lang w:val="sr-Cyrl-RS"/>
        </w:rPr>
        <w:t xml:space="preserve">а;  вантелесне оплодње или инсеминације </w:t>
      </w:r>
      <w:r>
        <w:rPr>
          <w:rFonts w:ascii="Times New Roman" w:eastAsia="Times New Roman" w:hAnsi="Times New Roman"/>
          <w:lang w:val="sr-Cyrl-RS"/>
        </w:rPr>
        <w:t>–</w:t>
      </w:r>
      <w:r>
        <w:rPr>
          <w:rFonts w:ascii="Times New Roman" w:hAnsi="Times New Roman"/>
          <w:lang w:val="sr-Cyrl-RS"/>
        </w:rPr>
        <w:t xml:space="preserve"> </w:t>
      </w:r>
      <w:r w:rsidR="00272A15">
        <w:rPr>
          <w:rFonts w:ascii="Times New Roman" w:hAnsi="Times New Roman"/>
          <w:lang w:val="sr-Cyrl-RS"/>
        </w:rPr>
        <w:t>3</w:t>
      </w:r>
      <w:r>
        <w:rPr>
          <w:rFonts w:ascii="Times New Roman" w:hAnsi="Times New Roman"/>
          <w:lang w:val="sr-Cyrl-RS"/>
        </w:rPr>
        <w:t xml:space="preserve"> </w:t>
      </w:r>
      <w:r>
        <w:rPr>
          <w:rFonts w:ascii="Times New Roman" w:hAnsi="Times New Roman"/>
        </w:rPr>
        <w:t>радн</w:t>
      </w:r>
      <w:r>
        <w:rPr>
          <w:rFonts w:ascii="Times New Roman" w:hAnsi="Times New Roman"/>
          <w:lang w:val="sr-Cyrl-RS"/>
        </w:rPr>
        <w:t>а</w:t>
      </w:r>
      <w:r>
        <w:rPr>
          <w:rFonts w:ascii="Times New Roman" w:hAnsi="Times New Roman"/>
        </w:rPr>
        <w:t xml:space="preserve"> дан</w:t>
      </w:r>
      <w:r>
        <w:rPr>
          <w:rFonts w:ascii="Times New Roman" w:hAnsi="Times New Roman"/>
          <w:lang w:val="sr-Cyrl-RS"/>
        </w:rPr>
        <w:t>а</w:t>
      </w:r>
      <w:r>
        <w:rPr>
          <w:rFonts w:ascii="Times New Roman" w:eastAsia="Times New Roman" w:hAnsi="Times New Roman"/>
          <w:lang w:val="sr-Cyrl-RS"/>
        </w:rPr>
        <w:t>;</w:t>
      </w:r>
    </w:p>
    <w:p w14:paraId="493AB404" w14:textId="21198683"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w:t>
      </w:r>
      <w:r w:rsidR="00754B7C">
        <w:rPr>
          <w:rFonts w:ascii="Times New Roman" w:hAnsi="Times New Roman"/>
          <w:lang w:val="sr-Cyrl-RS"/>
        </w:rPr>
        <w:t xml:space="preserve"> </w:t>
      </w:r>
      <w:r>
        <w:rPr>
          <w:rFonts w:ascii="Times New Roman" w:hAnsi="Times New Roman"/>
          <w:color w:val="000000" w:themeColor="text1"/>
        </w:rPr>
        <w:t>првог поласка детета у предшколску установу и поласка детета у први разред основне школе</w:t>
      </w:r>
      <w:r>
        <w:rPr>
          <w:rFonts w:ascii="Times New Roman" w:hAnsi="Times New Roman"/>
          <w:lang w:val="sr-Cyrl-RS"/>
        </w:rPr>
        <w:t xml:space="preserve">;  селидбе у исто место становања – два </w:t>
      </w:r>
      <w:r>
        <w:rPr>
          <w:rFonts w:ascii="Times New Roman" w:hAnsi="Times New Roman"/>
        </w:rPr>
        <w:t>радн</w:t>
      </w:r>
      <w:r>
        <w:rPr>
          <w:rFonts w:ascii="Times New Roman" w:hAnsi="Times New Roman"/>
          <w:lang w:val="sr-Cyrl-RS"/>
        </w:rPr>
        <w:t>а</w:t>
      </w:r>
      <w:r>
        <w:rPr>
          <w:rFonts w:ascii="Times New Roman" w:hAnsi="Times New Roman"/>
        </w:rPr>
        <w:t xml:space="preserve"> дан</w:t>
      </w:r>
      <w:r>
        <w:rPr>
          <w:rFonts w:ascii="Times New Roman" w:hAnsi="Times New Roman"/>
          <w:lang w:val="sr-Cyrl-RS"/>
        </w:rPr>
        <w:t>а;</w:t>
      </w:r>
    </w:p>
    <w:p w14:paraId="6C18C981" w14:textId="146141E3"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учествовања у културним и спортским приредбам</w:t>
      </w:r>
      <w:r w:rsidR="002D738D">
        <w:rPr>
          <w:rFonts w:ascii="Times New Roman" w:hAnsi="Times New Roman"/>
          <w:lang w:val="sr-Cyrl-RS"/>
        </w:rPr>
        <w:t xml:space="preserve">а;  </w:t>
      </w:r>
      <w:r w:rsidR="002D738D" w:rsidRPr="00C65942">
        <w:rPr>
          <w:rFonts w:ascii="Times New Roman" w:hAnsi="Times New Roman"/>
          <w:color w:val="00B050"/>
          <w:lang w:val="sr-Cyrl-RS"/>
        </w:rPr>
        <w:t>хитне лекарске интервенције</w:t>
      </w:r>
      <w:r w:rsidR="002D738D">
        <w:rPr>
          <w:rFonts w:ascii="Times New Roman" w:hAnsi="Times New Roman"/>
          <w:lang w:val="sr-Cyrl-RS"/>
        </w:rPr>
        <w:t xml:space="preserve"> </w:t>
      </w:r>
      <w:r>
        <w:rPr>
          <w:rFonts w:ascii="Times New Roman" w:hAnsi="Times New Roman"/>
          <w:lang w:val="sr-Cyrl-RS"/>
        </w:rPr>
        <w:t>– до два радна дана;</w:t>
      </w:r>
    </w:p>
    <w:p w14:paraId="0DF741B8" w14:textId="40AE6BEC" w:rsidR="00CA06B6" w:rsidRDefault="00CA06B6" w:rsidP="00C348A2">
      <w:pPr>
        <w:pStyle w:val="text"/>
        <w:spacing w:before="0" w:after="0" w:line="250" w:lineRule="exact"/>
        <w:ind w:right="-136"/>
        <w:rPr>
          <w:rFonts w:ascii="Times New Roman" w:hAnsi="Times New Roman"/>
          <w:lang w:val="sr-Cyrl-RS"/>
        </w:rPr>
      </w:pPr>
      <w:r>
        <w:rPr>
          <w:rFonts w:ascii="Times New Roman" w:eastAsia="Times New Roman" w:hAnsi="Times New Roman"/>
          <w:lang w:val="sr-Cyrl-RS"/>
        </w:rPr>
        <w:t xml:space="preserve">– порођаја члана уже породице;  </w:t>
      </w:r>
      <w:r>
        <w:rPr>
          <w:rFonts w:ascii="Times New Roman" w:eastAsia="Times New Roman" w:hAnsi="Times New Roman"/>
        </w:rPr>
        <w:t>смрти</w:t>
      </w:r>
      <w:r>
        <w:rPr>
          <w:rFonts w:ascii="Times New Roman" w:eastAsia="Times New Roman" w:hAnsi="Times New Roman"/>
          <w:lang w:val="sr-Cyrl-RS"/>
        </w:rPr>
        <w:t xml:space="preserve"> крвног сродника без обзира на степен крвног сродства и тазбинског сродника до другог степена сродства – један </w:t>
      </w:r>
      <w:r>
        <w:rPr>
          <w:rFonts w:ascii="Times New Roman" w:hAnsi="Times New Roman"/>
        </w:rPr>
        <w:t>радни дан</w:t>
      </w:r>
      <w:r>
        <w:rPr>
          <w:rFonts w:ascii="Times New Roman" w:eastAsia="Times New Roman" w:hAnsi="Times New Roman"/>
          <w:lang w:val="sr-Cyrl-RS"/>
        </w:rPr>
        <w:t>.</w:t>
      </w:r>
    </w:p>
    <w:p w14:paraId="61A0DA07" w14:textId="77777777" w:rsidR="00CA06B6" w:rsidRPr="00900F3E" w:rsidRDefault="00CA06B6" w:rsidP="00A50002">
      <w:pPr>
        <w:pStyle w:val="text"/>
        <w:spacing w:before="0" w:after="0"/>
        <w:ind w:right="-137"/>
        <w:rPr>
          <w:rFonts w:ascii="Times New Roman" w:hAnsi="Times New Roman"/>
          <w:sz w:val="14"/>
          <w:szCs w:val="14"/>
          <w:lang w:val="sr-Cyrl-RS"/>
        </w:rPr>
      </w:pPr>
    </w:p>
    <w:p w14:paraId="72D9227F" w14:textId="77777777" w:rsidR="00CA06B6" w:rsidRDefault="00CA06B6" w:rsidP="00C348A2">
      <w:pPr>
        <w:pStyle w:val="text"/>
        <w:spacing w:before="0" w:after="0" w:line="250" w:lineRule="exact"/>
        <w:ind w:right="-136"/>
        <w:rPr>
          <w:rFonts w:ascii="Times New Roman" w:hAnsi="Times New Roman"/>
          <w:lang w:val="sr-Cyrl-RS"/>
        </w:rPr>
      </w:pPr>
      <w:r>
        <w:rPr>
          <w:rFonts w:ascii="Times New Roman" w:hAnsi="Times New Roman"/>
        </w:rPr>
        <w:t xml:space="preserve">Поред права на одсуство из </w:t>
      </w:r>
      <w:r>
        <w:rPr>
          <w:rFonts w:ascii="Times New Roman" w:hAnsi="Times New Roman"/>
          <w:lang w:val="sr-Cyrl-RS"/>
        </w:rPr>
        <w:t xml:space="preserve">претходног </w:t>
      </w:r>
      <w:r>
        <w:rPr>
          <w:rFonts w:ascii="Times New Roman" w:hAnsi="Times New Roman"/>
        </w:rPr>
        <w:t>став</w:t>
      </w:r>
      <w:r>
        <w:rPr>
          <w:rFonts w:ascii="Times New Roman" w:hAnsi="Times New Roman"/>
          <w:lang w:val="sr-Cyrl-RS"/>
        </w:rPr>
        <w:t xml:space="preserve">а </w:t>
      </w:r>
      <w:r>
        <w:rPr>
          <w:rFonts w:ascii="Times New Roman" w:hAnsi="Times New Roman"/>
        </w:rPr>
        <w:t>овог члана, запослени има право на плаћено одсуство још:</w:t>
      </w:r>
    </w:p>
    <w:p w14:paraId="0F0D47D1" w14:textId="4927889A" w:rsidR="00CA06B6" w:rsidRDefault="00CA06B6" w:rsidP="00C348A2">
      <w:pPr>
        <w:pStyle w:val="text"/>
        <w:spacing w:before="0" w:after="0" w:line="250" w:lineRule="exact"/>
        <w:ind w:right="-136"/>
        <w:rPr>
          <w:rFonts w:ascii="Times New Roman" w:hAnsi="Times New Roman"/>
        </w:rPr>
      </w:pPr>
      <w:r>
        <w:rPr>
          <w:rFonts w:ascii="Times New Roman" w:hAnsi="Times New Roman"/>
          <w:lang w:val="sr-Cyrl-RS"/>
        </w:rPr>
        <w:t xml:space="preserve">5 </w:t>
      </w:r>
      <w:r>
        <w:rPr>
          <w:rFonts w:ascii="Times New Roman" w:hAnsi="Times New Roman"/>
        </w:rPr>
        <w:t>радних дана због смрти члана уже породице;</w:t>
      </w:r>
      <w:r>
        <w:rPr>
          <w:rFonts w:ascii="Times New Roman" w:hAnsi="Times New Roman"/>
          <w:lang w:val="sr-Cyrl-RS"/>
        </w:rPr>
        <w:t xml:space="preserve">  </w:t>
      </w:r>
      <w:r w:rsidR="00B56DFA">
        <w:rPr>
          <w:rFonts w:ascii="Times New Roman" w:hAnsi="Times New Roman"/>
          <w:lang w:val="sr-Cyrl-RS"/>
        </w:rPr>
        <w:t>3</w:t>
      </w:r>
      <w:r>
        <w:rPr>
          <w:rFonts w:ascii="Times New Roman" w:hAnsi="Times New Roman"/>
        </w:rPr>
        <w:t xml:space="preserve"> узастопна дана за сваки случај добровољног давања крви, рачунајући и дан давања крви.</w:t>
      </w:r>
    </w:p>
    <w:p w14:paraId="0B88E323" w14:textId="77777777" w:rsidR="00CA06B6" w:rsidRPr="00900F3E" w:rsidRDefault="00CA06B6" w:rsidP="00A50002">
      <w:pPr>
        <w:pStyle w:val="text"/>
        <w:spacing w:before="0" w:after="0"/>
        <w:ind w:right="-137"/>
        <w:rPr>
          <w:rFonts w:ascii="Times New Roman" w:hAnsi="Times New Roman"/>
          <w:sz w:val="14"/>
          <w:szCs w:val="14"/>
          <w:lang w:val="sr-Cyrl-RS"/>
        </w:rPr>
      </w:pPr>
    </w:p>
    <w:p w14:paraId="1D7E70C3" w14:textId="77777777" w:rsidR="00CA06B6" w:rsidRDefault="00CA06B6" w:rsidP="00C348A2">
      <w:pPr>
        <w:pStyle w:val="text"/>
        <w:spacing w:before="0" w:after="0" w:line="240" w:lineRule="exact"/>
        <w:ind w:right="-136"/>
        <w:rPr>
          <w:rFonts w:ascii="Times New Roman" w:hAnsi="Times New Roman"/>
          <w:lang w:val="sr-Cyrl-RS"/>
        </w:rPr>
      </w:pPr>
      <w:r>
        <w:rPr>
          <w:rFonts w:ascii="Times New Roman" w:hAnsi="Times New Roman"/>
        </w:rPr>
        <w:t>Чланови уже породице у смислу ст. 1. и 2. овог члана с</w:t>
      </w:r>
      <w:r>
        <w:rPr>
          <w:rFonts w:ascii="Times New Roman" w:hAnsi="Times New Roman"/>
          <w:lang w:val="sr-Cyrl-RS"/>
        </w:rPr>
        <w:t>у</w:t>
      </w:r>
      <w:r>
        <w:rPr>
          <w:rFonts w:ascii="Times New Roman" w:hAnsi="Times New Roman"/>
        </w:rPr>
        <w:t xml:space="preserve"> брачн</w:t>
      </w:r>
      <w:r>
        <w:rPr>
          <w:rFonts w:ascii="Times New Roman" w:hAnsi="Times New Roman"/>
          <w:lang w:val="sr-Cyrl-RS"/>
        </w:rPr>
        <w:t>и и ванбрачни</w:t>
      </w:r>
      <w:r>
        <w:rPr>
          <w:rFonts w:ascii="Times New Roman" w:hAnsi="Times New Roman"/>
        </w:rPr>
        <w:t xml:space="preserve"> друг, деца, браћа, сестре, родитељи, усвојилац, усвојеник</w:t>
      </w:r>
      <w:r>
        <w:rPr>
          <w:rFonts w:ascii="Times New Roman" w:hAnsi="Times New Roman"/>
          <w:lang w:val="sr-Cyrl-RS"/>
        </w:rPr>
        <w:t>, штићеник</w:t>
      </w:r>
      <w:r>
        <w:rPr>
          <w:rFonts w:ascii="Times New Roman" w:hAnsi="Times New Roman"/>
        </w:rPr>
        <w:t xml:space="preserve"> и старатељ.</w:t>
      </w:r>
    </w:p>
    <w:p w14:paraId="4ACE7AED" w14:textId="77777777" w:rsidR="00762CB0" w:rsidRPr="00762CB0" w:rsidRDefault="00762CB0" w:rsidP="00762CB0">
      <w:pPr>
        <w:pStyle w:val="text"/>
        <w:spacing w:before="0" w:after="0"/>
        <w:ind w:right="-136"/>
        <w:rPr>
          <w:rFonts w:ascii="Times New Roman" w:hAnsi="Times New Roman"/>
          <w:sz w:val="14"/>
          <w:szCs w:val="14"/>
          <w:lang w:val="sr-Cyrl-RS"/>
        </w:rPr>
      </w:pPr>
    </w:p>
    <w:p w14:paraId="4415184E" w14:textId="0894AD71" w:rsidR="00CA06B6" w:rsidRDefault="00CA06B6" w:rsidP="00326F1C">
      <w:pPr>
        <w:pStyle w:val="text"/>
        <w:spacing w:before="0" w:after="0" w:line="240" w:lineRule="exact"/>
        <w:ind w:right="-136"/>
        <w:rPr>
          <w:rFonts w:ascii="Times New Roman" w:hAnsi="Times New Roman"/>
          <w:lang w:val="sr-Cyrl-RS"/>
        </w:rPr>
      </w:pPr>
      <w:r>
        <w:rPr>
          <w:rFonts w:ascii="Times New Roman" w:hAnsi="Times New Roman"/>
        </w:rPr>
        <w:t>Школа може да одобри запосленом одсуство из ст. 1. и 2. овог члана за сроднике који нису наведени у</w:t>
      </w:r>
      <w:r w:rsidR="00470ECE">
        <w:rPr>
          <w:rFonts w:ascii="Times New Roman" w:hAnsi="Times New Roman"/>
          <w:lang w:val="sr-Cyrl-RS"/>
        </w:rPr>
        <w:t xml:space="preserve"> претходном</w:t>
      </w:r>
      <w:r>
        <w:rPr>
          <w:rFonts w:ascii="Times New Roman" w:hAnsi="Times New Roman"/>
        </w:rPr>
        <w:t xml:space="preserve"> ставу</w:t>
      </w:r>
      <w:r w:rsidR="00470ECE">
        <w:rPr>
          <w:rFonts w:ascii="Times New Roman" w:hAnsi="Times New Roman"/>
          <w:lang w:val="sr-Cyrl-RS"/>
        </w:rPr>
        <w:t xml:space="preserve"> </w:t>
      </w:r>
      <w:r>
        <w:rPr>
          <w:rFonts w:ascii="Times New Roman" w:hAnsi="Times New Roman"/>
        </w:rPr>
        <w:t>овог члана и за друга лица која живе у заједничком породичном домаћинству са запосленим, у трајању утврђеном решењем директор</w:t>
      </w:r>
      <w:r>
        <w:rPr>
          <w:rFonts w:ascii="Times New Roman" w:hAnsi="Times New Roman"/>
          <w:lang w:val="sr-Cyrl-RS"/>
        </w:rPr>
        <w:t>а</w:t>
      </w:r>
      <w:r>
        <w:rPr>
          <w:rFonts w:ascii="Times New Roman" w:hAnsi="Times New Roman"/>
        </w:rPr>
        <w:t>.</w:t>
      </w:r>
    </w:p>
    <w:p w14:paraId="5E85537B" w14:textId="77777777" w:rsidR="009B37A6" w:rsidRPr="00800848" w:rsidRDefault="009B37A6" w:rsidP="00A50002">
      <w:pPr>
        <w:pStyle w:val="text"/>
        <w:spacing w:before="0" w:after="0"/>
        <w:ind w:right="-137"/>
        <w:rPr>
          <w:rFonts w:ascii="Times New Roman" w:hAnsi="Times New Roman"/>
          <w:sz w:val="40"/>
          <w:szCs w:val="40"/>
          <w:lang w:val="sr-Cyrl-RS"/>
        </w:rPr>
      </w:pPr>
    </w:p>
    <w:p w14:paraId="78523609" w14:textId="79DDE26F" w:rsidR="00CA06B6" w:rsidRDefault="00CA06B6" w:rsidP="00CA06B6">
      <w:pPr>
        <w:pStyle w:val="text"/>
        <w:spacing w:before="0" w:after="0"/>
        <w:ind w:right="-137"/>
        <w:jc w:val="center"/>
        <w:rPr>
          <w:rFonts w:ascii="Times New Roman" w:hAnsi="Times New Roman"/>
          <w:b/>
          <w:bCs/>
          <w:lang w:val="sr-Cyrl-RS"/>
        </w:rPr>
      </w:pPr>
      <w:r>
        <w:rPr>
          <w:rFonts w:ascii="Times New Roman" w:hAnsi="Times New Roman"/>
          <w:b/>
          <w:bCs/>
          <w:lang w:val="sr-Cyrl-RS"/>
        </w:rPr>
        <w:lastRenderedPageBreak/>
        <w:t>Члан</w:t>
      </w:r>
      <w:r w:rsidR="00907D98">
        <w:rPr>
          <w:rFonts w:ascii="Times New Roman" w:hAnsi="Times New Roman"/>
          <w:b/>
          <w:bCs/>
          <w:lang w:val="sr-Cyrl-RS"/>
        </w:rPr>
        <w:t xml:space="preserve"> 32.</w:t>
      </w:r>
    </w:p>
    <w:p w14:paraId="04EFDEF9" w14:textId="77777777" w:rsidR="00CA06B6" w:rsidRPr="00900F3E" w:rsidRDefault="00CA06B6" w:rsidP="00CA06B6">
      <w:pPr>
        <w:pStyle w:val="text"/>
        <w:spacing w:before="0" w:after="0"/>
        <w:ind w:right="-137"/>
        <w:rPr>
          <w:rFonts w:ascii="Times New Roman" w:hAnsi="Times New Roman"/>
          <w:sz w:val="12"/>
          <w:szCs w:val="12"/>
          <w:lang w:val="sr-Cyrl-RS"/>
        </w:rPr>
      </w:pPr>
    </w:p>
    <w:p w14:paraId="0149B8EC" w14:textId="77777777" w:rsidR="00CA06B6" w:rsidRDefault="00CA06B6" w:rsidP="00FA0D6C">
      <w:pPr>
        <w:pStyle w:val="text"/>
        <w:spacing w:before="0" w:after="0" w:line="246" w:lineRule="exact"/>
        <w:ind w:right="-136"/>
        <w:rPr>
          <w:rFonts w:ascii="Times New Roman" w:hAnsi="Times New Roman"/>
          <w:lang w:val="sr-Cyrl-RS"/>
        </w:rPr>
      </w:pPr>
      <w:r>
        <w:rPr>
          <w:rFonts w:ascii="Times New Roman" w:hAnsi="Times New Roman"/>
        </w:rPr>
        <w:t xml:space="preserve">Школа </w:t>
      </w:r>
      <w:r>
        <w:rPr>
          <w:rFonts w:ascii="Times New Roman" w:hAnsi="Times New Roman"/>
          <w:lang w:val="sr-Cyrl-RS"/>
        </w:rPr>
        <w:t xml:space="preserve">може да </w:t>
      </w:r>
      <w:r>
        <w:rPr>
          <w:rFonts w:ascii="Times New Roman" w:hAnsi="Times New Roman"/>
        </w:rPr>
        <w:t>запосленом омогући право на</w:t>
      </w:r>
      <w:r>
        <w:rPr>
          <w:rFonts w:ascii="Times New Roman" w:hAnsi="Times New Roman"/>
          <w:lang w:val="sr-Cyrl-RS"/>
        </w:rPr>
        <w:t xml:space="preserve"> </w:t>
      </w:r>
      <w:r>
        <w:rPr>
          <w:rFonts w:ascii="Times New Roman" w:hAnsi="Times New Roman"/>
        </w:rPr>
        <w:t>неплаћено одсуство</w:t>
      </w:r>
      <w:r>
        <w:rPr>
          <w:rFonts w:ascii="Times New Roman" w:hAnsi="Times New Roman"/>
          <w:lang w:val="sr-Cyrl-RS"/>
        </w:rPr>
        <w:t xml:space="preserve"> </w:t>
      </w:r>
      <w:r>
        <w:rPr>
          <w:rFonts w:ascii="Times New Roman" w:hAnsi="Times New Roman"/>
        </w:rPr>
        <w:t>у случају:</w:t>
      </w:r>
    </w:p>
    <w:p w14:paraId="0447EDA3" w14:textId="656A3F95" w:rsidR="00CA06B6" w:rsidRDefault="00CA06B6" w:rsidP="00FA0D6C">
      <w:pPr>
        <w:pStyle w:val="text"/>
        <w:spacing w:before="0" w:after="0" w:line="246" w:lineRule="exact"/>
        <w:ind w:right="-136"/>
        <w:rPr>
          <w:rFonts w:ascii="Times New Roman" w:hAnsi="Times New Roman"/>
          <w:lang w:val="sr-Cyrl-RS"/>
        </w:rPr>
      </w:pPr>
      <w:r>
        <w:rPr>
          <w:rFonts w:ascii="Times New Roman" w:hAnsi="Times New Roman"/>
          <w:lang w:val="sr-Cyrl-RS"/>
        </w:rPr>
        <w:t>– д</w:t>
      </w:r>
      <w:r>
        <w:rPr>
          <w:rFonts w:ascii="Times New Roman" w:hAnsi="Times New Roman"/>
        </w:rPr>
        <w:t>ошколовавањ</w:t>
      </w:r>
      <w:r>
        <w:rPr>
          <w:rFonts w:ascii="Times New Roman" w:hAnsi="Times New Roman"/>
          <w:lang w:val="sr-Cyrl-RS"/>
        </w:rPr>
        <w:t>а, чиме се не сматра стицање искуства радом код другог послодавца –</w:t>
      </w:r>
      <w:r>
        <w:rPr>
          <w:rFonts w:ascii="Times New Roman" w:hAnsi="Times New Roman"/>
        </w:rPr>
        <w:t xml:space="preserve"> од 30 дана до</w:t>
      </w:r>
      <w:r>
        <w:rPr>
          <w:rFonts w:ascii="Times New Roman" w:hAnsi="Times New Roman"/>
          <w:lang w:val="sr-Cyrl-RS"/>
        </w:rPr>
        <w:t xml:space="preserve"> </w:t>
      </w:r>
      <w:r w:rsidR="00B56DFA">
        <w:rPr>
          <w:rFonts w:ascii="Times New Roman" w:hAnsi="Times New Roman"/>
          <w:lang w:val="sr-Cyrl-RS"/>
        </w:rPr>
        <w:t>3</w:t>
      </w:r>
      <w:r>
        <w:rPr>
          <w:rFonts w:ascii="Times New Roman" w:hAnsi="Times New Roman"/>
          <w:lang w:val="sr-Cyrl-RS"/>
        </w:rPr>
        <w:t xml:space="preserve"> </w:t>
      </w:r>
      <w:r>
        <w:rPr>
          <w:rFonts w:ascii="Times New Roman" w:hAnsi="Times New Roman"/>
        </w:rPr>
        <w:t>године;</w:t>
      </w:r>
    </w:p>
    <w:p w14:paraId="567426A9" w14:textId="77777777" w:rsidR="00CA06B6" w:rsidRDefault="00CA06B6" w:rsidP="00FA0D6C">
      <w:pPr>
        <w:pStyle w:val="text"/>
        <w:spacing w:before="0" w:after="0" w:line="246"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завршавања студија другог и трећег степена у складу са Законом о високом образовању</w:t>
      </w:r>
      <w:r>
        <w:rPr>
          <w:rFonts w:ascii="Times New Roman" w:hAnsi="Times New Roman"/>
          <w:lang w:val="sr-Cyrl-RS"/>
        </w:rPr>
        <w:t xml:space="preserve"> – </w:t>
      </w:r>
      <w:r>
        <w:rPr>
          <w:rFonts w:ascii="Times New Roman" w:hAnsi="Times New Roman"/>
        </w:rPr>
        <w:t>до 6 месеци;</w:t>
      </w:r>
    </w:p>
    <w:p w14:paraId="40FBF952" w14:textId="77777777" w:rsidR="00CA06B6" w:rsidRDefault="00CA06B6" w:rsidP="00FA0D6C">
      <w:pPr>
        <w:pStyle w:val="text"/>
        <w:spacing w:before="0" w:after="0" w:line="246"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 xml:space="preserve">учешћа у научноистраживачком пројекту </w:t>
      </w:r>
      <w:r>
        <w:rPr>
          <w:rFonts w:ascii="Times New Roman" w:hAnsi="Times New Roman"/>
          <w:lang w:val="sr-Cyrl-RS"/>
        </w:rPr>
        <w:t>–</w:t>
      </w:r>
      <w:r>
        <w:rPr>
          <w:rFonts w:ascii="Times New Roman" w:hAnsi="Times New Roman"/>
        </w:rPr>
        <w:t xml:space="preserve"> до окончања пројекта;</w:t>
      </w:r>
    </w:p>
    <w:p w14:paraId="1D9883CD" w14:textId="0B2592FE" w:rsidR="00CA06B6" w:rsidRPr="00CA0F6D" w:rsidRDefault="00CA06B6" w:rsidP="00FA0D6C">
      <w:pPr>
        <w:pStyle w:val="text"/>
        <w:spacing w:before="0" w:after="0" w:line="240" w:lineRule="exact"/>
        <w:ind w:right="-136"/>
        <w:rPr>
          <w:rFonts w:ascii="Times New Roman" w:hAnsi="Times New Roman"/>
          <w:lang w:val="sr-Cyrl-RS"/>
        </w:rPr>
      </w:pPr>
      <w:r>
        <w:rPr>
          <w:rFonts w:ascii="Times New Roman" w:hAnsi="Times New Roman"/>
          <w:lang w:val="sr-Cyrl-RS"/>
        </w:rPr>
        <w:t xml:space="preserve">– </w:t>
      </w:r>
      <w:r>
        <w:rPr>
          <w:rFonts w:ascii="Times New Roman" w:hAnsi="Times New Roman"/>
        </w:rPr>
        <w:t xml:space="preserve">посете члановима уже </w:t>
      </w:r>
      <w:r w:rsidRPr="00CA0F6D">
        <w:rPr>
          <w:rFonts w:ascii="Times New Roman" w:hAnsi="Times New Roman"/>
        </w:rPr>
        <w:t xml:space="preserve">породице у иностранству </w:t>
      </w:r>
      <w:r w:rsidRPr="00CA0F6D">
        <w:rPr>
          <w:rFonts w:ascii="Times New Roman" w:hAnsi="Times New Roman"/>
          <w:lang w:val="sr-Cyrl-RS"/>
        </w:rPr>
        <w:t xml:space="preserve">– до </w:t>
      </w:r>
      <w:r w:rsidR="00B56DFA">
        <w:rPr>
          <w:rFonts w:ascii="Times New Roman" w:hAnsi="Times New Roman"/>
          <w:lang w:val="sr-Cyrl-RS"/>
        </w:rPr>
        <w:t>3</w:t>
      </w:r>
      <w:r w:rsidRPr="00CA0F6D">
        <w:rPr>
          <w:rFonts w:ascii="Times New Roman" w:hAnsi="Times New Roman"/>
        </w:rPr>
        <w:t xml:space="preserve"> месеца, у периоду од </w:t>
      </w:r>
      <w:r w:rsidR="00B56DFA">
        <w:rPr>
          <w:rFonts w:ascii="Times New Roman" w:hAnsi="Times New Roman"/>
          <w:lang w:val="sr-Cyrl-RS"/>
        </w:rPr>
        <w:t>3</w:t>
      </w:r>
      <w:r w:rsidRPr="00CA0F6D">
        <w:rPr>
          <w:rFonts w:ascii="Times New Roman" w:hAnsi="Times New Roman"/>
        </w:rPr>
        <w:t xml:space="preserve"> године</w:t>
      </w:r>
      <w:r w:rsidRPr="00CA0F6D">
        <w:rPr>
          <w:rFonts w:ascii="Times New Roman" w:hAnsi="Times New Roman"/>
          <w:lang w:val="sr-Cyrl-RS"/>
        </w:rPr>
        <w:t>.</w:t>
      </w:r>
    </w:p>
    <w:p w14:paraId="51F085D9" w14:textId="77777777" w:rsidR="00CA0F6D" w:rsidRPr="00CA0F6D" w:rsidRDefault="00CA06B6" w:rsidP="00FA0D6C">
      <w:pPr>
        <w:pStyle w:val="text"/>
        <w:spacing w:before="0" w:after="0" w:line="240" w:lineRule="exact"/>
        <w:ind w:right="-136"/>
        <w:rPr>
          <w:rFonts w:ascii="Times New Roman" w:hAnsi="Times New Roman"/>
          <w:lang w:val="sr-Cyrl-RS"/>
        </w:rPr>
      </w:pPr>
      <w:r w:rsidRPr="00CA0F6D">
        <w:rPr>
          <w:rFonts w:ascii="Times New Roman" w:hAnsi="Times New Roman"/>
          <w:lang w:val="sr-Cyrl-RS"/>
        </w:rPr>
        <w:t xml:space="preserve">– </w:t>
      </w:r>
      <w:r w:rsidRPr="00CA0F6D">
        <w:rPr>
          <w:rFonts w:ascii="Times New Roman" w:hAnsi="Times New Roman"/>
        </w:rPr>
        <w:t>лечења члана уже породиц</w:t>
      </w:r>
      <w:r w:rsidRPr="00CA0F6D">
        <w:rPr>
          <w:rFonts w:ascii="Times New Roman" w:hAnsi="Times New Roman"/>
          <w:lang w:val="sr-Cyrl-RS"/>
        </w:rPr>
        <w:t xml:space="preserve">е – </w:t>
      </w:r>
      <w:r w:rsidR="00CA0F6D" w:rsidRPr="00CA0F6D">
        <w:rPr>
          <w:rFonts w:ascii="Times New Roman" w:hAnsi="Times New Roman"/>
          <w:lang w:val="sr-Cyrl-RS"/>
        </w:rPr>
        <w:t>док траје лечење.</w:t>
      </w:r>
    </w:p>
    <w:p w14:paraId="7FFB42AD" w14:textId="77777777" w:rsidR="00CA06B6" w:rsidRPr="00FA0D6C" w:rsidRDefault="00CA06B6" w:rsidP="00CA06B6">
      <w:pPr>
        <w:pStyle w:val="text"/>
        <w:spacing w:before="0" w:after="0"/>
        <w:ind w:right="-137"/>
        <w:rPr>
          <w:rFonts w:ascii="Times New Roman" w:hAnsi="Times New Roman"/>
          <w:sz w:val="12"/>
          <w:szCs w:val="12"/>
          <w:lang w:val="sr-Cyrl-RS"/>
        </w:rPr>
      </w:pPr>
    </w:p>
    <w:p w14:paraId="6539E673" w14:textId="408CB104" w:rsidR="00CA06B6" w:rsidRDefault="00CA06B6" w:rsidP="00FA0D6C">
      <w:pPr>
        <w:pStyle w:val="text"/>
        <w:spacing w:before="0" w:after="0" w:line="246" w:lineRule="exact"/>
        <w:ind w:right="-136"/>
        <w:rPr>
          <w:rFonts w:ascii="Times New Roman" w:hAnsi="Times New Roman"/>
          <w:lang w:val="sr-Cyrl-RS"/>
        </w:rPr>
      </w:pPr>
      <w:r w:rsidRPr="00CA0F6D">
        <w:rPr>
          <w:rFonts w:ascii="Times New Roman" w:hAnsi="Times New Roman"/>
        </w:rPr>
        <w:t>Директор може да омогући запосл</w:t>
      </w:r>
      <w:r>
        <w:rPr>
          <w:rFonts w:ascii="Times New Roman" w:hAnsi="Times New Roman"/>
        </w:rPr>
        <w:t xml:space="preserve">еном, на </w:t>
      </w:r>
      <w:r>
        <w:rPr>
          <w:rFonts w:ascii="Times New Roman" w:hAnsi="Times New Roman"/>
          <w:lang w:val="sr-Cyrl-RS"/>
        </w:rPr>
        <w:t>његов</w:t>
      </w:r>
      <w:r>
        <w:rPr>
          <w:rFonts w:ascii="Times New Roman" w:hAnsi="Times New Roman"/>
        </w:rPr>
        <w:t xml:space="preserve"> захтев, коришћење неплаћеног одсуства у трајању не дужем од 30 дана, </w:t>
      </w:r>
      <w:r>
        <w:rPr>
          <w:rFonts w:ascii="Times New Roman" w:hAnsi="Times New Roman"/>
          <w:lang w:val="sr-Cyrl-RS"/>
        </w:rPr>
        <w:t xml:space="preserve">под условом да је запослени приложио </w:t>
      </w:r>
      <w:r>
        <w:rPr>
          <w:rFonts w:ascii="Times New Roman" w:hAnsi="Times New Roman"/>
        </w:rPr>
        <w:t>одговарајућу документацију (доказ о постојању правног основа за коришћење неплаћеног одсуства)</w:t>
      </w:r>
      <w:r>
        <w:rPr>
          <w:rFonts w:ascii="Times New Roman" w:hAnsi="Times New Roman"/>
          <w:lang w:val="sr-Cyrl-RS"/>
        </w:rPr>
        <w:t xml:space="preserve"> и </w:t>
      </w:r>
      <w:r>
        <w:rPr>
          <w:rFonts w:ascii="Times New Roman" w:hAnsi="Times New Roman"/>
        </w:rPr>
        <w:t>водећи рачуна о оправданости захтева</w:t>
      </w:r>
      <w:r>
        <w:rPr>
          <w:rFonts w:ascii="Times New Roman" w:hAnsi="Times New Roman"/>
          <w:lang w:val="sr-Cyrl-RS"/>
        </w:rPr>
        <w:t xml:space="preserve"> и да </w:t>
      </w:r>
      <w:r>
        <w:rPr>
          <w:rFonts w:ascii="Times New Roman" w:hAnsi="Times New Roman"/>
        </w:rPr>
        <w:t>процес рад</w:t>
      </w:r>
      <w:r>
        <w:rPr>
          <w:rFonts w:ascii="Times New Roman" w:hAnsi="Times New Roman"/>
          <w:lang w:val="sr-Cyrl-RS"/>
        </w:rPr>
        <w:t xml:space="preserve">а Школе </w:t>
      </w:r>
      <w:r>
        <w:rPr>
          <w:rFonts w:ascii="Times New Roman" w:hAnsi="Times New Roman"/>
        </w:rPr>
        <w:t xml:space="preserve">не </w:t>
      </w:r>
      <w:r>
        <w:rPr>
          <w:rFonts w:ascii="Times New Roman" w:hAnsi="Times New Roman"/>
          <w:lang w:val="sr-Cyrl-RS"/>
        </w:rPr>
        <w:t xml:space="preserve">буде </w:t>
      </w:r>
      <w:r>
        <w:rPr>
          <w:rFonts w:ascii="Times New Roman" w:hAnsi="Times New Roman"/>
        </w:rPr>
        <w:t>угрожен</w:t>
      </w:r>
      <w:r>
        <w:rPr>
          <w:rFonts w:ascii="Times New Roman" w:hAnsi="Times New Roman"/>
          <w:lang w:val="sr-Cyrl-RS"/>
        </w:rPr>
        <w:t>,</w:t>
      </w:r>
      <w:r>
        <w:rPr>
          <w:rFonts w:ascii="Times New Roman" w:hAnsi="Times New Roman"/>
        </w:rPr>
        <w:t xml:space="preserve"> како за наставно тако и за ненаставно особље,</w:t>
      </w:r>
      <w:r>
        <w:rPr>
          <w:rFonts w:ascii="Times New Roman" w:hAnsi="Times New Roman"/>
          <w:lang w:val="sr-Cyrl-RS"/>
        </w:rPr>
        <w:t xml:space="preserve"> и </w:t>
      </w:r>
      <w:r>
        <w:rPr>
          <w:rFonts w:ascii="Times New Roman" w:hAnsi="Times New Roman"/>
        </w:rPr>
        <w:t>у случајевима:</w:t>
      </w:r>
    </w:p>
    <w:p w14:paraId="794AB080" w14:textId="77777777" w:rsidR="00CA06B6" w:rsidRDefault="00CA06B6" w:rsidP="00FA0D6C">
      <w:pPr>
        <w:pStyle w:val="text"/>
        <w:spacing w:before="0" w:after="0" w:line="246" w:lineRule="exact"/>
        <w:ind w:right="-136"/>
        <w:rPr>
          <w:rFonts w:ascii="Times New Roman" w:hAnsi="Times New Roman"/>
          <w:lang w:val="sr-Cyrl-RS"/>
        </w:rPr>
      </w:pPr>
      <w:r>
        <w:rPr>
          <w:rFonts w:ascii="Times New Roman" w:hAnsi="Times New Roman"/>
        </w:rPr>
        <w:t>болести члана уже породице;</w:t>
      </w:r>
      <w:r>
        <w:rPr>
          <w:rFonts w:ascii="Times New Roman" w:hAnsi="Times New Roman"/>
          <w:lang w:val="sr-Cyrl-RS"/>
        </w:rPr>
        <w:t xml:space="preserve">    </w:t>
      </w:r>
      <w:r>
        <w:rPr>
          <w:rFonts w:ascii="Times New Roman" w:hAnsi="Times New Roman"/>
        </w:rPr>
        <w:t>бањског лечења које се не врши по налогу лекара;</w:t>
      </w:r>
    </w:p>
    <w:p w14:paraId="41621FD4" w14:textId="77777777" w:rsidR="00CA06B6" w:rsidRDefault="00CA06B6" w:rsidP="00FA0D6C">
      <w:pPr>
        <w:pStyle w:val="text"/>
        <w:spacing w:before="0" w:after="0" w:line="246" w:lineRule="exact"/>
        <w:ind w:right="-136"/>
        <w:rPr>
          <w:rFonts w:ascii="Times New Roman" w:hAnsi="Times New Roman"/>
          <w:lang w:val="sr-Cyrl-RS"/>
        </w:rPr>
      </w:pPr>
      <w:r>
        <w:rPr>
          <w:rFonts w:ascii="Times New Roman" w:hAnsi="Times New Roman"/>
        </w:rPr>
        <w:t>посете члану уже породице на раду у иностранству</w:t>
      </w:r>
      <w:r>
        <w:rPr>
          <w:rFonts w:ascii="Times New Roman" w:hAnsi="Times New Roman"/>
          <w:lang w:val="sr-Cyrl-RS"/>
        </w:rPr>
        <w:t>;</w:t>
      </w:r>
    </w:p>
    <w:p w14:paraId="6C6BCF45" w14:textId="77777777" w:rsidR="00CA06B6" w:rsidRDefault="00CA06B6" w:rsidP="00FA0D6C">
      <w:pPr>
        <w:pStyle w:val="text"/>
        <w:spacing w:before="0" w:after="0" w:line="246" w:lineRule="exact"/>
        <w:ind w:right="-136"/>
        <w:rPr>
          <w:rFonts w:ascii="Times New Roman" w:hAnsi="Times New Roman"/>
          <w:lang w:val="sr-Cyrl-RS"/>
        </w:rPr>
      </w:pPr>
      <w:r>
        <w:rPr>
          <w:rFonts w:ascii="Times New Roman" w:hAnsi="Times New Roman"/>
        </w:rPr>
        <w:t>извршења посла који мора лично да обави из оправданих и неодложних разлог</w:t>
      </w:r>
      <w:r>
        <w:rPr>
          <w:rFonts w:ascii="Times New Roman" w:hAnsi="Times New Roman"/>
          <w:lang w:val="sr-Cyrl-RS"/>
        </w:rPr>
        <w:t>а.</w:t>
      </w:r>
    </w:p>
    <w:p w14:paraId="7EFB804D" w14:textId="77777777" w:rsidR="00CA06B6" w:rsidRPr="00AA6857" w:rsidRDefault="00CA06B6" w:rsidP="00CA06B6">
      <w:pPr>
        <w:pStyle w:val="text"/>
        <w:spacing w:before="0" w:after="0"/>
        <w:ind w:right="-137"/>
        <w:rPr>
          <w:rFonts w:ascii="Times New Roman" w:hAnsi="Times New Roman"/>
          <w:sz w:val="10"/>
          <w:szCs w:val="10"/>
          <w:lang w:val="sr-Cyrl-RS"/>
        </w:rPr>
      </w:pPr>
    </w:p>
    <w:p w14:paraId="1175FC17" w14:textId="77777777" w:rsidR="00CA06B6" w:rsidRDefault="00CA06B6" w:rsidP="00900F3E">
      <w:pPr>
        <w:pStyle w:val="text"/>
        <w:spacing w:before="0" w:after="0" w:line="240" w:lineRule="exact"/>
        <w:ind w:right="-136"/>
        <w:rPr>
          <w:rFonts w:ascii="Times New Roman" w:hAnsi="Times New Roman"/>
          <w:lang w:val="sr-Cyrl-RS"/>
        </w:rPr>
      </w:pPr>
      <w:r>
        <w:rPr>
          <w:rFonts w:ascii="Times New Roman" w:hAnsi="Times New Roman"/>
          <w:lang w:val="sr-Cyrl-RS"/>
        </w:rPr>
        <w:t>За време н</w:t>
      </w:r>
      <w:r>
        <w:rPr>
          <w:rFonts w:ascii="Times New Roman" w:hAnsi="Times New Roman"/>
        </w:rPr>
        <w:t>еплаћено</w:t>
      </w:r>
      <w:r>
        <w:rPr>
          <w:rFonts w:ascii="Times New Roman" w:hAnsi="Times New Roman"/>
          <w:lang w:val="sr-Cyrl-RS"/>
        </w:rPr>
        <w:t>г</w:t>
      </w:r>
      <w:r>
        <w:rPr>
          <w:rFonts w:ascii="Times New Roman" w:hAnsi="Times New Roman"/>
        </w:rPr>
        <w:t xml:space="preserve"> одсуств</w:t>
      </w:r>
      <w:r>
        <w:rPr>
          <w:rFonts w:ascii="Times New Roman" w:hAnsi="Times New Roman"/>
          <w:lang w:val="sr-Cyrl-RS"/>
        </w:rPr>
        <w:t>а, за</w:t>
      </w:r>
      <w:r>
        <w:rPr>
          <w:rFonts w:ascii="Times New Roman" w:hAnsi="Times New Roman"/>
        </w:rPr>
        <w:t>посленом мирују права и обавезе из радног односа</w:t>
      </w:r>
      <w:r>
        <w:rPr>
          <w:rFonts w:ascii="Times New Roman" w:hAnsi="Times New Roman"/>
          <w:lang w:val="sr-Cyrl-RS"/>
        </w:rPr>
        <w:t xml:space="preserve">, ако за поједина права и обавезе није друкчије </w:t>
      </w:r>
      <w:r w:rsidRPr="007E1E6A">
        <w:rPr>
          <w:rFonts w:ascii="Times New Roman" w:hAnsi="Times New Roman"/>
          <w:lang w:val="sr-Cyrl-RS"/>
        </w:rPr>
        <w:t>одређено законом, овим Правилником</w:t>
      </w:r>
      <w:r>
        <w:rPr>
          <w:rFonts w:ascii="Times New Roman" w:hAnsi="Times New Roman"/>
          <w:lang w:val="sr-Cyrl-RS"/>
        </w:rPr>
        <w:t xml:space="preserve"> и уговором о раду.</w:t>
      </w:r>
    </w:p>
    <w:p w14:paraId="7654CA68" w14:textId="77777777" w:rsidR="00CA06B6" w:rsidRPr="00326F1C" w:rsidRDefault="00CA06B6" w:rsidP="00CA06B6">
      <w:pPr>
        <w:pStyle w:val="text"/>
        <w:spacing w:before="0" w:after="0"/>
        <w:ind w:right="-137"/>
        <w:rPr>
          <w:rFonts w:ascii="Times New Roman" w:hAnsi="Times New Roman"/>
          <w:sz w:val="14"/>
          <w:szCs w:val="14"/>
          <w:lang w:val="sr-Cyrl-RS"/>
        </w:rPr>
      </w:pPr>
    </w:p>
    <w:p w14:paraId="2DE5DFA2" w14:textId="77777777"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Мировање радног односа</w:t>
      </w:r>
    </w:p>
    <w:p w14:paraId="66C11A66" w14:textId="77777777" w:rsidR="00CA06B6" w:rsidRPr="00900F3E" w:rsidRDefault="00CA06B6" w:rsidP="00900F3E">
      <w:pPr>
        <w:pStyle w:val="podnaslov"/>
        <w:spacing w:before="0" w:after="0"/>
        <w:ind w:right="-137"/>
        <w:jc w:val="both"/>
        <w:rPr>
          <w:rFonts w:ascii="Times New Roman" w:hAnsi="Times New Roman"/>
          <w:b w:val="0"/>
          <w:bCs w:val="0"/>
          <w:i w:val="0"/>
          <w:iCs w:val="0"/>
          <w:sz w:val="12"/>
          <w:szCs w:val="12"/>
          <w:lang w:val="sr-Cyrl-RS"/>
        </w:rPr>
      </w:pPr>
    </w:p>
    <w:p w14:paraId="191E9F03" w14:textId="6D415494" w:rsidR="00CA06B6" w:rsidRDefault="00CA06B6" w:rsidP="00CA06B6">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lang w:val="sr-Cyrl-RS"/>
        </w:rPr>
        <w:t>Члан</w:t>
      </w:r>
      <w:r w:rsidR="00907D98">
        <w:rPr>
          <w:rFonts w:ascii="Times New Roman" w:hAnsi="Times New Roman"/>
          <w:i w:val="0"/>
          <w:iCs w:val="0"/>
          <w:sz w:val="22"/>
          <w:szCs w:val="22"/>
          <w:lang w:val="sr-Cyrl-RS"/>
        </w:rPr>
        <w:t xml:space="preserve"> 33.</w:t>
      </w:r>
    </w:p>
    <w:p w14:paraId="46C6F567" w14:textId="77777777" w:rsidR="00CA06B6" w:rsidRPr="00FA0D6C" w:rsidRDefault="00CA06B6" w:rsidP="00A50002">
      <w:pPr>
        <w:pStyle w:val="text"/>
        <w:spacing w:before="0" w:after="0"/>
        <w:ind w:right="-137"/>
        <w:rPr>
          <w:rFonts w:ascii="Times New Roman" w:hAnsi="Times New Roman"/>
          <w:sz w:val="10"/>
          <w:szCs w:val="10"/>
          <w:lang w:val="sr-Cyrl-RS"/>
        </w:rPr>
      </w:pPr>
    </w:p>
    <w:p w14:paraId="59C15CEA" w14:textId="000461A8" w:rsidR="00CA06B6" w:rsidRDefault="00CA06B6" w:rsidP="00900F3E">
      <w:pPr>
        <w:pStyle w:val="text"/>
        <w:spacing w:before="0" w:after="0" w:line="240" w:lineRule="exact"/>
        <w:ind w:right="-136"/>
        <w:rPr>
          <w:rFonts w:ascii="Times New Roman" w:hAnsi="Times New Roman"/>
        </w:rPr>
      </w:pPr>
      <w:r>
        <w:rPr>
          <w:rFonts w:ascii="Times New Roman" w:hAnsi="Times New Roman"/>
        </w:rPr>
        <w:t>Запосленом мирују права и обавезе које се стичу на раду и по основу рада</w:t>
      </w:r>
      <w:r w:rsidR="00AF010A">
        <w:rPr>
          <w:rFonts w:ascii="Times New Roman" w:hAnsi="Times New Roman"/>
          <w:lang w:val="sr-Cyrl-RS"/>
        </w:rPr>
        <w:t xml:space="preserve"> </w:t>
      </w:r>
      <w:r w:rsidR="00AF010A">
        <w:rPr>
          <w:rFonts w:ascii="Times New Roman" w:hAnsi="Times New Roman"/>
        </w:rPr>
        <w:t xml:space="preserve">ако одсуствује са рада </w:t>
      </w:r>
      <w:r w:rsidR="00295530">
        <w:rPr>
          <w:rFonts w:ascii="Times New Roman" w:hAnsi="Times New Roman"/>
          <w:lang w:val="sr-Cyrl-RS"/>
        </w:rPr>
        <w:t xml:space="preserve">у случајевима </w:t>
      </w:r>
      <w:r w:rsidR="007F5656">
        <w:rPr>
          <w:rFonts w:ascii="Times New Roman" w:hAnsi="Times New Roman"/>
          <w:lang w:val="sr-Cyrl-RS"/>
        </w:rPr>
        <w:t>прописаним</w:t>
      </w:r>
      <w:r w:rsidR="00295530">
        <w:rPr>
          <w:rFonts w:ascii="Times New Roman" w:hAnsi="Times New Roman"/>
          <w:lang w:val="sr-Cyrl-RS"/>
        </w:rPr>
        <w:t xml:space="preserve"> Закон</w:t>
      </w:r>
      <w:r w:rsidR="007F5656">
        <w:rPr>
          <w:rFonts w:ascii="Times New Roman" w:hAnsi="Times New Roman"/>
          <w:lang w:val="sr-Cyrl-RS"/>
        </w:rPr>
        <w:t xml:space="preserve">ом </w:t>
      </w:r>
      <w:r w:rsidR="00751EFD">
        <w:rPr>
          <w:rFonts w:ascii="Times New Roman" w:hAnsi="Times New Roman"/>
          <w:lang w:val="sr-Cyrl-RS"/>
        </w:rPr>
        <w:t>о</w:t>
      </w:r>
      <w:r w:rsidR="00295530">
        <w:rPr>
          <w:rFonts w:ascii="Times New Roman" w:hAnsi="Times New Roman"/>
          <w:lang w:val="sr-Cyrl-RS"/>
        </w:rPr>
        <w:t xml:space="preserve"> раду, </w:t>
      </w:r>
      <w:r>
        <w:rPr>
          <w:rFonts w:ascii="Times New Roman" w:hAnsi="Times New Roman"/>
        </w:rPr>
        <w:t>осим права и обавеза за које је</w:t>
      </w:r>
      <w:r>
        <w:rPr>
          <w:rFonts w:ascii="Times New Roman" w:hAnsi="Times New Roman"/>
          <w:lang w:val="sr-Cyrl-RS"/>
        </w:rPr>
        <w:t xml:space="preserve"> за</w:t>
      </w:r>
      <w:r>
        <w:rPr>
          <w:rFonts w:ascii="Times New Roman" w:hAnsi="Times New Roman"/>
        </w:rPr>
        <w:t>коном, општим актом, односно уговором о раду друкчије одређен</w:t>
      </w:r>
      <w:r w:rsidR="00295530">
        <w:rPr>
          <w:rFonts w:ascii="Times New Roman" w:hAnsi="Times New Roman"/>
          <w:lang w:val="sr-Cyrl-RS"/>
        </w:rPr>
        <w:t>о.</w:t>
      </w:r>
    </w:p>
    <w:p w14:paraId="54BAF72C" w14:textId="77777777" w:rsidR="00B06AC4" w:rsidRPr="00FA0D6C" w:rsidRDefault="00B06AC4" w:rsidP="00A50002">
      <w:pPr>
        <w:widowControl w:val="0"/>
        <w:spacing w:after="0" w:line="240" w:lineRule="auto"/>
        <w:ind w:right="-113"/>
        <w:jc w:val="both"/>
        <w:rPr>
          <w:rFonts w:ascii="Times New Roman" w:hAnsi="Times New Roman"/>
          <w:sz w:val="16"/>
          <w:szCs w:val="16"/>
          <w:lang w:val="sr-Cyrl-RS"/>
        </w:rPr>
      </w:pPr>
    </w:p>
    <w:p w14:paraId="51E231BC" w14:textId="490A1BF3" w:rsidR="00B06AC4" w:rsidRDefault="00B06AC4" w:rsidP="00B06AC4">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V</w:t>
      </w:r>
      <w:r w:rsidR="006C7448">
        <w:rPr>
          <w:rFonts w:ascii="Times New Roman" w:hAnsi="Times New Roman"/>
          <w:i w:val="0"/>
          <w:iCs w:val="0"/>
          <w:sz w:val="22"/>
          <w:szCs w:val="22"/>
        </w:rPr>
        <w:t>I</w:t>
      </w:r>
      <w:r>
        <w:rPr>
          <w:rFonts w:ascii="Times New Roman" w:hAnsi="Times New Roman"/>
          <w:i w:val="0"/>
          <w:iCs w:val="0"/>
          <w:sz w:val="22"/>
          <w:szCs w:val="22"/>
        </w:rPr>
        <w:t xml:space="preserve"> </w:t>
      </w:r>
      <w:r>
        <w:rPr>
          <w:rFonts w:ascii="Times New Roman" w:hAnsi="Times New Roman"/>
          <w:i w:val="0"/>
          <w:iCs w:val="0"/>
          <w:sz w:val="22"/>
          <w:szCs w:val="22"/>
          <w:lang w:val="sr-Cyrl-RS"/>
        </w:rPr>
        <w:t xml:space="preserve">БЕЗБЕДНОСТ И </w:t>
      </w:r>
      <w:r>
        <w:rPr>
          <w:rFonts w:ascii="Times New Roman" w:hAnsi="Times New Roman"/>
          <w:i w:val="0"/>
          <w:iCs w:val="0"/>
          <w:sz w:val="22"/>
          <w:szCs w:val="22"/>
        </w:rPr>
        <w:t>ЗАШТИТА ЗАПОСЛЕНИХ</w:t>
      </w:r>
    </w:p>
    <w:p w14:paraId="6D9AC99E" w14:textId="77777777" w:rsidR="00B06AC4" w:rsidRPr="00AA6857" w:rsidRDefault="00B06AC4" w:rsidP="00B06AC4">
      <w:pPr>
        <w:pStyle w:val="podnaslov"/>
        <w:spacing w:before="0" w:after="0"/>
        <w:ind w:right="-137"/>
        <w:rPr>
          <w:rFonts w:ascii="Times New Roman" w:hAnsi="Times New Roman"/>
          <w:b w:val="0"/>
          <w:bCs w:val="0"/>
          <w:i w:val="0"/>
          <w:iCs w:val="0"/>
          <w:sz w:val="12"/>
          <w:szCs w:val="12"/>
          <w:lang w:val="sr-Cyrl-RS"/>
        </w:rPr>
      </w:pPr>
    </w:p>
    <w:p w14:paraId="6635A7CF" w14:textId="77777777" w:rsidR="00B06AC4" w:rsidRDefault="00B06AC4" w:rsidP="00B06AC4">
      <w:pPr>
        <w:pStyle w:val="podnaslov"/>
        <w:spacing w:before="0" w:after="0"/>
        <w:ind w:right="-137"/>
        <w:jc w:val="center"/>
        <w:rPr>
          <w:rFonts w:ascii="Times New Roman" w:hAnsi="Times New Roman"/>
          <w:sz w:val="22"/>
          <w:szCs w:val="22"/>
          <w:lang w:val="sr-Cyrl-RS"/>
        </w:rPr>
      </w:pPr>
      <w:r>
        <w:rPr>
          <w:rFonts w:ascii="Times New Roman" w:hAnsi="Times New Roman"/>
          <w:i w:val="0"/>
          <w:iCs w:val="0"/>
          <w:sz w:val="22"/>
          <w:szCs w:val="22"/>
        </w:rPr>
        <w:t>Општа заштита</w:t>
      </w:r>
    </w:p>
    <w:p w14:paraId="3373A251" w14:textId="77777777" w:rsidR="00B06AC4" w:rsidRPr="00AA6857" w:rsidRDefault="00B06AC4" w:rsidP="00861978">
      <w:pPr>
        <w:pStyle w:val="clan"/>
        <w:spacing w:before="0" w:after="0"/>
        <w:ind w:right="-137"/>
        <w:jc w:val="both"/>
        <w:rPr>
          <w:rFonts w:ascii="Times New Roman" w:hAnsi="Times New Roman"/>
          <w:b w:val="0"/>
          <w:bCs w:val="0"/>
          <w:sz w:val="10"/>
          <w:szCs w:val="10"/>
          <w:lang w:val="sr-Cyrl-RS"/>
        </w:rPr>
      </w:pPr>
    </w:p>
    <w:p w14:paraId="7626C966" w14:textId="5812642C" w:rsidR="00B06AC4" w:rsidRDefault="00B06AC4" w:rsidP="00B06AC4">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907D98">
        <w:rPr>
          <w:rFonts w:ascii="Times New Roman" w:hAnsi="Times New Roman"/>
          <w:b/>
          <w:bCs/>
          <w:lang w:val="sr-Cyrl-RS"/>
        </w:rPr>
        <w:t xml:space="preserve"> 34.</w:t>
      </w:r>
    </w:p>
    <w:p w14:paraId="4909554D" w14:textId="77777777" w:rsidR="00B06AC4" w:rsidRPr="00FA0D6C" w:rsidRDefault="00B06AC4" w:rsidP="00A50002">
      <w:pPr>
        <w:pStyle w:val="text"/>
        <w:spacing w:before="0" w:after="0"/>
        <w:ind w:right="-137"/>
        <w:rPr>
          <w:rFonts w:ascii="Times New Roman" w:hAnsi="Times New Roman"/>
          <w:sz w:val="10"/>
          <w:szCs w:val="10"/>
          <w:lang w:val="sr-Cyrl-RS"/>
        </w:rPr>
      </w:pPr>
    </w:p>
    <w:p w14:paraId="061A3F92" w14:textId="17449F94" w:rsidR="00B06AC4" w:rsidRPr="00F22FE7" w:rsidRDefault="00B06AC4" w:rsidP="00F6661B">
      <w:pPr>
        <w:pStyle w:val="text"/>
        <w:spacing w:before="0" w:after="0" w:line="246" w:lineRule="exact"/>
        <w:ind w:right="-137"/>
        <w:rPr>
          <w:rFonts w:ascii="Times New Roman" w:hAnsi="Times New Roman"/>
          <w:lang w:val="sr-Cyrl-RS"/>
        </w:rPr>
      </w:pPr>
      <w:r>
        <w:rPr>
          <w:rFonts w:ascii="Times New Roman" w:hAnsi="Times New Roman"/>
        </w:rPr>
        <w:t xml:space="preserve">Запослени има право на безбедност и заштиту живота и здравља на раду у </w:t>
      </w:r>
      <w:r w:rsidRPr="002F3F8B">
        <w:rPr>
          <w:rFonts w:ascii="Times New Roman" w:hAnsi="Times New Roman"/>
        </w:rPr>
        <w:t xml:space="preserve">складу са </w:t>
      </w:r>
      <w:r w:rsidRPr="00377068">
        <w:rPr>
          <w:rFonts w:ascii="Times New Roman" w:hAnsi="Times New Roman"/>
          <w:lang w:val="sr-Cyrl-RS"/>
        </w:rPr>
        <w:t>зак</w:t>
      </w:r>
      <w:r w:rsidRPr="00377068">
        <w:rPr>
          <w:rFonts w:ascii="Times New Roman" w:hAnsi="Times New Roman"/>
        </w:rPr>
        <w:t xml:space="preserve">оном и Правилником </w:t>
      </w:r>
      <w:r w:rsidR="00202C01">
        <w:rPr>
          <w:rFonts w:ascii="Times New Roman" w:hAnsi="Times New Roman"/>
          <w:lang w:val="sr-Cyrl-RS"/>
        </w:rPr>
        <w:t xml:space="preserve">о </w:t>
      </w:r>
      <w:r w:rsidRPr="00377068">
        <w:rPr>
          <w:rFonts w:ascii="Times New Roman" w:hAnsi="Times New Roman"/>
        </w:rPr>
        <w:t xml:space="preserve">безбедности </w:t>
      </w:r>
      <w:r w:rsidR="00202C01">
        <w:rPr>
          <w:rFonts w:ascii="Times New Roman" w:hAnsi="Times New Roman"/>
          <w:lang w:val="sr-Cyrl-RS"/>
        </w:rPr>
        <w:t xml:space="preserve">и здрављу </w:t>
      </w:r>
      <w:r w:rsidRPr="00377068">
        <w:rPr>
          <w:rFonts w:ascii="Times New Roman" w:hAnsi="Times New Roman"/>
        </w:rPr>
        <w:t>на раду</w:t>
      </w:r>
      <w:r w:rsidR="00E0167E" w:rsidRPr="00377068">
        <w:rPr>
          <w:rFonts w:ascii="Times New Roman" w:hAnsi="Times New Roman"/>
          <w:lang w:val="sr-Cyrl-RS"/>
        </w:rPr>
        <w:t xml:space="preserve"> </w:t>
      </w:r>
      <w:r w:rsidRPr="00377068">
        <w:rPr>
          <w:rFonts w:ascii="Times New Roman" w:hAnsi="Times New Roman"/>
          <w:lang w:val="sr-Cyrl-RS"/>
        </w:rPr>
        <w:t xml:space="preserve">и </w:t>
      </w:r>
      <w:r w:rsidRPr="00377068">
        <w:rPr>
          <w:rFonts w:ascii="Times New Roman" w:hAnsi="Times New Roman"/>
        </w:rPr>
        <w:t xml:space="preserve">дужан </w:t>
      </w:r>
      <w:r w:rsidRPr="00377068">
        <w:rPr>
          <w:rFonts w:ascii="Times New Roman" w:hAnsi="Times New Roman"/>
          <w:lang w:val="sr-Cyrl-RS"/>
        </w:rPr>
        <w:t xml:space="preserve">је </w:t>
      </w:r>
      <w:r w:rsidRPr="00377068">
        <w:rPr>
          <w:rFonts w:ascii="Times New Roman" w:hAnsi="Times New Roman"/>
        </w:rPr>
        <w:t>да</w:t>
      </w:r>
      <w:r w:rsidR="00CF43AA" w:rsidRPr="00377068">
        <w:rPr>
          <w:rFonts w:ascii="Times New Roman" w:hAnsi="Times New Roman"/>
          <w:lang w:val="sr-Cyrl-RS"/>
        </w:rPr>
        <w:t xml:space="preserve"> </w:t>
      </w:r>
      <w:r w:rsidR="006C51D7" w:rsidRPr="00377068">
        <w:rPr>
          <w:rFonts w:ascii="Times New Roman" w:hAnsi="Times New Roman"/>
          <w:lang w:val="sr-Cyrl-RS"/>
        </w:rPr>
        <w:t xml:space="preserve">упозна и </w:t>
      </w:r>
      <w:r w:rsidRPr="00377068">
        <w:rPr>
          <w:rFonts w:ascii="Times New Roman" w:hAnsi="Times New Roman"/>
        </w:rPr>
        <w:t>поштује прописе о безбедности</w:t>
      </w:r>
      <w:r>
        <w:rPr>
          <w:rFonts w:ascii="Times New Roman" w:hAnsi="Times New Roman"/>
        </w:rPr>
        <w:t xml:space="preserve"> и заштити живота и здравља на раду како не би угрозио</w:t>
      </w:r>
      <w:r>
        <w:rPr>
          <w:rFonts w:ascii="Times New Roman" w:hAnsi="Times New Roman"/>
          <w:lang w:val="sr-Cyrl-RS"/>
        </w:rPr>
        <w:t xml:space="preserve"> </w:t>
      </w:r>
      <w:r>
        <w:rPr>
          <w:rFonts w:ascii="Times New Roman" w:hAnsi="Times New Roman"/>
        </w:rPr>
        <w:t>безбедност и здравље</w:t>
      </w:r>
      <w:r>
        <w:rPr>
          <w:rFonts w:ascii="Times New Roman" w:hAnsi="Times New Roman"/>
          <w:lang w:val="sr-Cyrl-RS"/>
        </w:rPr>
        <w:t xml:space="preserve"> себе, других </w:t>
      </w:r>
      <w:r>
        <w:rPr>
          <w:rFonts w:ascii="Times New Roman" w:hAnsi="Times New Roman"/>
        </w:rPr>
        <w:t>запослених и</w:t>
      </w:r>
      <w:r>
        <w:rPr>
          <w:rFonts w:ascii="Times New Roman" w:hAnsi="Times New Roman"/>
          <w:lang w:val="sr-Cyrl-RS"/>
        </w:rPr>
        <w:t xml:space="preserve"> осталих </w:t>
      </w:r>
      <w:r>
        <w:rPr>
          <w:rFonts w:ascii="Times New Roman" w:hAnsi="Times New Roman"/>
        </w:rPr>
        <w:t>лица</w:t>
      </w:r>
      <w:r w:rsidR="00F75AD5">
        <w:rPr>
          <w:rFonts w:ascii="Times New Roman" w:hAnsi="Times New Roman"/>
          <w:lang w:val="sr-Cyrl-RS"/>
        </w:rPr>
        <w:t xml:space="preserve">, </w:t>
      </w:r>
      <w:r w:rsidR="00F22FE7">
        <w:rPr>
          <w:rFonts w:ascii="Times New Roman" w:hAnsi="Times New Roman"/>
          <w:lang w:val="sr-Cyrl-RS"/>
        </w:rPr>
        <w:t xml:space="preserve">а дужан је и да се </w:t>
      </w:r>
      <w:r w:rsidR="00F75AD5">
        <w:rPr>
          <w:rFonts w:ascii="Times New Roman" w:hAnsi="Times New Roman"/>
          <w:lang w:val="sr-Cyrl-RS"/>
        </w:rPr>
        <w:t xml:space="preserve">уздржи од </w:t>
      </w:r>
      <w:r w:rsidR="00F75AD5" w:rsidRPr="00AA3739">
        <w:rPr>
          <w:rFonts w:ascii="Times New Roman" w:hAnsi="Times New Roman"/>
        </w:rPr>
        <w:t>понашања које представља злостављање и понашања које представља злоупотребу права на заштиту од злостављањ</w:t>
      </w:r>
      <w:r w:rsidR="00F22FE7">
        <w:rPr>
          <w:rFonts w:ascii="Times New Roman" w:hAnsi="Times New Roman"/>
          <w:lang w:val="sr-Cyrl-RS"/>
        </w:rPr>
        <w:t>а.</w:t>
      </w:r>
    </w:p>
    <w:p w14:paraId="38057A4A" w14:textId="77777777" w:rsidR="00B06AC4" w:rsidRPr="00AA6857" w:rsidRDefault="00B06AC4" w:rsidP="00A50002">
      <w:pPr>
        <w:pStyle w:val="text"/>
        <w:widowControl w:val="0"/>
        <w:spacing w:before="0" w:after="0"/>
        <w:ind w:right="-137"/>
        <w:rPr>
          <w:rFonts w:ascii="Times New Roman" w:hAnsi="Times New Roman"/>
          <w:sz w:val="10"/>
          <w:szCs w:val="10"/>
          <w:lang w:val="sr-Cyrl-RS"/>
        </w:rPr>
      </w:pPr>
    </w:p>
    <w:p w14:paraId="724F266F" w14:textId="151D09C2" w:rsidR="003C6982" w:rsidRPr="00990D42" w:rsidRDefault="003C6982" w:rsidP="00AA6857">
      <w:pPr>
        <w:pStyle w:val="text"/>
        <w:widowControl w:val="0"/>
        <w:spacing w:before="0" w:after="0" w:line="240" w:lineRule="exact"/>
        <w:ind w:right="-136"/>
        <w:rPr>
          <w:rFonts w:ascii="Times New Roman" w:hAnsi="Times New Roman"/>
          <w:sz w:val="16"/>
          <w:szCs w:val="16"/>
          <w:lang w:val="sr-Cyrl-RS"/>
        </w:rPr>
      </w:pPr>
      <w:r w:rsidRPr="003C6982">
        <w:rPr>
          <w:rFonts w:ascii="Times New Roman" w:hAnsi="Times New Roman"/>
        </w:rPr>
        <w:t xml:space="preserve">Запослени који врши </w:t>
      </w:r>
      <w:r w:rsidRPr="00990D42">
        <w:rPr>
          <w:rFonts w:ascii="Times New Roman" w:hAnsi="Times New Roman"/>
        </w:rPr>
        <w:t>злостављање, као и запослени који злоупотреби право на заштиту од злостављања, одговоран је за непоштовање радне дисциплине, односно повреду радне дужности.</w:t>
      </w:r>
    </w:p>
    <w:p w14:paraId="62B6AD23" w14:textId="77777777" w:rsidR="003C6982" w:rsidRPr="00AA6857" w:rsidRDefault="003C6982" w:rsidP="00A50002">
      <w:pPr>
        <w:pStyle w:val="text"/>
        <w:widowControl w:val="0"/>
        <w:spacing w:before="0" w:after="0"/>
        <w:ind w:right="-137"/>
        <w:rPr>
          <w:rFonts w:ascii="Times New Roman" w:hAnsi="Times New Roman"/>
          <w:sz w:val="10"/>
          <w:szCs w:val="10"/>
          <w:lang w:val="sr-Cyrl-RS"/>
        </w:rPr>
      </w:pPr>
    </w:p>
    <w:p w14:paraId="6C19B94C" w14:textId="5A96DBCF" w:rsidR="00347BC6" w:rsidRPr="00990D42" w:rsidRDefault="00347BC6" w:rsidP="00AA6857">
      <w:pPr>
        <w:widowControl w:val="0"/>
        <w:spacing w:after="0" w:line="240" w:lineRule="exact"/>
        <w:ind w:right="-136"/>
        <w:jc w:val="both"/>
        <w:rPr>
          <w:rFonts w:ascii="Times New Roman" w:hAnsi="Times New Roman"/>
          <w:sz w:val="16"/>
          <w:szCs w:val="16"/>
          <w:lang w:val="sr-Cyrl-RS"/>
        </w:rPr>
      </w:pPr>
      <w:r w:rsidRPr="001F1ACB">
        <w:rPr>
          <w:rFonts w:ascii="Times New Roman" w:hAnsi="Times New Roman" w:cs="Times New Roman"/>
          <w:lang w:val="ru-RU"/>
        </w:rPr>
        <w:t>Запослени</w:t>
      </w:r>
      <w:r w:rsidR="00804C3A" w:rsidRPr="00990D42">
        <w:rPr>
          <w:rFonts w:ascii="Times New Roman" w:hAnsi="Times New Roman" w:cs="Times New Roman"/>
          <w:lang w:val="sr-Cyrl-RS"/>
        </w:rPr>
        <w:t xml:space="preserve"> могу </w:t>
      </w:r>
      <w:r w:rsidRPr="001F1ACB">
        <w:rPr>
          <w:rFonts w:ascii="Times New Roman" w:hAnsi="Times New Roman" w:cs="Times New Roman"/>
          <w:lang w:val="ru-RU"/>
        </w:rPr>
        <w:t>из</w:t>
      </w:r>
      <w:proofErr w:type="spellStart"/>
      <w:r w:rsidR="00804C3A" w:rsidRPr="00990D42">
        <w:rPr>
          <w:rFonts w:ascii="Times New Roman" w:hAnsi="Times New Roman" w:cs="Times New Roman"/>
          <w:lang w:val="sr-Cyrl-RS"/>
        </w:rPr>
        <w:t>абрати</w:t>
      </w:r>
      <w:proofErr w:type="spellEnd"/>
      <w:r w:rsidR="00804C3A" w:rsidRPr="00990D42">
        <w:rPr>
          <w:rFonts w:ascii="Times New Roman" w:hAnsi="Times New Roman" w:cs="Times New Roman"/>
          <w:lang w:val="sr-Cyrl-RS"/>
        </w:rPr>
        <w:t xml:space="preserve"> </w:t>
      </w:r>
      <w:r w:rsidRPr="001F1ACB">
        <w:rPr>
          <w:rFonts w:ascii="Times New Roman" w:hAnsi="Times New Roman" w:cs="Times New Roman"/>
          <w:lang w:val="ru-RU"/>
        </w:rPr>
        <w:t>представника за безбедност и здравље на раду</w:t>
      </w:r>
      <w:r w:rsidR="00194ECB" w:rsidRPr="00990D42">
        <w:rPr>
          <w:rFonts w:ascii="Times New Roman" w:hAnsi="Times New Roman" w:cs="Times New Roman"/>
          <w:lang w:val="sr-Cyrl-RS"/>
        </w:rPr>
        <w:t>,</w:t>
      </w:r>
      <w:r w:rsidR="000066B7" w:rsidRPr="00990D42">
        <w:rPr>
          <w:rFonts w:ascii="Times New Roman" w:hAnsi="Times New Roman" w:cs="Times New Roman"/>
          <w:lang w:val="sr-Cyrl-RS"/>
        </w:rPr>
        <w:t xml:space="preserve"> </w:t>
      </w:r>
      <w:r w:rsidR="00194ECB" w:rsidRPr="00990D42">
        <w:rPr>
          <w:rFonts w:ascii="Times New Roman" w:hAnsi="Times New Roman" w:cs="Times New Roman"/>
          <w:lang w:val="sr-Cyrl-RS"/>
        </w:rPr>
        <w:t>а н</w:t>
      </w:r>
      <w:r w:rsidRPr="001F1ACB">
        <w:rPr>
          <w:rFonts w:ascii="Times New Roman" w:hAnsi="Times New Roman" w:cs="Times New Roman"/>
          <w:lang w:val="ru-RU"/>
        </w:rPr>
        <w:t xml:space="preserve">ајмање </w:t>
      </w:r>
      <w:r w:rsidR="00C07C12" w:rsidRPr="00990D42">
        <w:rPr>
          <w:rFonts w:ascii="Times New Roman" w:hAnsi="Times New Roman" w:cs="Times New Roman"/>
          <w:lang w:val="sr-Cyrl-RS"/>
        </w:rPr>
        <w:t>3</w:t>
      </w:r>
      <w:r w:rsidRPr="001F1ACB">
        <w:rPr>
          <w:rFonts w:ascii="Times New Roman" w:hAnsi="Times New Roman" w:cs="Times New Roman"/>
          <w:lang w:val="ru-RU"/>
        </w:rPr>
        <w:t xml:space="preserve"> представника запослених образују Одбор за безбедност и здравље на раду</w:t>
      </w:r>
      <w:r w:rsidR="00194ECB" w:rsidRPr="00990D42">
        <w:rPr>
          <w:rFonts w:ascii="Times New Roman" w:hAnsi="Times New Roman" w:cs="Times New Roman"/>
          <w:lang w:val="sr-Cyrl-RS"/>
        </w:rPr>
        <w:t>, при чему</w:t>
      </w:r>
      <w:r w:rsidR="005C43D2" w:rsidRPr="00990D42">
        <w:rPr>
          <w:rFonts w:ascii="Times New Roman" w:hAnsi="Times New Roman" w:cs="Times New Roman"/>
          <w:lang w:val="sr-Cyrl-RS"/>
        </w:rPr>
        <w:t xml:space="preserve"> </w:t>
      </w:r>
      <w:r w:rsidR="00194ECB" w:rsidRPr="00990D42">
        <w:rPr>
          <w:rFonts w:ascii="Times New Roman" w:hAnsi="Times New Roman" w:cs="Times New Roman"/>
          <w:lang w:val="sr-Cyrl-RS"/>
        </w:rPr>
        <w:t>Школа</w:t>
      </w:r>
      <w:r w:rsidRPr="001F1ACB">
        <w:rPr>
          <w:rFonts w:ascii="Times New Roman" w:hAnsi="Times New Roman" w:cs="Times New Roman"/>
          <w:lang w:val="ru-RU"/>
        </w:rPr>
        <w:t xml:space="preserve"> и представник запослених, односно </w:t>
      </w:r>
      <w:r w:rsidR="00194ECB" w:rsidRPr="00990D42">
        <w:rPr>
          <w:rFonts w:ascii="Times New Roman" w:hAnsi="Times New Roman" w:cs="Times New Roman"/>
          <w:lang w:val="sr-Cyrl-RS"/>
        </w:rPr>
        <w:t>О</w:t>
      </w:r>
      <w:r w:rsidRPr="001F1ACB">
        <w:rPr>
          <w:rFonts w:ascii="Times New Roman" w:hAnsi="Times New Roman" w:cs="Times New Roman"/>
          <w:lang w:val="ru-RU"/>
        </w:rPr>
        <w:t xml:space="preserve">дбор и синдикат, </w:t>
      </w:r>
      <w:r w:rsidR="00A36D6D" w:rsidRPr="00990D42">
        <w:rPr>
          <w:rFonts w:ascii="Times New Roman" w:hAnsi="Times New Roman" w:cs="Times New Roman"/>
          <w:lang w:val="sr-Cyrl-RS"/>
        </w:rPr>
        <w:t xml:space="preserve">морају </w:t>
      </w:r>
      <w:r w:rsidRPr="001F1ACB">
        <w:rPr>
          <w:rFonts w:ascii="Times New Roman" w:hAnsi="Times New Roman" w:cs="Times New Roman"/>
          <w:lang w:val="ru-RU"/>
        </w:rPr>
        <w:t>међусобно сарађ</w:t>
      </w:r>
      <w:proofErr w:type="spellStart"/>
      <w:r w:rsidR="00A36D6D" w:rsidRPr="00990D42">
        <w:rPr>
          <w:rFonts w:ascii="Times New Roman" w:hAnsi="Times New Roman" w:cs="Times New Roman"/>
          <w:lang w:val="sr-Cyrl-RS"/>
        </w:rPr>
        <w:t>ивати</w:t>
      </w:r>
      <w:proofErr w:type="spellEnd"/>
      <w:r w:rsidRPr="001F1ACB">
        <w:rPr>
          <w:rFonts w:ascii="Times New Roman" w:hAnsi="Times New Roman" w:cs="Times New Roman"/>
          <w:lang w:val="ru-RU"/>
        </w:rPr>
        <w:t xml:space="preserve"> </w:t>
      </w:r>
      <w:r w:rsidR="00A36D6D" w:rsidRPr="00990D42">
        <w:rPr>
          <w:rFonts w:ascii="Times New Roman" w:hAnsi="Times New Roman" w:cs="Times New Roman"/>
          <w:lang w:val="sr-Cyrl-RS"/>
        </w:rPr>
        <w:t xml:space="preserve">у вези </w:t>
      </w:r>
      <w:r w:rsidRPr="001F1ACB">
        <w:rPr>
          <w:rFonts w:ascii="Times New Roman" w:hAnsi="Times New Roman" w:cs="Times New Roman"/>
          <w:lang w:val="ru-RU"/>
        </w:rPr>
        <w:t>безбедности и здравља на раду.</w:t>
      </w:r>
    </w:p>
    <w:p w14:paraId="767445ED" w14:textId="77777777" w:rsidR="00347BC6" w:rsidRPr="00FA0D6C" w:rsidRDefault="00347BC6" w:rsidP="00A50002">
      <w:pPr>
        <w:pStyle w:val="text"/>
        <w:widowControl w:val="0"/>
        <w:spacing w:before="0" w:after="0"/>
        <w:ind w:right="-137"/>
        <w:rPr>
          <w:rFonts w:ascii="Times New Roman" w:hAnsi="Times New Roman"/>
          <w:sz w:val="12"/>
          <w:szCs w:val="12"/>
          <w:lang w:val="sr-Cyrl-RS"/>
        </w:rPr>
      </w:pPr>
    </w:p>
    <w:p w14:paraId="45312FD7" w14:textId="77777777" w:rsidR="00B06AC4" w:rsidRPr="00990D42" w:rsidRDefault="00B06AC4" w:rsidP="00F6661B">
      <w:pPr>
        <w:widowControl w:val="0"/>
        <w:shd w:val="clear" w:color="auto" w:fill="FCFCFC"/>
        <w:spacing w:after="0" w:line="246" w:lineRule="exact"/>
        <w:ind w:right="-136"/>
        <w:jc w:val="both"/>
        <w:rPr>
          <w:rFonts w:ascii="Times New Roman" w:eastAsia="Times New Roman" w:hAnsi="Times New Roman" w:cs="Times New Roman"/>
          <w:lang w:val="sr-Cyrl-RS"/>
        </w:rPr>
      </w:pPr>
      <w:r w:rsidRPr="001F1ACB">
        <w:rPr>
          <w:rFonts w:ascii="Times New Roman" w:eastAsia="Times New Roman" w:hAnsi="Times New Roman" w:cs="Times New Roman"/>
          <w:lang w:val="ru-RU"/>
        </w:rPr>
        <w:t xml:space="preserve">Директор је дужан да </w:t>
      </w:r>
      <w:r w:rsidRPr="00990D42">
        <w:rPr>
          <w:rFonts w:ascii="Times New Roman" w:eastAsia="Times New Roman" w:hAnsi="Times New Roman" w:cs="Times New Roman"/>
          <w:lang w:val="sr-Cyrl-RS"/>
        </w:rPr>
        <w:t>запосленом:</w:t>
      </w:r>
    </w:p>
    <w:p w14:paraId="0B052579" w14:textId="4928F39A" w:rsidR="00B06AC4" w:rsidRPr="00B520AA" w:rsidRDefault="00B06AC4" w:rsidP="00F6661B">
      <w:pPr>
        <w:widowControl w:val="0"/>
        <w:shd w:val="clear" w:color="auto" w:fill="FCFCFC"/>
        <w:spacing w:after="0" w:line="246" w:lineRule="exact"/>
        <w:ind w:right="-136"/>
        <w:jc w:val="both"/>
        <w:rPr>
          <w:rFonts w:ascii="Times New Roman" w:eastAsia="Times New Roman" w:hAnsi="Times New Roman" w:cs="Times New Roman"/>
          <w:lang w:val="sr-Cyrl-RS"/>
        </w:rPr>
      </w:pPr>
      <w:r w:rsidRPr="00990D42">
        <w:rPr>
          <w:rFonts w:ascii="Times New Roman" w:eastAsia="Times New Roman" w:hAnsi="Times New Roman" w:cs="Times New Roman"/>
          <w:lang w:val="sr-Cyrl-RS"/>
        </w:rPr>
        <w:t xml:space="preserve">- </w:t>
      </w:r>
      <w:r w:rsidRPr="001F1ACB">
        <w:rPr>
          <w:rFonts w:ascii="Times New Roman" w:eastAsia="Times New Roman" w:hAnsi="Times New Roman" w:cs="Times New Roman"/>
          <w:lang w:val="ru-RU"/>
        </w:rPr>
        <w:t>обезбеди</w:t>
      </w:r>
      <w:r w:rsidRPr="00990D42">
        <w:rPr>
          <w:rFonts w:ascii="Times New Roman" w:eastAsia="Times New Roman" w:hAnsi="Times New Roman" w:cs="Times New Roman"/>
          <w:lang w:val="sr-Cyrl-RS"/>
        </w:rPr>
        <w:t xml:space="preserve"> </w:t>
      </w:r>
      <w:r w:rsidRPr="001F1ACB">
        <w:rPr>
          <w:rFonts w:ascii="Times New Roman" w:eastAsia="Times New Roman" w:hAnsi="Times New Roman" w:cs="Times New Roman"/>
          <w:lang w:val="ru-RU"/>
        </w:rPr>
        <w:t xml:space="preserve">рад у радној околини </w:t>
      </w:r>
      <w:r w:rsidRPr="00990D42">
        <w:rPr>
          <w:rFonts w:ascii="Times New Roman" w:eastAsia="Times New Roman" w:hAnsi="Times New Roman" w:cs="Times New Roman"/>
          <w:lang w:val="sr-Cyrl-RS"/>
        </w:rPr>
        <w:t xml:space="preserve">где су </w:t>
      </w:r>
      <w:r w:rsidRPr="001F1ACB">
        <w:rPr>
          <w:rFonts w:ascii="Times New Roman" w:eastAsia="Times New Roman" w:hAnsi="Times New Roman" w:cs="Times New Roman"/>
          <w:lang w:val="ru-RU"/>
        </w:rPr>
        <w:t xml:space="preserve">спроведене мере безбедности и здравља на раду, </w:t>
      </w:r>
      <w:r w:rsidRPr="00990D42">
        <w:rPr>
          <w:rFonts w:ascii="Times New Roman" w:eastAsia="Times New Roman" w:hAnsi="Times New Roman" w:cs="Times New Roman"/>
          <w:lang w:val="sr-Cyrl-RS"/>
        </w:rPr>
        <w:t xml:space="preserve">као превентивне мере, </w:t>
      </w:r>
      <w:r w:rsidRPr="001F1ACB">
        <w:rPr>
          <w:rFonts w:ascii="Times New Roman" w:eastAsia="Times New Roman" w:hAnsi="Times New Roman" w:cs="Times New Roman"/>
          <w:lang w:val="ru-RU"/>
        </w:rPr>
        <w:t>ради спречавања повред</w:t>
      </w:r>
      <w:r w:rsidRPr="00990D42">
        <w:rPr>
          <w:rFonts w:ascii="Times New Roman" w:eastAsia="Times New Roman" w:hAnsi="Times New Roman" w:cs="Times New Roman"/>
          <w:lang w:val="sr-Cyrl-RS"/>
        </w:rPr>
        <w:t>а и о</w:t>
      </w:r>
      <w:r w:rsidRPr="001F1ACB">
        <w:rPr>
          <w:rFonts w:ascii="Times New Roman" w:eastAsia="Times New Roman" w:hAnsi="Times New Roman" w:cs="Times New Roman"/>
          <w:lang w:val="ru-RU"/>
        </w:rPr>
        <w:t xml:space="preserve">бољења </w:t>
      </w:r>
      <w:r w:rsidRPr="00990D42">
        <w:rPr>
          <w:rFonts w:ascii="Times New Roman" w:eastAsia="Times New Roman" w:hAnsi="Times New Roman" w:cs="Times New Roman"/>
          <w:lang w:val="sr-Cyrl-RS"/>
        </w:rPr>
        <w:t xml:space="preserve">на раду или </w:t>
      </w:r>
      <w:r w:rsidRPr="001F1ACB">
        <w:rPr>
          <w:rFonts w:ascii="Times New Roman" w:eastAsia="Times New Roman" w:hAnsi="Times New Roman" w:cs="Times New Roman"/>
          <w:lang w:val="ru-RU"/>
        </w:rPr>
        <w:t>у вези са радом</w:t>
      </w:r>
      <w:r w:rsidR="00B520AA" w:rsidRPr="00990D42">
        <w:rPr>
          <w:rFonts w:ascii="Times New Roman" w:eastAsia="Times New Roman" w:hAnsi="Times New Roman" w:cs="Times New Roman"/>
          <w:lang w:val="sr-Cyrl-RS"/>
        </w:rPr>
        <w:t xml:space="preserve">, </w:t>
      </w:r>
      <w:r w:rsidR="00B520AA" w:rsidRPr="001F1ACB">
        <w:rPr>
          <w:rFonts w:ascii="Times New Roman" w:hAnsi="Times New Roman" w:cs="Times New Roman"/>
          <w:lang w:val="ru-RU"/>
        </w:rPr>
        <w:t xml:space="preserve">имајући у виду посебну заштиту омладине, </w:t>
      </w:r>
      <w:r w:rsidR="00A821B1" w:rsidRPr="00990D42">
        <w:rPr>
          <w:rFonts w:ascii="Times New Roman" w:hAnsi="Times New Roman" w:cs="Times New Roman"/>
          <w:lang w:val="sr-Cyrl-RS"/>
        </w:rPr>
        <w:t xml:space="preserve">материнства, </w:t>
      </w:r>
      <w:r w:rsidR="00B520AA" w:rsidRPr="001F1ACB">
        <w:rPr>
          <w:rFonts w:ascii="Times New Roman" w:hAnsi="Times New Roman" w:cs="Times New Roman"/>
          <w:lang w:val="ru-RU"/>
        </w:rPr>
        <w:t>инвалида</w:t>
      </w:r>
      <w:r w:rsidR="00A821B1">
        <w:rPr>
          <w:rFonts w:ascii="Times New Roman" w:hAnsi="Times New Roman" w:cs="Times New Roman"/>
          <w:lang w:val="sr-Cyrl-RS"/>
        </w:rPr>
        <w:t xml:space="preserve"> и </w:t>
      </w:r>
      <w:r w:rsidR="00B520AA" w:rsidRPr="001F1ACB">
        <w:rPr>
          <w:rFonts w:ascii="Times New Roman" w:hAnsi="Times New Roman" w:cs="Times New Roman"/>
          <w:lang w:val="ru-RU"/>
        </w:rPr>
        <w:t>запослених са здравственим сметњам</w:t>
      </w:r>
      <w:r w:rsidR="00A821B1">
        <w:rPr>
          <w:rFonts w:ascii="Times New Roman" w:hAnsi="Times New Roman" w:cs="Times New Roman"/>
          <w:lang w:val="sr-Cyrl-RS"/>
        </w:rPr>
        <w:t>а</w:t>
      </w:r>
      <w:r w:rsidRPr="00B520AA">
        <w:rPr>
          <w:rFonts w:ascii="Times New Roman" w:eastAsia="Times New Roman" w:hAnsi="Times New Roman" w:cs="Times New Roman"/>
          <w:lang w:val="sr-Cyrl-RS"/>
        </w:rPr>
        <w:t>;</w:t>
      </w:r>
    </w:p>
    <w:p w14:paraId="5F7B48AE" w14:textId="77777777" w:rsidR="00B06AC4" w:rsidRPr="00B520AA" w:rsidRDefault="00B06AC4" w:rsidP="00F6661B">
      <w:pPr>
        <w:widowControl w:val="0"/>
        <w:shd w:val="clear" w:color="auto" w:fill="FCFCFC"/>
        <w:spacing w:after="0" w:line="246" w:lineRule="exact"/>
        <w:ind w:right="-136"/>
        <w:jc w:val="both"/>
        <w:rPr>
          <w:rFonts w:ascii="Times New Roman" w:eastAsia="Times New Roman" w:hAnsi="Times New Roman" w:cs="Times New Roman"/>
          <w:lang w:val="sr-Cyrl-RS"/>
        </w:rPr>
      </w:pPr>
      <w:r w:rsidRPr="00B520AA">
        <w:rPr>
          <w:rFonts w:ascii="Times New Roman" w:eastAsia="Times New Roman" w:hAnsi="Times New Roman" w:cs="Times New Roman"/>
          <w:lang w:val="sr-Cyrl-RS"/>
        </w:rPr>
        <w:t xml:space="preserve">- </w:t>
      </w:r>
      <w:r w:rsidRPr="001F1ACB">
        <w:rPr>
          <w:rFonts w:ascii="Times New Roman" w:eastAsia="Times New Roman" w:hAnsi="Times New Roman" w:cs="Times New Roman"/>
          <w:lang w:val="ru-RU"/>
        </w:rPr>
        <w:t>обезбеди коришћење средстава и опреме за личну заштиту на рад</w:t>
      </w:r>
      <w:r w:rsidRPr="00B520AA">
        <w:rPr>
          <w:rFonts w:ascii="Times New Roman" w:eastAsia="Times New Roman" w:hAnsi="Times New Roman" w:cs="Times New Roman"/>
          <w:lang w:val="sr-Cyrl-RS"/>
        </w:rPr>
        <w:t>у;</w:t>
      </w:r>
    </w:p>
    <w:p w14:paraId="17A01E1E" w14:textId="6D481D17" w:rsidR="00B06AC4" w:rsidRPr="00AA3739" w:rsidRDefault="00B06AC4" w:rsidP="00F6661B">
      <w:pPr>
        <w:widowControl w:val="0"/>
        <w:shd w:val="clear" w:color="auto" w:fill="FCFCFC"/>
        <w:spacing w:after="0" w:line="246" w:lineRule="exact"/>
        <w:ind w:right="-136"/>
        <w:jc w:val="both"/>
        <w:rPr>
          <w:rFonts w:ascii="Times New Roman" w:eastAsia="Times New Roman" w:hAnsi="Times New Roman" w:cs="Times New Roman"/>
          <w:lang w:val="sr-Latn-RS"/>
        </w:rPr>
      </w:pPr>
      <w:r w:rsidRPr="00747DB6">
        <w:rPr>
          <w:rFonts w:ascii="Times New Roman" w:eastAsia="Times New Roman" w:hAnsi="Times New Roman" w:cs="Times New Roman"/>
          <w:lang w:val="sr-Cyrl-RS"/>
        </w:rPr>
        <w:t xml:space="preserve">- </w:t>
      </w:r>
      <w:r w:rsidRPr="001F1ACB">
        <w:rPr>
          <w:rFonts w:ascii="Times New Roman" w:eastAsia="Times New Roman" w:hAnsi="Times New Roman" w:cs="Times New Roman"/>
          <w:lang w:val="ru-RU"/>
        </w:rPr>
        <w:t>пружи обавештења о условима рада</w:t>
      </w:r>
      <w:r w:rsidR="002B2889">
        <w:rPr>
          <w:rFonts w:ascii="Times New Roman" w:eastAsia="Times New Roman" w:hAnsi="Times New Roman" w:cs="Times New Roman"/>
          <w:lang w:val="sr-Cyrl-RS"/>
        </w:rPr>
        <w:t xml:space="preserve">, </w:t>
      </w:r>
      <w:r w:rsidRPr="001F1ACB">
        <w:rPr>
          <w:rFonts w:ascii="Times New Roman" w:eastAsia="Times New Roman" w:hAnsi="Times New Roman" w:cs="Times New Roman"/>
          <w:lang w:val="ru-RU"/>
        </w:rPr>
        <w:t>правима и обавезама које произилазе из прописа о безбедности и заштити здравља на раду</w:t>
      </w:r>
      <w:r w:rsidRPr="00747DB6">
        <w:rPr>
          <w:rFonts w:ascii="Times New Roman" w:eastAsia="Times New Roman" w:hAnsi="Times New Roman" w:cs="Times New Roman"/>
          <w:lang w:val="sr-Cyrl-RS"/>
        </w:rPr>
        <w:t xml:space="preserve">, као и </w:t>
      </w:r>
      <w:r w:rsidR="002B2889">
        <w:rPr>
          <w:rFonts w:ascii="Times New Roman" w:eastAsia="Times New Roman" w:hAnsi="Times New Roman" w:cs="Times New Roman"/>
          <w:lang w:val="sr-Cyrl-RS"/>
        </w:rPr>
        <w:t>да га писмено</w:t>
      </w:r>
      <w:r w:rsidR="00425C69">
        <w:rPr>
          <w:rFonts w:ascii="Times New Roman" w:eastAsia="Times New Roman" w:hAnsi="Times New Roman" w:cs="Times New Roman"/>
          <w:lang w:val="sr-Cyrl-RS"/>
        </w:rPr>
        <w:t xml:space="preserve"> обавести</w:t>
      </w:r>
      <w:r w:rsidR="002B2889">
        <w:rPr>
          <w:rFonts w:ascii="Times New Roman" w:eastAsia="Times New Roman" w:hAnsi="Times New Roman" w:cs="Times New Roman"/>
          <w:lang w:val="sr-Cyrl-RS"/>
        </w:rPr>
        <w:t xml:space="preserve">, пре ступања на рад, </w:t>
      </w:r>
      <w:r w:rsidRPr="00747DB6">
        <w:rPr>
          <w:rFonts w:ascii="Times New Roman" w:eastAsia="Times New Roman" w:hAnsi="Times New Roman" w:cs="Times New Roman"/>
          <w:lang w:val="sr-Cyrl-RS"/>
        </w:rPr>
        <w:t xml:space="preserve">о </w:t>
      </w:r>
      <w:r w:rsidRPr="001F1ACB">
        <w:rPr>
          <w:rFonts w:ascii="Times New Roman" w:hAnsi="Times New Roman" w:cs="Times New Roman"/>
          <w:lang w:val="ru-RU"/>
        </w:rPr>
        <w:t xml:space="preserve">забрани вршења злостављања и правима, обавезама и одговорностима запосленог и </w:t>
      </w:r>
      <w:r w:rsidRPr="0080788C">
        <w:rPr>
          <w:rFonts w:ascii="Times New Roman" w:hAnsi="Times New Roman" w:cs="Times New Roman"/>
          <w:lang w:val="sr-Cyrl-RS"/>
        </w:rPr>
        <w:t xml:space="preserve">Школе око </w:t>
      </w:r>
      <w:r w:rsidRPr="001F1ACB">
        <w:rPr>
          <w:rFonts w:ascii="Times New Roman" w:hAnsi="Times New Roman" w:cs="Times New Roman"/>
          <w:lang w:val="ru-RU"/>
        </w:rPr>
        <w:t>забран</w:t>
      </w:r>
      <w:r w:rsidRPr="0080788C">
        <w:rPr>
          <w:rFonts w:ascii="Times New Roman" w:hAnsi="Times New Roman" w:cs="Times New Roman"/>
          <w:lang w:val="sr-Cyrl-RS"/>
        </w:rPr>
        <w:t>е</w:t>
      </w:r>
      <w:r w:rsidRPr="001F1ACB">
        <w:rPr>
          <w:rFonts w:ascii="Times New Roman" w:hAnsi="Times New Roman" w:cs="Times New Roman"/>
          <w:lang w:val="ru-RU"/>
        </w:rPr>
        <w:t xml:space="preserve"> злостављања, у складу са Законом о спречавању злостављања на раду</w:t>
      </w:r>
      <w:r w:rsidRPr="00AA3739">
        <w:rPr>
          <w:rFonts w:ascii="Times New Roman" w:eastAsia="Times New Roman" w:hAnsi="Times New Roman" w:cs="Times New Roman"/>
          <w:lang w:val="sr-Cyrl-RS"/>
        </w:rPr>
        <w:t>;</w:t>
      </w:r>
    </w:p>
    <w:p w14:paraId="74B035BE" w14:textId="77777777" w:rsidR="00B06AC4" w:rsidRPr="00747DB6" w:rsidRDefault="00B06AC4" w:rsidP="00F6661B">
      <w:pPr>
        <w:widowControl w:val="0"/>
        <w:spacing w:after="0" w:line="246" w:lineRule="exact"/>
        <w:ind w:right="-136"/>
        <w:jc w:val="both"/>
        <w:rPr>
          <w:rFonts w:ascii="Times New Roman" w:hAnsi="Times New Roman" w:cs="Times New Roman"/>
          <w:lang w:val="sr-Cyrl-RS"/>
        </w:rPr>
      </w:pPr>
      <w:r w:rsidRPr="00747DB6">
        <w:rPr>
          <w:rFonts w:ascii="Times New Roman" w:eastAsia="Times New Roman" w:hAnsi="Times New Roman" w:cs="Times New Roman"/>
          <w:lang w:val="sr-Cyrl-RS"/>
        </w:rPr>
        <w:t xml:space="preserve">- </w:t>
      </w:r>
      <w:r w:rsidRPr="001F1ACB">
        <w:rPr>
          <w:rFonts w:ascii="Times New Roman" w:hAnsi="Times New Roman" w:cs="Times New Roman"/>
          <w:lang w:val="ru-RU"/>
        </w:rPr>
        <w:t>обезбеди оспособљавање за безбедан и здрав рад</w:t>
      </w:r>
      <w:r w:rsidRPr="00747DB6">
        <w:rPr>
          <w:rFonts w:ascii="Times New Roman" w:hAnsi="Times New Roman" w:cs="Times New Roman"/>
          <w:lang w:val="sr-Cyrl-RS"/>
        </w:rPr>
        <w:t xml:space="preserve"> и да </w:t>
      </w:r>
      <w:r w:rsidRPr="001F1ACB">
        <w:rPr>
          <w:rFonts w:ascii="Times New Roman" w:hAnsi="Times New Roman" w:cs="Times New Roman"/>
          <w:lang w:val="ru-RU"/>
        </w:rPr>
        <w:t>утврди програм оспособљавања запослених</w:t>
      </w:r>
      <w:r w:rsidRPr="00747DB6">
        <w:rPr>
          <w:rFonts w:ascii="Times New Roman" w:hAnsi="Times New Roman" w:cs="Times New Roman"/>
          <w:lang w:val="sr-Cyrl-RS"/>
        </w:rPr>
        <w:t>;</w:t>
      </w:r>
    </w:p>
    <w:p w14:paraId="270AB9DA" w14:textId="77777777" w:rsidR="00B06AC4" w:rsidRPr="00F76A5C" w:rsidRDefault="00B06AC4" w:rsidP="00F6661B">
      <w:pPr>
        <w:widowControl w:val="0"/>
        <w:spacing w:after="0" w:line="246" w:lineRule="exact"/>
        <w:ind w:right="-136"/>
        <w:jc w:val="both"/>
        <w:rPr>
          <w:rFonts w:ascii="Times New Roman" w:eastAsia="Times New Roman" w:hAnsi="Times New Roman" w:cs="Times New Roman"/>
          <w:lang w:val="sr-Cyrl-RS"/>
        </w:rPr>
      </w:pPr>
      <w:r w:rsidRPr="00747DB6">
        <w:rPr>
          <w:rFonts w:ascii="Times New Roman" w:hAnsi="Times New Roman" w:cs="Times New Roman"/>
          <w:lang w:val="sr-Cyrl-RS"/>
        </w:rPr>
        <w:t xml:space="preserve">- </w:t>
      </w:r>
      <w:r w:rsidRPr="001F1ACB">
        <w:rPr>
          <w:rFonts w:ascii="Times New Roman" w:hAnsi="Times New Roman" w:cs="Times New Roman"/>
          <w:lang w:val="ru-RU"/>
        </w:rPr>
        <w:t xml:space="preserve">обезбеди обављање периодичних лекарских прегледа, </w:t>
      </w:r>
      <w:r w:rsidRPr="00747DB6">
        <w:rPr>
          <w:rFonts w:ascii="Times New Roman" w:hAnsi="Times New Roman" w:cs="Times New Roman"/>
          <w:lang w:val="sr-Cyrl-RS"/>
        </w:rPr>
        <w:t xml:space="preserve">ради </w:t>
      </w:r>
      <w:r w:rsidRPr="001F1ACB">
        <w:rPr>
          <w:rFonts w:ascii="Times New Roman" w:hAnsi="Times New Roman" w:cs="Times New Roman"/>
          <w:lang w:val="ru-RU"/>
        </w:rPr>
        <w:t>заштите здравља запосленог и ученика са којима долази у контакт, у складу са важећим прописима из области здравствене заштите и безбедности и здравља на рад</w:t>
      </w:r>
      <w:r w:rsidRPr="00F76A5C">
        <w:rPr>
          <w:rFonts w:ascii="Times New Roman" w:hAnsi="Times New Roman" w:cs="Times New Roman"/>
          <w:lang w:val="sr-Cyrl-RS"/>
        </w:rPr>
        <w:t>у;</w:t>
      </w:r>
    </w:p>
    <w:p w14:paraId="6188B589" w14:textId="1FD35787" w:rsidR="00B06AC4" w:rsidRPr="00F76A5C" w:rsidRDefault="00B06AC4" w:rsidP="00F6661B">
      <w:pPr>
        <w:widowControl w:val="0"/>
        <w:shd w:val="clear" w:color="auto" w:fill="FCFCFC"/>
        <w:spacing w:after="0" w:line="246" w:lineRule="exact"/>
        <w:ind w:right="-136"/>
        <w:jc w:val="both"/>
        <w:rPr>
          <w:rFonts w:ascii="Times New Roman" w:eastAsia="Times New Roman" w:hAnsi="Times New Roman" w:cs="Times New Roman"/>
          <w:lang w:val="sr-Cyrl-RS"/>
        </w:rPr>
      </w:pPr>
      <w:r w:rsidRPr="00F76A5C">
        <w:rPr>
          <w:rFonts w:ascii="Times New Roman" w:eastAsia="Times New Roman" w:hAnsi="Times New Roman" w:cs="Times New Roman"/>
          <w:lang w:val="sr-Cyrl-RS"/>
        </w:rPr>
        <w:t xml:space="preserve">- </w:t>
      </w:r>
      <w:r w:rsidRPr="001F1ACB">
        <w:rPr>
          <w:rFonts w:ascii="Times New Roman" w:eastAsia="Times New Roman" w:hAnsi="Times New Roman" w:cs="Times New Roman"/>
          <w:lang w:val="ru-RU"/>
        </w:rPr>
        <w:t xml:space="preserve">заустави сваку врсту рада који </w:t>
      </w:r>
      <w:r w:rsidRPr="00F76A5C">
        <w:rPr>
          <w:rFonts w:ascii="Times New Roman" w:eastAsia="Times New Roman" w:hAnsi="Times New Roman" w:cs="Times New Roman"/>
          <w:lang w:val="sr-Cyrl-RS"/>
        </w:rPr>
        <w:t xml:space="preserve">је </w:t>
      </w:r>
      <w:r w:rsidRPr="001F1ACB">
        <w:rPr>
          <w:rFonts w:ascii="Times New Roman" w:eastAsia="Times New Roman" w:hAnsi="Times New Roman" w:cs="Times New Roman"/>
          <w:lang w:val="ru-RU"/>
        </w:rPr>
        <w:t>непосредн</w:t>
      </w:r>
      <w:r w:rsidRPr="00F76A5C">
        <w:rPr>
          <w:rFonts w:ascii="Times New Roman" w:eastAsia="Times New Roman" w:hAnsi="Times New Roman" w:cs="Times New Roman"/>
          <w:lang w:val="sr-Cyrl-RS"/>
        </w:rPr>
        <w:t>а</w:t>
      </w:r>
      <w:r w:rsidRPr="001F1ACB">
        <w:rPr>
          <w:rFonts w:ascii="Times New Roman" w:eastAsia="Times New Roman" w:hAnsi="Times New Roman" w:cs="Times New Roman"/>
          <w:lang w:val="ru-RU"/>
        </w:rPr>
        <w:t xml:space="preserve"> опасност за живот и здравље</w:t>
      </w:r>
      <w:r w:rsidRPr="00F76A5C">
        <w:rPr>
          <w:rFonts w:ascii="Times New Roman" w:eastAsia="Times New Roman" w:hAnsi="Times New Roman" w:cs="Times New Roman"/>
          <w:lang w:val="sr-Cyrl-RS"/>
        </w:rPr>
        <w:t xml:space="preserve"> запослено</w:t>
      </w:r>
      <w:r w:rsidR="00151DDB">
        <w:rPr>
          <w:rFonts w:ascii="Times New Roman" w:eastAsia="Times New Roman" w:hAnsi="Times New Roman" w:cs="Times New Roman"/>
          <w:lang w:val="sr-Cyrl-RS"/>
        </w:rPr>
        <w:t>г.</w:t>
      </w:r>
    </w:p>
    <w:p w14:paraId="664C0855" w14:textId="77777777" w:rsidR="00AA6857" w:rsidRPr="00AA6857" w:rsidRDefault="00AA6857" w:rsidP="00AA6857">
      <w:pPr>
        <w:pStyle w:val="text"/>
        <w:spacing w:before="0" w:after="0"/>
        <w:ind w:right="-136"/>
        <w:rPr>
          <w:rFonts w:ascii="Times New Roman" w:hAnsi="Times New Roman"/>
          <w:sz w:val="12"/>
          <w:szCs w:val="12"/>
          <w:lang w:val="sr-Cyrl-RS"/>
        </w:rPr>
      </w:pPr>
    </w:p>
    <w:p w14:paraId="7CBD717F" w14:textId="2A219B35" w:rsidR="00B06AC4" w:rsidRDefault="00B06AC4" w:rsidP="00F6661B">
      <w:pPr>
        <w:pStyle w:val="text"/>
        <w:spacing w:before="0" w:after="0" w:line="246" w:lineRule="exact"/>
        <w:ind w:right="-136"/>
        <w:rPr>
          <w:rFonts w:ascii="Times New Roman" w:hAnsi="Times New Roman"/>
          <w:lang w:val="sr-Cyrl-RS"/>
        </w:rPr>
      </w:pPr>
      <w:r w:rsidRPr="00F76A5C">
        <w:rPr>
          <w:rFonts w:ascii="Times New Roman" w:hAnsi="Times New Roman"/>
        </w:rPr>
        <w:t>Запослени је</w:t>
      </w:r>
      <w:r>
        <w:rPr>
          <w:rFonts w:ascii="Times New Roman" w:hAnsi="Times New Roman"/>
        </w:rPr>
        <w:t xml:space="preserve"> дужан</w:t>
      </w:r>
      <w:r>
        <w:rPr>
          <w:rFonts w:ascii="Times New Roman" w:hAnsi="Times New Roman"/>
          <w:lang w:val="sr-Cyrl-RS"/>
        </w:rPr>
        <w:t xml:space="preserve"> </w:t>
      </w:r>
      <w:r>
        <w:rPr>
          <w:rFonts w:ascii="Times New Roman" w:hAnsi="Times New Roman"/>
        </w:rPr>
        <w:t>да обавести Школ</w:t>
      </w:r>
      <w:r>
        <w:rPr>
          <w:rFonts w:ascii="Times New Roman" w:hAnsi="Times New Roman"/>
          <w:lang w:val="sr-Cyrl-RS"/>
        </w:rPr>
        <w:t xml:space="preserve">у о </w:t>
      </w:r>
      <w:r>
        <w:rPr>
          <w:rFonts w:ascii="Times New Roman" w:hAnsi="Times New Roman"/>
        </w:rPr>
        <w:t>потенцијалн</w:t>
      </w:r>
      <w:r>
        <w:rPr>
          <w:rFonts w:ascii="Times New Roman" w:hAnsi="Times New Roman"/>
          <w:lang w:val="sr-Cyrl-RS"/>
        </w:rPr>
        <w:t xml:space="preserve">ој </w:t>
      </w:r>
      <w:r>
        <w:rPr>
          <w:rFonts w:ascii="Times New Roman" w:hAnsi="Times New Roman"/>
        </w:rPr>
        <w:t>опасности која би могла да утиче на безбедност и здравље на раду</w:t>
      </w:r>
      <w:r>
        <w:rPr>
          <w:rFonts w:ascii="Times New Roman" w:hAnsi="Times New Roman"/>
          <w:lang w:val="sr-Cyrl-RS"/>
        </w:rPr>
        <w:t xml:space="preserve"> и </w:t>
      </w:r>
      <w:r>
        <w:rPr>
          <w:rFonts w:ascii="Times New Roman" w:hAnsi="Times New Roman"/>
        </w:rPr>
        <w:t>не може да ради прековремено ако би</w:t>
      </w:r>
      <w:r>
        <w:rPr>
          <w:rFonts w:ascii="Times New Roman" w:hAnsi="Times New Roman"/>
          <w:lang w:val="sr-Cyrl-RS"/>
        </w:rPr>
        <w:t xml:space="preserve"> му то</w:t>
      </w:r>
      <w:r>
        <w:rPr>
          <w:rFonts w:ascii="Times New Roman" w:hAnsi="Times New Roman"/>
        </w:rPr>
        <w:t>, по налазу надлежног здравственог органа,</w:t>
      </w:r>
      <w:r>
        <w:rPr>
          <w:rFonts w:ascii="Times New Roman" w:hAnsi="Times New Roman"/>
          <w:lang w:val="sr-Cyrl-RS"/>
        </w:rPr>
        <w:t xml:space="preserve"> </w:t>
      </w:r>
      <w:r>
        <w:rPr>
          <w:rFonts w:ascii="Times New Roman" w:hAnsi="Times New Roman"/>
        </w:rPr>
        <w:t>мог</w:t>
      </w:r>
      <w:r>
        <w:rPr>
          <w:rFonts w:ascii="Times New Roman" w:hAnsi="Times New Roman"/>
          <w:lang w:val="sr-Cyrl-RS"/>
        </w:rPr>
        <w:t xml:space="preserve">ло </w:t>
      </w:r>
      <w:r>
        <w:rPr>
          <w:rFonts w:ascii="Times New Roman" w:hAnsi="Times New Roman"/>
        </w:rPr>
        <w:t>погорш</w:t>
      </w:r>
      <w:r>
        <w:rPr>
          <w:rFonts w:ascii="Times New Roman" w:hAnsi="Times New Roman"/>
          <w:lang w:val="sr-Cyrl-RS"/>
        </w:rPr>
        <w:t xml:space="preserve">ати </w:t>
      </w:r>
      <w:r>
        <w:rPr>
          <w:rFonts w:ascii="Times New Roman" w:hAnsi="Times New Roman"/>
        </w:rPr>
        <w:t>здравствено стање</w:t>
      </w:r>
      <w:r>
        <w:rPr>
          <w:rFonts w:ascii="Times New Roman" w:hAnsi="Times New Roman"/>
          <w:lang w:val="sr-Cyrl-RS"/>
        </w:rPr>
        <w:t xml:space="preserve">, а може и </w:t>
      </w:r>
      <w:r>
        <w:rPr>
          <w:rFonts w:ascii="Times New Roman" w:eastAsia="Times New Roman" w:hAnsi="Times New Roman"/>
        </w:rPr>
        <w:t>одби</w:t>
      </w:r>
      <w:r>
        <w:rPr>
          <w:rFonts w:ascii="Times New Roman" w:eastAsia="Times New Roman" w:hAnsi="Times New Roman"/>
          <w:lang w:val="sr-Cyrl-RS"/>
        </w:rPr>
        <w:t xml:space="preserve">ти </w:t>
      </w:r>
      <w:r>
        <w:rPr>
          <w:rFonts w:ascii="Times New Roman" w:eastAsia="Times New Roman" w:hAnsi="Times New Roman"/>
        </w:rPr>
        <w:t xml:space="preserve">да ради ако му прети непосредна опасност по живот и здравље </w:t>
      </w:r>
      <w:r>
        <w:rPr>
          <w:rFonts w:ascii="Times New Roman" w:eastAsia="Times New Roman" w:hAnsi="Times New Roman"/>
          <w:lang w:val="sr-Cyrl-RS"/>
        </w:rPr>
        <w:t xml:space="preserve">зато </w:t>
      </w:r>
      <w:r>
        <w:rPr>
          <w:rFonts w:ascii="Times New Roman" w:eastAsia="Times New Roman" w:hAnsi="Times New Roman"/>
        </w:rPr>
        <w:t>што нису примењене прописане мере безбедност</w:t>
      </w:r>
      <w:r>
        <w:rPr>
          <w:rFonts w:ascii="Times New Roman" w:eastAsia="Times New Roman" w:hAnsi="Times New Roman"/>
          <w:lang w:val="sr-Cyrl-RS"/>
        </w:rPr>
        <w:t>и</w:t>
      </w:r>
      <w:r>
        <w:rPr>
          <w:rFonts w:ascii="Times New Roman" w:eastAsia="Times New Roman" w:hAnsi="Times New Roman"/>
        </w:rPr>
        <w:t xml:space="preserve"> и здрављ</w:t>
      </w:r>
      <w:r>
        <w:rPr>
          <w:rFonts w:ascii="Times New Roman" w:eastAsia="Times New Roman" w:hAnsi="Times New Roman"/>
          <w:lang w:val="sr-Cyrl-RS"/>
        </w:rPr>
        <w:t>а</w:t>
      </w:r>
      <w:r>
        <w:rPr>
          <w:rFonts w:ascii="Times New Roman" w:eastAsia="Times New Roman" w:hAnsi="Times New Roman"/>
        </w:rPr>
        <w:t xml:space="preserve"> на </w:t>
      </w:r>
      <w:r>
        <w:rPr>
          <w:rFonts w:ascii="Times New Roman" w:eastAsia="Times New Roman" w:hAnsi="Times New Roman"/>
          <w:lang w:val="sr-Cyrl-RS"/>
        </w:rPr>
        <w:t xml:space="preserve">његовом </w:t>
      </w:r>
      <w:r>
        <w:rPr>
          <w:rFonts w:ascii="Times New Roman" w:eastAsia="Times New Roman" w:hAnsi="Times New Roman"/>
        </w:rPr>
        <w:t xml:space="preserve">радном </w:t>
      </w:r>
      <w:r>
        <w:rPr>
          <w:rFonts w:ascii="Times New Roman" w:eastAsia="Times New Roman" w:hAnsi="Times New Roman"/>
          <w:lang w:val="sr-Cyrl-RS"/>
        </w:rPr>
        <w:t>месту.</w:t>
      </w:r>
    </w:p>
    <w:p w14:paraId="53BB54E8" w14:textId="77777777" w:rsidR="00B06AC4" w:rsidRDefault="00B06AC4" w:rsidP="00317CBD">
      <w:pPr>
        <w:pStyle w:val="text"/>
        <w:spacing w:before="0" w:after="0" w:line="240" w:lineRule="exact"/>
        <w:ind w:right="-136"/>
        <w:rPr>
          <w:rFonts w:ascii="Times New Roman" w:hAnsi="Times New Roman"/>
        </w:rPr>
      </w:pPr>
      <w:r w:rsidRPr="00CD66DD">
        <w:rPr>
          <w:rFonts w:ascii="Times New Roman" w:hAnsi="Times New Roman"/>
        </w:rPr>
        <w:lastRenderedPageBreak/>
        <w:t xml:space="preserve">Запослени са здравственим сметњама, утврђеним од стране надлежног здравственог органа у складу са </w:t>
      </w:r>
      <w:r w:rsidRPr="00CD66DD">
        <w:rPr>
          <w:rFonts w:ascii="Times New Roman" w:hAnsi="Times New Roman"/>
          <w:lang w:val="sr-Cyrl-RS"/>
        </w:rPr>
        <w:t>за</w:t>
      </w:r>
      <w:r w:rsidRPr="00CD66DD">
        <w:rPr>
          <w:rFonts w:ascii="Times New Roman" w:hAnsi="Times New Roman"/>
        </w:rPr>
        <w:t>коном, не може да обавља послове који би изазвали погоршање његовог здравственог стања или последице</w:t>
      </w:r>
      <w:r>
        <w:rPr>
          <w:rFonts w:ascii="Times New Roman" w:hAnsi="Times New Roman"/>
        </w:rPr>
        <w:t xml:space="preserve"> опасне за његову околину.</w:t>
      </w:r>
    </w:p>
    <w:p w14:paraId="1F11351F" w14:textId="77777777" w:rsidR="00795317" w:rsidRPr="007F60A2" w:rsidRDefault="00795317" w:rsidP="00A50002">
      <w:pPr>
        <w:pStyle w:val="text"/>
        <w:spacing w:before="0" w:after="0"/>
        <w:ind w:right="-137"/>
        <w:rPr>
          <w:rFonts w:ascii="Times New Roman" w:hAnsi="Times New Roman"/>
          <w:sz w:val="12"/>
          <w:szCs w:val="12"/>
        </w:rPr>
      </w:pPr>
    </w:p>
    <w:p w14:paraId="2ABBDE98" w14:textId="75FBE32A" w:rsidR="00795317" w:rsidRDefault="00795317" w:rsidP="00F063E0">
      <w:pPr>
        <w:pStyle w:val="text"/>
        <w:spacing w:before="0" w:after="0" w:line="240" w:lineRule="exact"/>
        <w:ind w:right="-136"/>
        <w:rPr>
          <w:rFonts w:ascii="Times New Roman" w:hAnsi="Times New Roman"/>
        </w:rPr>
      </w:pPr>
      <w:r w:rsidRPr="00795317">
        <w:rPr>
          <w:rFonts w:ascii="Times New Roman" w:hAnsi="Times New Roman"/>
        </w:rPr>
        <w:t>Заштит</w:t>
      </w:r>
      <w:r w:rsidR="002D0BEC">
        <w:rPr>
          <w:rFonts w:ascii="Times New Roman" w:hAnsi="Times New Roman"/>
          <w:lang w:val="sr-Cyrl-RS"/>
        </w:rPr>
        <w:t>у личних података,</w:t>
      </w:r>
      <w:r w:rsidRPr="00795317">
        <w:rPr>
          <w:rFonts w:ascii="Times New Roman" w:hAnsi="Times New Roman"/>
        </w:rPr>
        <w:t xml:space="preserve"> жен</w:t>
      </w:r>
      <w:r w:rsidR="007F35E6">
        <w:rPr>
          <w:rFonts w:ascii="Times New Roman" w:hAnsi="Times New Roman"/>
          <w:lang w:val="sr-Cyrl-RS"/>
        </w:rPr>
        <w:t>а</w:t>
      </w:r>
      <w:r w:rsidRPr="00795317">
        <w:rPr>
          <w:rFonts w:ascii="Times New Roman" w:hAnsi="Times New Roman"/>
        </w:rPr>
        <w:t>, омладине, инвалида и материнства, као и породиљско одсуство и одсуство са рада ради неге и посебне неге детета, директор је дужан да обезбеди у складу са законом.</w:t>
      </w:r>
    </w:p>
    <w:p w14:paraId="7F5EFB34" w14:textId="77777777" w:rsidR="004018E1" w:rsidRPr="005B0884" w:rsidRDefault="004018E1" w:rsidP="00A50002">
      <w:pPr>
        <w:pStyle w:val="text"/>
        <w:spacing w:before="0" w:after="0"/>
        <w:ind w:right="-137"/>
        <w:rPr>
          <w:rFonts w:ascii="Times New Roman" w:hAnsi="Times New Roman"/>
          <w:sz w:val="16"/>
          <w:szCs w:val="16"/>
        </w:rPr>
      </w:pPr>
    </w:p>
    <w:p w14:paraId="1A5BCC60" w14:textId="77777777" w:rsidR="00B06AC4" w:rsidRDefault="00B06AC4" w:rsidP="00B06AC4">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Обавештење о привременој спречености за рад</w:t>
      </w:r>
    </w:p>
    <w:p w14:paraId="4EBC392B" w14:textId="77777777" w:rsidR="00B06AC4" w:rsidRPr="00ED351A" w:rsidRDefault="00B06AC4" w:rsidP="00EB3325">
      <w:pPr>
        <w:pStyle w:val="podnaslov"/>
        <w:spacing w:before="0" w:after="0"/>
        <w:ind w:right="-137"/>
        <w:jc w:val="both"/>
        <w:rPr>
          <w:rFonts w:ascii="Times New Roman" w:hAnsi="Times New Roman"/>
          <w:b w:val="0"/>
          <w:bCs w:val="0"/>
          <w:i w:val="0"/>
          <w:iCs w:val="0"/>
          <w:sz w:val="16"/>
          <w:szCs w:val="16"/>
          <w:lang w:val="sr-Cyrl-RS"/>
        </w:rPr>
      </w:pPr>
    </w:p>
    <w:p w14:paraId="25EA0C9A" w14:textId="563E5A84" w:rsidR="00B06AC4" w:rsidRDefault="00B06AC4" w:rsidP="00B06AC4">
      <w:pPr>
        <w:pStyle w:val="text"/>
        <w:spacing w:before="0" w:after="0"/>
        <w:ind w:right="-137"/>
        <w:jc w:val="center"/>
        <w:rPr>
          <w:rFonts w:ascii="Times New Roman" w:hAnsi="Times New Roman"/>
          <w:b/>
          <w:bCs/>
          <w:lang w:val="sr-Cyrl-RS"/>
        </w:rPr>
      </w:pPr>
      <w:r>
        <w:rPr>
          <w:rFonts w:ascii="Times New Roman" w:hAnsi="Times New Roman"/>
          <w:b/>
          <w:bCs/>
          <w:lang w:val="sr-Cyrl-RS"/>
        </w:rPr>
        <w:t xml:space="preserve">Члан </w:t>
      </w:r>
      <w:r w:rsidR="008478C2">
        <w:rPr>
          <w:rFonts w:ascii="Times New Roman" w:hAnsi="Times New Roman"/>
          <w:b/>
          <w:bCs/>
          <w:lang w:val="sr-Cyrl-RS"/>
        </w:rPr>
        <w:t>35.</w:t>
      </w:r>
    </w:p>
    <w:p w14:paraId="1EF22B97" w14:textId="77777777" w:rsidR="00B06AC4" w:rsidRPr="00EB3325" w:rsidRDefault="00B06AC4" w:rsidP="00B06AC4">
      <w:pPr>
        <w:pStyle w:val="text"/>
        <w:spacing w:before="0" w:after="0"/>
        <w:ind w:right="-137"/>
        <w:rPr>
          <w:rFonts w:ascii="Times New Roman" w:hAnsi="Times New Roman"/>
          <w:sz w:val="12"/>
          <w:szCs w:val="12"/>
          <w:lang w:val="sr-Cyrl-RS"/>
        </w:rPr>
      </w:pPr>
    </w:p>
    <w:p w14:paraId="4B7F09CF" w14:textId="0F6782B4" w:rsidR="00B06AC4" w:rsidRPr="00805092" w:rsidRDefault="00B06AC4" w:rsidP="004B3C70">
      <w:pPr>
        <w:pStyle w:val="text"/>
        <w:spacing w:before="0" w:after="0" w:line="246" w:lineRule="exact"/>
        <w:ind w:right="-136"/>
        <w:rPr>
          <w:rFonts w:ascii="Times New Roman" w:hAnsi="Times New Roman"/>
          <w:lang w:val="sr-Cyrl-RS"/>
        </w:rPr>
      </w:pPr>
      <w:r>
        <w:rPr>
          <w:rFonts w:ascii="Times New Roman" w:hAnsi="Times New Roman"/>
        </w:rPr>
        <w:t xml:space="preserve">Запослени је дужан да најкасније у року од </w:t>
      </w:r>
      <w:r w:rsidR="00DE6B55">
        <w:rPr>
          <w:rFonts w:ascii="Times New Roman" w:hAnsi="Times New Roman"/>
          <w:lang w:val="sr-Cyrl-RS"/>
        </w:rPr>
        <w:t>3</w:t>
      </w:r>
      <w:r>
        <w:rPr>
          <w:rFonts w:ascii="Times New Roman" w:hAnsi="Times New Roman"/>
        </w:rPr>
        <w:t xml:space="preserve"> дана од дана наступања привремене спречености за рад</w:t>
      </w:r>
      <w:r>
        <w:rPr>
          <w:rFonts w:ascii="Times New Roman" w:hAnsi="Times New Roman"/>
          <w:lang w:val="sr-Cyrl-RS"/>
        </w:rPr>
        <w:t>,</w:t>
      </w:r>
      <w:r>
        <w:rPr>
          <w:rFonts w:ascii="Times New Roman" w:hAnsi="Times New Roman"/>
        </w:rPr>
        <w:t xml:space="preserve"> у смислу прописа о здравственом осигурању, о томе достави Школи потврду лекара која садржи и време очекиване спречености за рад</w:t>
      </w:r>
      <w:r w:rsidR="009F4B9B">
        <w:rPr>
          <w:rFonts w:ascii="Times New Roman" w:hAnsi="Times New Roman"/>
          <w:lang w:val="sr-Cyrl-RS"/>
        </w:rPr>
        <w:t>.</w:t>
      </w:r>
    </w:p>
    <w:p w14:paraId="63A82EC0" w14:textId="77777777" w:rsidR="00B06AC4" w:rsidRPr="00317CBD" w:rsidRDefault="00B06AC4" w:rsidP="00B06AC4">
      <w:pPr>
        <w:pStyle w:val="text"/>
        <w:spacing w:before="0" w:after="0"/>
        <w:ind w:right="-137"/>
        <w:rPr>
          <w:rFonts w:ascii="Times New Roman" w:hAnsi="Times New Roman"/>
          <w:sz w:val="14"/>
          <w:szCs w:val="14"/>
          <w:lang w:val="sr-Cyrl-RS"/>
        </w:rPr>
      </w:pPr>
    </w:p>
    <w:p w14:paraId="461672D0" w14:textId="6704EEAA" w:rsidR="00B06AC4" w:rsidRDefault="00B06AC4" w:rsidP="004B3C70">
      <w:pPr>
        <w:pStyle w:val="text"/>
        <w:spacing w:before="0" w:after="0" w:line="246" w:lineRule="exact"/>
        <w:ind w:right="-136"/>
        <w:rPr>
          <w:rFonts w:ascii="Times New Roman" w:hAnsi="Times New Roman"/>
          <w:lang w:val="sr-Cyrl-RS"/>
        </w:rPr>
      </w:pPr>
      <w:r>
        <w:rPr>
          <w:rFonts w:ascii="Times New Roman" w:hAnsi="Times New Roman"/>
        </w:rPr>
        <w:t>У случају теже болести, уместо запосленог</w:t>
      </w:r>
      <w:r>
        <w:rPr>
          <w:rFonts w:ascii="Times New Roman" w:hAnsi="Times New Roman"/>
          <w:lang w:val="sr-Cyrl-RS"/>
        </w:rPr>
        <w:t>,</w:t>
      </w:r>
      <w:r>
        <w:rPr>
          <w:rFonts w:ascii="Times New Roman" w:hAnsi="Times New Roman"/>
        </w:rPr>
        <w:t xml:space="preserve"> потврду </w:t>
      </w:r>
      <w:r>
        <w:rPr>
          <w:rFonts w:ascii="Times New Roman" w:hAnsi="Times New Roman"/>
          <w:lang w:val="sr-Cyrl-RS"/>
        </w:rPr>
        <w:t>Школи</w:t>
      </w:r>
      <w:r>
        <w:rPr>
          <w:rFonts w:ascii="Times New Roman" w:hAnsi="Times New Roman"/>
        </w:rPr>
        <w:t xml:space="preserve"> достављају чланови уже породице или друга лица са којима живи у породичном домаћинству</w:t>
      </w:r>
      <w:r>
        <w:rPr>
          <w:rFonts w:ascii="Times New Roman" w:hAnsi="Times New Roman"/>
          <w:lang w:val="sr-Cyrl-RS"/>
        </w:rPr>
        <w:t>, а а</w:t>
      </w:r>
      <w:r>
        <w:rPr>
          <w:rFonts w:ascii="Times New Roman" w:hAnsi="Times New Roman"/>
        </w:rPr>
        <w:t xml:space="preserve">ко запослени живи сам, потврду је дужан да достави у року од </w:t>
      </w:r>
      <w:r w:rsidR="006E3342">
        <w:rPr>
          <w:rFonts w:ascii="Times New Roman" w:hAnsi="Times New Roman"/>
          <w:lang w:val="sr-Cyrl-RS"/>
        </w:rPr>
        <w:t>3</w:t>
      </w:r>
      <w:r>
        <w:rPr>
          <w:rFonts w:ascii="Times New Roman" w:hAnsi="Times New Roman"/>
        </w:rPr>
        <w:t xml:space="preserve"> дана од дана престанка разлога због којих није могао да достави потврду.</w:t>
      </w:r>
    </w:p>
    <w:p w14:paraId="663F6117" w14:textId="77777777" w:rsidR="00B06AC4" w:rsidRPr="00317CBD" w:rsidRDefault="00B06AC4" w:rsidP="00B06AC4">
      <w:pPr>
        <w:pStyle w:val="text"/>
        <w:spacing w:before="0" w:after="0"/>
        <w:ind w:right="-137"/>
        <w:rPr>
          <w:rFonts w:ascii="Times New Roman" w:hAnsi="Times New Roman"/>
          <w:sz w:val="14"/>
          <w:szCs w:val="14"/>
          <w:lang w:val="sr-Cyrl-RS"/>
        </w:rPr>
      </w:pPr>
    </w:p>
    <w:p w14:paraId="287C8CCB" w14:textId="0679E73B" w:rsidR="00B06AC4" w:rsidRDefault="00B06AC4" w:rsidP="004B3C70">
      <w:pPr>
        <w:pStyle w:val="text"/>
        <w:spacing w:before="0" w:after="0" w:line="246" w:lineRule="exact"/>
        <w:ind w:right="-136"/>
        <w:rPr>
          <w:rFonts w:ascii="Times New Roman" w:hAnsi="Times New Roman"/>
          <w:lang w:val="sr-Cyrl-RS"/>
        </w:rPr>
      </w:pPr>
      <w:r>
        <w:rPr>
          <w:rFonts w:ascii="Times New Roman" w:hAnsi="Times New Roman"/>
        </w:rPr>
        <w:t xml:space="preserve">Ако директор посумња у оправданост разлога за одсуствовање са рада, у смислу става 1. овог члана, може да поднесе захтев надлежном здравственом органу ради утврђивања здравствене способности запосленог, у складу са </w:t>
      </w:r>
      <w:r>
        <w:rPr>
          <w:rFonts w:ascii="Times New Roman" w:hAnsi="Times New Roman"/>
          <w:lang w:val="sr-Cyrl-RS"/>
        </w:rPr>
        <w:t>за</w:t>
      </w:r>
      <w:r>
        <w:rPr>
          <w:rFonts w:ascii="Times New Roman" w:hAnsi="Times New Roman"/>
        </w:rPr>
        <w:t>коно</w:t>
      </w:r>
      <w:r>
        <w:rPr>
          <w:rFonts w:ascii="Times New Roman" w:hAnsi="Times New Roman"/>
          <w:lang w:val="sr-Cyrl-RS"/>
        </w:rPr>
        <w:t>м.</w:t>
      </w:r>
    </w:p>
    <w:p w14:paraId="4D320EA1" w14:textId="77777777" w:rsidR="00B06AC4" w:rsidRPr="008A36BA" w:rsidRDefault="00B06AC4" w:rsidP="00B06AC4">
      <w:pPr>
        <w:pStyle w:val="text"/>
        <w:spacing w:before="0" w:after="0"/>
        <w:ind w:right="-137"/>
        <w:rPr>
          <w:rFonts w:ascii="Times New Roman" w:hAnsi="Times New Roman"/>
          <w:sz w:val="6"/>
          <w:szCs w:val="6"/>
          <w:lang w:val="sr-Cyrl-RS"/>
        </w:rPr>
      </w:pPr>
    </w:p>
    <w:p w14:paraId="146809E3" w14:textId="2DC7DC51" w:rsidR="00B06AC4" w:rsidRPr="00534E5A" w:rsidRDefault="00B06AC4" w:rsidP="00B06AC4">
      <w:pPr>
        <w:pStyle w:val="text"/>
        <w:spacing w:before="0" w:after="0"/>
        <w:ind w:right="-137"/>
        <w:jc w:val="center"/>
        <w:rPr>
          <w:rFonts w:ascii="Times New Roman" w:hAnsi="Times New Roman"/>
          <w:b/>
          <w:bCs/>
          <w:lang w:val="sr-Cyrl-RS"/>
        </w:rPr>
      </w:pPr>
      <w:r>
        <w:rPr>
          <w:rFonts w:ascii="Times New Roman" w:hAnsi="Times New Roman"/>
          <w:b/>
          <w:bCs/>
        </w:rPr>
        <w:t>Правна заштита запослен</w:t>
      </w:r>
      <w:r w:rsidR="00534E5A">
        <w:rPr>
          <w:rFonts w:ascii="Times New Roman" w:hAnsi="Times New Roman"/>
          <w:b/>
          <w:bCs/>
          <w:lang w:val="sr-Cyrl-RS"/>
        </w:rPr>
        <w:t>ог</w:t>
      </w:r>
    </w:p>
    <w:p w14:paraId="7650034E" w14:textId="77777777" w:rsidR="00B06AC4" w:rsidRPr="008A36BA" w:rsidRDefault="00B06AC4" w:rsidP="00B06AC4">
      <w:pPr>
        <w:pStyle w:val="text"/>
        <w:spacing w:before="0" w:after="0"/>
        <w:ind w:right="-137"/>
        <w:rPr>
          <w:rFonts w:ascii="Times New Roman" w:hAnsi="Times New Roman"/>
          <w:sz w:val="10"/>
          <w:szCs w:val="10"/>
          <w:lang w:val="sr-Cyrl-RS"/>
        </w:rPr>
      </w:pPr>
    </w:p>
    <w:p w14:paraId="769BD03A" w14:textId="3E9EE0FE" w:rsidR="00B06AC4" w:rsidRPr="008478C2" w:rsidRDefault="00B06AC4" w:rsidP="00B06AC4">
      <w:pPr>
        <w:pStyle w:val="text"/>
        <w:spacing w:before="0" w:after="0"/>
        <w:ind w:right="-137"/>
        <w:jc w:val="center"/>
        <w:rPr>
          <w:rFonts w:ascii="Times New Roman" w:hAnsi="Times New Roman"/>
          <w:b/>
          <w:bCs/>
          <w:lang w:val="sr-Cyrl-RS"/>
        </w:rPr>
      </w:pPr>
      <w:r>
        <w:rPr>
          <w:rFonts w:ascii="Times New Roman" w:hAnsi="Times New Roman"/>
          <w:b/>
          <w:bCs/>
        </w:rPr>
        <w:t xml:space="preserve">Члан </w:t>
      </w:r>
      <w:r w:rsidR="008478C2">
        <w:rPr>
          <w:rFonts w:ascii="Times New Roman" w:hAnsi="Times New Roman"/>
          <w:b/>
          <w:bCs/>
          <w:lang w:val="sr-Cyrl-RS"/>
        </w:rPr>
        <w:t>36.</w:t>
      </w:r>
    </w:p>
    <w:p w14:paraId="52903BE1" w14:textId="77777777" w:rsidR="00B06AC4" w:rsidRPr="008A36BA" w:rsidRDefault="00B06AC4" w:rsidP="00B06AC4">
      <w:pPr>
        <w:pStyle w:val="text"/>
        <w:spacing w:before="0" w:after="0"/>
        <w:ind w:right="-137"/>
        <w:rPr>
          <w:rFonts w:ascii="Times New Roman" w:hAnsi="Times New Roman"/>
          <w:sz w:val="10"/>
          <w:szCs w:val="10"/>
          <w:lang w:val="sr-Cyrl-RS"/>
        </w:rPr>
      </w:pPr>
    </w:p>
    <w:p w14:paraId="0255F57E" w14:textId="77777777" w:rsidR="00B06AC4" w:rsidRDefault="00B06AC4" w:rsidP="004B3C70">
      <w:pPr>
        <w:pStyle w:val="text"/>
        <w:spacing w:before="0" w:after="0" w:line="246" w:lineRule="exact"/>
        <w:ind w:right="-137"/>
        <w:rPr>
          <w:rFonts w:ascii="Times New Roman" w:hAnsi="Times New Roman"/>
          <w:lang w:val="sr-Cyrl-RS"/>
        </w:rPr>
      </w:pPr>
      <w:r>
        <w:rPr>
          <w:rFonts w:ascii="Times New Roman" w:hAnsi="Times New Roman"/>
        </w:rPr>
        <w:t xml:space="preserve">На решење </w:t>
      </w:r>
      <w:r>
        <w:rPr>
          <w:rFonts w:ascii="Times New Roman" w:hAnsi="Times New Roman"/>
          <w:lang w:val="sr-Cyrl-RS"/>
        </w:rPr>
        <w:t xml:space="preserve">директора </w:t>
      </w:r>
      <w:r>
        <w:rPr>
          <w:rFonts w:ascii="Times New Roman" w:hAnsi="Times New Roman"/>
        </w:rPr>
        <w:t>о остваривању права, обавеза и одговорности</w:t>
      </w:r>
      <w:r>
        <w:rPr>
          <w:rFonts w:ascii="Times New Roman" w:hAnsi="Times New Roman"/>
          <w:lang w:val="sr-Cyrl-RS"/>
        </w:rPr>
        <w:t xml:space="preserve">, </w:t>
      </w:r>
      <w:r>
        <w:rPr>
          <w:rFonts w:ascii="Times New Roman" w:hAnsi="Times New Roman"/>
        </w:rPr>
        <w:t>запослени има право на жалбу Школском одбору у року од 15 дана од дана достављања решења</w:t>
      </w:r>
      <w:r>
        <w:rPr>
          <w:rFonts w:ascii="Times New Roman" w:hAnsi="Times New Roman"/>
          <w:lang w:val="sr-Cyrl-RS"/>
        </w:rPr>
        <w:t xml:space="preserve">, а </w:t>
      </w:r>
      <w:r>
        <w:rPr>
          <w:rFonts w:ascii="Times New Roman" w:hAnsi="Times New Roman"/>
        </w:rPr>
        <w:t>Школски одбор дужан је да одлучи по жалби у року од 15 дана од дана достављања жалбе.</w:t>
      </w:r>
    </w:p>
    <w:p w14:paraId="36B79294" w14:textId="77777777" w:rsidR="00B06AC4" w:rsidRPr="00F96F83" w:rsidRDefault="00B06AC4" w:rsidP="00B06AC4">
      <w:pPr>
        <w:pStyle w:val="text"/>
        <w:spacing w:before="0" w:after="0"/>
        <w:ind w:right="-137"/>
        <w:rPr>
          <w:rFonts w:ascii="Times New Roman" w:hAnsi="Times New Roman"/>
          <w:sz w:val="12"/>
          <w:szCs w:val="12"/>
          <w:lang w:val="sr-Cyrl-RS"/>
        </w:rPr>
      </w:pPr>
    </w:p>
    <w:p w14:paraId="3B7F0D43" w14:textId="77777777" w:rsidR="00B06AC4" w:rsidRDefault="00B06AC4" w:rsidP="004B3C70">
      <w:pPr>
        <w:pStyle w:val="text"/>
        <w:spacing w:before="0" w:after="0" w:line="246" w:lineRule="exact"/>
        <w:ind w:right="-137"/>
        <w:rPr>
          <w:rFonts w:ascii="Times New Roman" w:hAnsi="Times New Roman"/>
          <w:lang w:val="sr-Cyrl-RS"/>
        </w:rPr>
      </w:pPr>
      <w:r>
        <w:rPr>
          <w:rFonts w:ascii="Times New Roman" w:hAnsi="Times New Roman"/>
        </w:rPr>
        <w:t>Школски одбор решењем одбац</w:t>
      </w:r>
      <w:r>
        <w:rPr>
          <w:rFonts w:ascii="Times New Roman" w:hAnsi="Times New Roman"/>
          <w:lang w:val="sr-Cyrl-RS"/>
        </w:rPr>
        <w:t>ује</w:t>
      </w:r>
      <w:r>
        <w:rPr>
          <w:rFonts w:ascii="Times New Roman" w:hAnsi="Times New Roman"/>
        </w:rPr>
        <w:t xml:space="preserve"> жалбу </w:t>
      </w:r>
      <w:r>
        <w:rPr>
          <w:rFonts w:ascii="Times New Roman" w:hAnsi="Times New Roman"/>
          <w:lang w:val="sr-Cyrl-RS"/>
        </w:rPr>
        <w:t>а</w:t>
      </w:r>
      <w:r>
        <w:rPr>
          <w:rFonts w:ascii="Times New Roman" w:hAnsi="Times New Roman"/>
        </w:rPr>
        <w:t>ко је неблаговремена, недопуштена или изјављена од</w:t>
      </w:r>
      <w:r>
        <w:rPr>
          <w:rFonts w:ascii="Times New Roman" w:hAnsi="Times New Roman"/>
          <w:lang w:val="sr-Cyrl-RS"/>
        </w:rPr>
        <w:t xml:space="preserve"> </w:t>
      </w:r>
      <w:r>
        <w:rPr>
          <w:rFonts w:ascii="Times New Roman" w:hAnsi="Times New Roman"/>
        </w:rPr>
        <w:t>неовлашћеног лица</w:t>
      </w:r>
      <w:r>
        <w:rPr>
          <w:rFonts w:ascii="Times New Roman" w:hAnsi="Times New Roman"/>
          <w:lang w:val="sr-Cyrl-RS"/>
        </w:rPr>
        <w:t xml:space="preserve">, а </w:t>
      </w:r>
      <w:r>
        <w:rPr>
          <w:rFonts w:ascii="Times New Roman" w:hAnsi="Times New Roman"/>
        </w:rPr>
        <w:t>решењем одби</w:t>
      </w:r>
      <w:r>
        <w:rPr>
          <w:rFonts w:ascii="Times New Roman" w:hAnsi="Times New Roman"/>
          <w:lang w:val="sr-Cyrl-RS"/>
        </w:rPr>
        <w:t xml:space="preserve">ја </w:t>
      </w:r>
      <w:r>
        <w:rPr>
          <w:rFonts w:ascii="Times New Roman" w:hAnsi="Times New Roman"/>
        </w:rPr>
        <w:t>жалбу када утврди да је поступак доношења решења правилно спроведен и да је решење на закону засновано, а жалба неоснована.</w:t>
      </w:r>
    </w:p>
    <w:p w14:paraId="142C977D" w14:textId="77777777" w:rsidR="00B06AC4" w:rsidRPr="00F96F83" w:rsidRDefault="00B06AC4" w:rsidP="00B06AC4">
      <w:pPr>
        <w:pStyle w:val="text"/>
        <w:spacing w:before="0" w:after="0"/>
        <w:ind w:right="-137"/>
        <w:rPr>
          <w:rFonts w:ascii="Times New Roman" w:hAnsi="Times New Roman"/>
          <w:sz w:val="12"/>
          <w:szCs w:val="12"/>
          <w:lang w:val="sr-Cyrl-RS"/>
        </w:rPr>
      </w:pPr>
    </w:p>
    <w:p w14:paraId="0DBC4937" w14:textId="77777777" w:rsidR="00B06AC4" w:rsidRDefault="00B06AC4" w:rsidP="004B3C70">
      <w:pPr>
        <w:pStyle w:val="text"/>
        <w:spacing w:before="0" w:after="0" w:line="246" w:lineRule="exact"/>
        <w:ind w:right="-136"/>
        <w:rPr>
          <w:rFonts w:ascii="Times New Roman" w:hAnsi="Times New Roman"/>
          <w:lang w:val="sr-Cyrl-RS"/>
        </w:rPr>
      </w:pPr>
      <w:r>
        <w:rPr>
          <w:rFonts w:ascii="Times New Roman" w:hAnsi="Times New Roman"/>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поништ</w:t>
      </w:r>
      <w:r>
        <w:rPr>
          <w:rFonts w:ascii="Times New Roman" w:hAnsi="Times New Roman"/>
          <w:lang w:val="sr-Cyrl-RS"/>
        </w:rPr>
        <w:t xml:space="preserve">ава </w:t>
      </w:r>
      <w:r>
        <w:rPr>
          <w:rFonts w:ascii="Times New Roman" w:hAnsi="Times New Roman"/>
        </w:rPr>
        <w:t>првостепено решење и вр</w:t>
      </w:r>
      <w:r>
        <w:rPr>
          <w:rFonts w:ascii="Times New Roman" w:hAnsi="Times New Roman"/>
          <w:lang w:val="sr-Cyrl-RS"/>
        </w:rPr>
        <w:t xml:space="preserve">аћа </w:t>
      </w:r>
      <w:r>
        <w:rPr>
          <w:rFonts w:ascii="Times New Roman" w:hAnsi="Times New Roman"/>
        </w:rPr>
        <w:t>предмет директору на поновни поступак.</w:t>
      </w:r>
    </w:p>
    <w:p w14:paraId="0B517C4E" w14:textId="77777777" w:rsidR="00B06AC4" w:rsidRPr="00F96F83" w:rsidRDefault="00B06AC4" w:rsidP="00B06AC4">
      <w:pPr>
        <w:pStyle w:val="text"/>
        <w:spacing w:before="0" w:after="0"/>
        <w:ind w:right="-137"/>
        <w:rPr>
          <w:rFonts w:ascii="Times New Roman" w:hAnsi="Times New Roman"/>
          <w:sz w:val="12"/>
          <w:szCs w:val="12"/>
          <w:lang w:val="sr-Cyrl-RS"/>
        </w:rPr>
      </w:pPr>
    </w:p>
    <w:p w14:paraId="501A6E16" w14:textId="77777777" w:rsidR="00B06AC4" w:rsidRDefault="00B06AC4" w:rsidP="004B3C70">
      <w:pPr>
        <w:pStyle w:val="text"/>
        <w:spacing w:before="0" w:after="0" w:line="246" w:lineRule="exact"/>
        <w:ind w:right="-137"/>
        <w:rPr>
          <w:rFonts w:ascii="Times New Roman" w:hAnsi="Times New Roman"/>
          <w:lang w:val="sr-Cyrl-RS"/>
        </w:rPr>
      </w:pPr>
      <w:r>
        <w:rPr>
          <w:rFonts w:ascii="Times New Roman" w:hAnsi="Times New Roman"/>
        </w:rPr>
        <w:t>Против новог решења директора запослени има право на жалбу</w:t>
      </w:r>
      <w:r>
        <w:rPr>
          <w:rFonts w:ascii="Times New Roman" w:hAnsi="Times New Roman"/>
          <w:lang w:val="sr-Cyrl-RS"/>
        </w:rPr>
        <w:t>, а а</w:t>
      </w:r>
      <w:r>
        <w:rPr>
          <w:rFonts w:ascii="Times New Roman" w:hAnsi="Times New Roman"/>
        </w:rPr>
        <w:t>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w:t>
      </w:r>
    </w:p>
    <w:p w14:paraId="20FE3336" w14:textId="77777777" w:rsidR="00B06AC4" w:rsidRPr="00F96F83" w:rsidRDefault="00B06AC4" w:rsidP="00B06AC4">
      <w:pPr>
        <w:pStyle w:val="text"/>
        <w:spacing w:before="0" w:after="0"/>
        <w:ind w:right="-137"/>
        <w:rPr>
          <w:rFonts w:ascii="Times New Roman" w:hAnsi="Times New Roman"/>
          <w:sz w:val="12"/>
          <w:szCs w:val="12"/>
          <w:lang w:val="sr-Cyrl-RS"/>
        </w:rPr>
      </w:pPr>
    </w:p>
    <w:p w14:paraId="52FF63B3" w14:textId="77777777" w:rsidR="00B06AC4" w:rsidRDefault="00B06AC4" w:rsidP="004B3C70">
      <w:pPr>
        <w:pStyle w:val="text"/>
        <w:spacing w:before="0" w:after="0" w:line="240" w:lineRule="exact"/>
        <w:ind w:right="-136"/>
        <w:rPr>
          <w:rFonts w:ascii="Times New Roman" w:hAnsi="Times New Roman"/>
          <w:lang w:val="sr-Cyrl-RS"/>
        </w:rPr>
      </w:pPr>
      <w:r>
        <w:rPr>
          <w:rFonts w:ascii="Times New Roman" w:hAnsi="Times New Roman"/>
        </w:rPr>
        <w:t>У радном спору запослени који побија коначно решење</w:t>
      </w:r>
      <w:r>
        <w:rPr>
          <w:rFonts w:ascii="Times New Roman" w:hAnsi="Times New Roman"/>
          <w:lang w:val="sr-Cyrl-RS"/>
        </w:rPr>
        <w:t>,</w:t>
      </w:r>
      <w:r>
        <w:rPr>
          <w:rFonts w:ascii="Times New Roman" w:hAnsi="Times New Roman"/>
        </w:rPr>
        <w:t xml:space="preserve"> тужбом мор</w:t>
      </w:r>
      <w:r>
        <w:rPr>
          <w:rFonts w:ascii="Times New Roman" w:hAnsi="Times New Roman"/>
          <w:lang w:val="sr-Cyrl-RS"/>
        </w:rPr>
        <w:t>а</w:t>
      </w:r>
      <w:r>
        <w:rPr>
          <w:rFonts w:ascii="Times New Roman" w:hAnsi="Times New Roman"/>
        </w:rPr>
        <w:t xml:space="preserve"> обухвати</w:t>
      </w:r>
      <w:r>
        <w:rPr>
          <w:rFonts w:ascii="Times New Roman" w:hAnsi="Times New Roman"/>
          <w:lang w:val="sr-Cyrl-RS"/>
        </w:rPr>
        <w:t>ти</w:t>
      </w:r>
      <w:r>
        <w:rPr>
          <w:rFonts w:ascii="Times New Roman" w:hAnsi="Times New Roman"/>
        </w:rPr>
        <w:t xml:space="preserve"> и првостепено и другостепено решење.</w:t>
      </w:r>
    </w:p>
    <w:p w14:paraId="2AA0B600" w14:textId="77777777" w:rsidR="00B06AC4" w:rsidRPr="00CB4119" w:rsidRDefault="00B06AC4" w:rsidP="00B06AC4">
      <w:pPr>
        <w:pStyle w:val="text"/>
        <w:spacing w:before="0" w:after="0"/>
        <w:ind w:right="-137"/>
        <w:rPr>
          <w:rFonts w:ascii="Times New Roman" w:hAnsi="Times New Roman"/>
          <w:sz w:val="16"/>
          <w:szCs w:val="16"/>
          <w:lang w:val="sr-Cyrl-RS"/>
        </w:rPr>
      </w:pPr>
    </w:p>
    <w:p w14:paraId="7272EE05" w14:textId="7D59D5A5" w:rsidR="00B06AC4" w:rsidRDefault="00B06AC4" w:rsidP="00B06AC4">
      <w:pPr>
        <w:pStyle w:val="podnaslov"/>
        <w:spacing w:before="0" w:after="0"/>
        <w:ind w:right="-137"/>
        <w:jc w:val="center"/>
        <w:rPr>
          <w:rFonts w:ascii="Times New Roman" w:hAnsi="Times New Roman"/>
          <w:i w:val="0"/>
          <w:iCs w:val="0"/>
          <w:sz w:val="22"/>
          <w:szCs w:val="22"/>
          <w:lang w:val="sr-Cyrl-RS"/>
        </w:rPr>
      </w:pPr>
      <w:r>
        <w:rPr>
          <w:rFonts w:ascii="Times New Roman" w:hAnsi="Times New Roman"/>
          <w:i w:val="0"/>
          <w:iCs w:val="0"/>
          <w:sz w:val="22"/>
          <w:szCs w:val="22"/>
        </w:rPr>
        <w:t>V</w:t>
      </w:r>
      <w:r w:rsidR="0015741A">
        <w:rPr>
          <w:rFonts w:ascii="Times New Roman" w:hAnsi="Times New Roman"/>
          <w:i w:val="0"/>
          <w:iCs w:val="0"/>
          <w:sz w:val="22"/>
          <w:szCs w:val="22"/>
        </w:rPr>
        <w:t>I</w:t>
      </w:r>
      <w:r>
        <w:rPr>
          <w:rFonts w:ascii="Times New Roman" w:hAnsi="Times New Roman"/>
          <w:i w:val="0"/>
          <w:iCs w:val="0"/>
          <w:sz w:val="22"/>
          <w:szCs w:val="22"/>
        </w:rPr>
        <w:t>I ЗАРАДА, НАКНАДА ЗАРАДЕ И ДРУГА ПРИМАЊА</w:t>
      </w:r>
    </w:p>
    <w:p w14:paraId="3E2235B8" w14:textId="77777777" w:rsidR="00B06AC4" w:rsidRPr="008A36BA" w:rsidRDefault="00B06AC4" w:rsidP="006C6C09">
      <w:pPr>
        <w:pStyle w:val="podnaslov"/>
        <w:spacing w:before="0" w:after="0"/>
        <w:ind w:right="-137"/>
        <w:jc w:val="both"/>
        <w:rPr>
          <w:rFonts w:ascii="Times New Roman" w:hAnsi="Times New Roman"/>
          <w:b w:val="0"/>
          <w:bCs w:val="0"/>
          <w:i w:val="0"/>
          <w:iCs w:val="0"/>
          <w:sz w:val="14"/>
          <w:szCs w:val="14"/>
          <w:lang w:val="sr-Cyrl-RS"/>
        </w:rPr>
      </w:pPr>
    </w:p>
    <w:p w14:paraId="6A405AC6" w14:textId="225DCFB8" w:rsidR="00B06AC4" w:rsidRDefault="00B06AC4" w:rsidP="00B06AC4">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8478C2">
        <w:rPr>
          <w:rFonts w:ascii="Times New Roman" w:hAnsi="Times New Roman"/>
          <w:b/>
          <w:bCs/>
          <w:lang w:val="sr-Cyrl-RS"/>
        </w:rPr>
        <w:t xml:space="preserve"> 37.</w:t>
      </w:r>
    </w:p>
    <w:p w14:paraId="41E75E82" w14:textId="77777777" w:rsidR="00B06AC4" w:rsidRPr="008A36BA" w:rsidRDefault="00B06AC4" w:rsidP="00B06AC4">
      <w:pPr>
        <w:pStyle w:val="text"/>
        <w:spacing w:before="0" w:after="0"/>
        <w:ind w:right="-137"/>
        <w:rPr>
          <w:rFonts w:ascii="Times New Roman" w:hAnsi="Times New Roman"/>
          <w:sz w:val="10"/>
          <w:szCs w:val="10"/>
          <w:lang w:val="sr-Cyrl-RS"/>
        </w:rPr>
      </w:pPr>
    </w:p>
    <w:p w14:paraId="64216F60" w14:textId="4F746222" w:rsidR="00B06AC4" w:rsidRDefault="00B06AC4" w:rsidP="000E50ED">
      <w:pPr>
        <w:pStyle w:val="text"/>
        <w:spacing w:before="0" w:after="0" w:line="240" w:lineRule="exact"/>
        <w:ind w:right="-136"/>
        <w:rPr>
          <w:rFonts w:ascii="Times New Roman" w:hAnsi="Times New Roman"/>
          <w:lang w:val="sr-Cyrl-RS"/>
        </w:rPr>
      </w:pPr>
      <w:r>
        <w:rPr>
          <w:rFonts w:ascii="Times New Roman" w:hAnsi="Times New Roman"/>
        </w:rPr>
        <w:t>Запослени има право на одговарајућу зараду</w:t>
      </w:r>
      <w:r w:rsidR="00DD0B6C">
        <w:rPr>
          <w:rFonts w:ascii="Times New Roman" w:hAnsi="Times New Roman"/>
          <w:lang w:val="sr-Cyrl-RS"/>
        </w:rPr>
        <w:t xml:space="preserve"> (плату)</w:t>
      </w:r>
      <w:r>
        <w:rPr>
          <w:rFonts w:ascii="Times New Roman" w:hAnsi="Times New Roman"/>
        </w:rPr>
        <w:t xml:space="preserve">, која се утврђује у </w:t>
      </w:r>
      <w:r w:rsidRPr="00014DEB">
        <w:rPr>
          <w:rFonts w:ascii="Times New Roman" w:hAnsi="Times New Roman"/>
        </w:rPr>
        <w:t xml:space="preserve">складу са </w:t>
      </w:r>
      <w:r w:rsidRPr="00014DEB">
        <w:rPr>
          <w:rFonts w:ascii="Times New Roman" w:hAnsi="Times New Roman"/>
          <w:lang w:val="sr-Cyrl-RS"/>
        </w:rPr>
        <w:t>за</w:t>
      </w:r>
      <w:r w:rsidRPr="00014DEB">
        <w:rPr>
          <w:rFonts w:ascii="Times New Roman" w:hAnsi="Times New Roman"/>
        </w:rPr>
        <w:t>коном, општим</w:t>
      </w:r>
      <w:r>
        <w:rPr>
          <w:rFonts w:ascii="Times New Roman" w:hAnsi="Times New Roman"/>
        </w:rPr>
        <w:t xml:space="preserve"> актом и уговором о рад</w:t>
      </w:r>
      <w:r>
        <w:rPr>
          <w:rFonts w:ascii="Times New Roman" w:hAnsi="Times New Roman"/>
          <w:lang w:val="sr-Cyrl-RS"/>
        </w:rPr>
        <w:t>у, а за</w:t>
      </w:r>
      <w:r>
        <w:rPr>
          <w:rFonts w:ascii="Times New Roman" w:hAnsi="Times New Roman"/>
        </w:rPr>
        <w:t>посленима се гарантује једнака зарада за исти рад или рад исте вредности који остварују у Школи.</w:t>
      </w:r>
    </w:p>
    <w:p w14:paraId="71BAA105" w14:textId="77777777" w:rsidR="00B06AC4" w:rsidRPr="00F73252" w:rsidRDefault="00B06AC4" w:rsidP="00B06AC4">
      <w:pPr>
        <w:pStyle w:val="text"/>
        <w:spacing w:before="0" w:after="0"/>
        <w:ind w:right="-137"/>
        <w:rPr>
          <w:rFonts w:ascii="Times New Roman" w:hAnsi="Times New Roman"/>
          <w:sz w:val="12"/>
          <w:szCs w:val="12"/>
          <w:lang w:val="sr-Cyrl-RS"/>
        </w:rPr>
      </w:pPr>
    </w:p>
    <w:p w14:paraId="1FC03348" w14:textId="07571213" w:rsidR="00B06AC4" w:rsidRPr="005116F1" w:rsidRDefault="00B06AC4" w:rsidP="000E50ED">
      <w:pPr>
        <w:pStyle w:val="text"/>
        <w:spacing w:before="0" w:after="0" w:line="240" w:lineRule="exact"/>
        <w:ind w:right="-136"/>
        <w:rPr>
          <w:rFonts w:ascii="Times New Roman" w:hAnsi="Times New Roman"/>
          <w:lang w:val="sr-Cyrl-RS"/>
        </w:rPr>
      </w:pPr>
      <w:r w:rsidRPr="005116F1">
        <w:rPr>
          <w:rFonts w:ascii="Times New Roman" w:hAnsi="Times New Roman"/>
        </w:rPr>
        <w:t>Запосленом се зарада исплаћује за обављени рад и време проведено на раду,</w:t>
      </w:r>
      <w:r w:rsidRPr="005116F1">
        <w:rPr>
          <w:rFonts w:ascii="Times New Roman" w:hAnsi="Times New Roman"/>
          <w:lang w:val="sr-Cyrl-RS"/>
        </w:rPr>
        <w:t xml:space="preserve"> </w:t>
      </w:r>
      <w:r w:rsidRPr="005116F1">
        <w:rPr>
          <w:rFonts w:ascii="Times New Roman" w:hAnsi="Times New Roman"/>
        </w:rPr>
        <w:t xml:space="preserve">у складу са </w:t>
      </w:r>
      <w:r w:rsidRPr="005116F1">
        <w:rPr>
          <w:rFonts w:ascii="Times New Roman" w:hAnsi="Times New Roman"/>
          <w:lang w:val="sr-Cyrl-RS"/>
        </w:rPr>
        <w:t>зак</w:t>
      </w:r>
      <w:r w:rsidRPr="005116F1">
        <w:rPr>
          <w:rFonts w:ascii="Times New Roman" w:hAnsi="Times New Roman"/>
        </w:rPr>
        <w:t>оном</w:t>
      </w:r>
      <w:r w:rsidR="005116F1" w:rsidRPr="005116F1">
        <w:rPr>
          <w:rFonts w:ascii="Times New Roman" w:hAnsi="Times New Roman"/>
          <w:lang w:val="sr-Cyrl-RS"/>
        </w:rPr>
        <w:t xml:space="preserve"> и </w:t>
      </w:r>
      <w:r w:rsidRPr="005116F1">
        <w:rPr>
          <w:rFonts w:ascii="Times New Roman" w:hAnsi="Times New Roman"/>
        </w:rPr>
        <w:t xml:space="preserve">важећом Уредбом о коефицијентима за обрачун и исплату </w:t>
      </w:r>
      <w:r w:rsidRPr="005116F1">
        <w:rPr>
          <w:rFonts w:ascii="Times New Roman" w:hAnsi="Times New Roman"/>
          <w:lang w:val="sr-Cyrl-RS"/>
        </w:rPr>
        <w:t xml:space="preserve">зарада </w:t>
      </w:r>
      <w:r w:rsidRPr="005116F1">
        <w:rPr>
          <w:rFonts w:ascii="Times New Roman" w:hAnsi="Times New Roman"/>
        </w:rPr>
        <w:t>запослених у јавним службама.</w:t>
      </w:r>
    </w:p>
    <w:p w14:paraId="2B7C0B61" w14:textId="77777777" w:rsidR="00B06AC4" w:rsidRPr="00C045E1" w:rsidRDefault="00B06AC4" w:rsidP="00B06AC4">
      <w:pPr>
        <w:pStyle w:val="text"/>
        <w:spacing w:before="0" w:after="0"/>
        <w:ind w:right="-137"/>
        <w:rPr>
          <w:rFonts w:ascii="Times New Roman" w:hAnsi="Times New Roman"/>
          <w:sz w:val="12"/>
          <w:szCs w:val="12"/>
          <w:lang w:val="sr-Cyrl-RS"/>
        </w:rPr>
      </w:pPr>
    </w:p>
    <w:p w14:paraId="50CD40E2" w14:textId="77777777" w:rsidR="00B06AC4" w:rsidRDefault="00B06AC4" w:rsidP="004B3C70">
      <w:pPr>
        <w:pStyle w:val="text"/>
        <w:spacing w:before="0" w:after="0" w:line="246" w:lineRule="exact"/>
        <w:ind w:right="-136"/>
        <w:rPr>
          <w:rFonts w:ascii="Times New Roman" w:hAnsi="Times New Roman"/>
          <w:lang w:val="sr-Cyrl-RS"/>
        </w:rPr>
      </w:pPr>
      <w:r>
        <w:rPr>
          <w:rFonts w:ascii="Times New Roman" w:hAnsi="Times New Roman"/>
          <w:lang w:val="sr-Cyrl-RS"/>
        </w:rPr>
        <w:t xml:space="preserve">Плата </w:t>
      </w:r>
      <w:r>
        <w:rPr>
          <w:rFonts w:ascii="Times New Roman" w:hAnsi="Times New Roman"/>
        </w:rPr>
        <w:t xml:space="preserve">се утврђује на основу основице за обрачун </w:t>
      </w:r>
      <w:r>
        <w:rPr>
          <w:rFonts w:ascii="Times New Roman" w:hAnsi="Times New Roman"/>
          <w:lang w:val="sr-Cyrl-RS"/>
        </w:rPr>
        <w:t>плата</w:t>
      </w:r>
      <w:r>
        <w:rPr>
          <w:rFonts w:ascii="Times New Roman" w:hAnsi="Times New Roman"/>
        </w:rPr>
        <w:t>, коефицијента са којим се множи основица, додат</w:t>
      </w:r>
      <w:r>
        <w:rPr>
          <w:rFonts w:ascii="Times New Roman" w:hAnsi="Times New Roman"/>
          <w:lang w:val="sr-Cyrl-RS"/>
        </w:rPr>
        <w:t>а</w:t>
      </w:r>
      <w:r>
        <w:rPr>
          <w:rFonts w:ascii="Times New Roman" w:hAnsi="Times New Roman"/>
        </w:rPr>
        <w:t xml:space="preserve">ка на </w:t>
      </w:r>
      <w:r>
        <w:rPr>
          <w:rFonts w:ascii="Times New Roman" w:hAnsi="Times New Roman"/>
          <w:lang w:val="sr-Cyrl-RS"/>
        </w:rPr>
        <w:t xml:space="preserve">плату </w:t>
      </w:r>
      <w:r>
        <w:rPr>
          <w:rFonts w:ascii="Times New Roman" w:hAnsi="Times New Roman"/>
        </w:rPr>
        <w:t>и обавеза које запослени плаћа по основу пореза и доприноса за обавезно</w:t>
      </w:r>
      <w:r>
        <w:rPr>
          <w:rFonts w:ascii="Times New Roman" w:hAnsi="Times New Roman"/>
          <w:lang w:val="sr-Cyrl-RS"/>
        </w:rPr>
        <w:t xml:space="preserve"> социјално</w:t>
      </w:r>
      <w:r>
        <w:rPr>
          <w:rFonts w:ascii="Times New Roman" w:hAnsi="Times New Roman"/>
        </w:rPr>
        <w:t xml:space="preserve"> осигурање из </w:t>
      </w:r>
      <w:r>
        <w:rPr>
          <w:rFonts w:ascii="Times New Roman" w:hAnsi="Times New Roman"/>
          <w:lang w:val="sr-Cyrl-RS"/>
        </w:rPr>
        <w:t>плата</w:t>
      </w:r>
      <w:r>
        <w:rPr>
          <w:rFonts w:ascii="Times New Roman" w:hAnsi="Times New Roman"/>
        </w:rPr>
        <w:t>, у складу са Законом о раду, из средстава буџета Републике Србије.</w:t>
      </w:r>
    </w:p>
    <w:p w14:paraId="26A607D8" w14:textId="77777777" w:rsidR="00CC5CD1" w:rsidRPr="00CC5CD1" w:rsidRDefault="00CC5CD1" w:rsidP="00CC5CD1">
      <w:pPr>
        <w:pStyle w:val="text"/>
        <w:spacing w:before="0" w:after="0"/>
        <w:ind w:right="-136"/>
        <w:rPr>
          <w:rFonts w:ascii="Times New Roman" w:hAnsi="Times New Roman"/>
          <w:sz w:val="12"/>
          <w:szCs w:val="12"/>
          <w:lang w:val="sr-Cyrl-RS"/>
        </w:rPr>
      </w:pPr>
    </w:p>
    <w:p w14:paraId="25921504" w14:textId="4F2702DF" w:rsidR="00B06AC4" w:rsidRDefault="00B06AC4" w:rsidP="004B3C70">
      <w:pPr>
        <w:pStyle w:val="text"/>
        <w:spacing w:before="0" w:after="0" w:line="246" w:lineRule="exact"/>
        <w:ind w:right="-136"/>
        <w:rPr>
          <w:rFonts w:ascii="Times New Roman" w:hAnsi="Times New Roman"/>
          <w:lang w:val="sr-Cyrl-RS"/>
        </w:rPr>
      </w:pPr>
      <w:r>
        <w:rPr>
          <w:rFonts w:ascii="Times New Roman" w:hAnsi="Times New Roman"/>
          <w:lang w:val="sr-Cyrl-RS"/>
        </w:rPr>
        <w:t>А</w:t>
      </w:r>
      <w:r>
        <w:rPr>
          <w:rFonts w:ascii="Times New Roman" w:hAnsi="Times New Roman"/>
        </w:rPr>
        <w:t>ко је основна плата запосленог, која је утврђена на основу основице за обрачун плата и коефицијента из прописа о коефицијентима за обрачун и исплату плата, за пуно радно време и остварени стандардни радни учинак, мања од минималне зараде, основна плата запосленог утврђена на напред описан начин исплаћује се у висини минималне зараде.</w:t>
      </w:r>
    </w:p>
    <w:p w14:paraId="703CFC50" w14:textId="77777777" w:rsidR="00B06AC4" w:rsidRPr="004B3C70" w:rsidRDefault="00B06AC4" w:rsidP="00B06AC4">
      <w:pPr>
        <w:pStyle w:val="text"/>
        <w:spacing w:before="0" w:after="0"/>
        <w:ind w:right="-137"/>
        <w:rPr>
          <w:rFonts w:ascii="Times New Roman" w:hAnsi="Times New Roman"/>
          <w:sz w:val="12"/>
          <w:szCs w:val="12"/>
          <w:lang w:val="sr-Cyrl-RS"/>
        </w:rPr>
      </w:pPr>
    </w:p>
    <w:p w14:paraId="4FA4A02A" w14:textId="06EE11CF" w:rsidR="00B06AC4" w:rsidRDefault="00B06AC4" w:rsidP="000E50ED">
      <w:pPr>
        <w:pStyle w:val="text"/>
        <w:spacing w:before="0" w:after="0" w:line="250" w:lineRule="exact"/>
        <w:ind w:right="-136"/>
        <w:rPr>
          <w:rFonts w:ascii="Times New Roman" w:hAnsi="Times New Roman"/>
          <w:lang w:val="sr-Cyrl-RS"/>
        </w:rPr>
      </w:pPr>
      <w:r>
        <w:rPr>
          <w:rFonts w:ascii="Times New Roman" w:hAnsi="Times New Roman"/>
        </w:rPr>
        <w:t>Зарада за обављени рад и време проведено на раду састоји се од основне зараде, дела зараде за радни учинак и увећане зараде</w:t>
      </w:r>
      <w:r w:rsidR="0033289A">
        <w:rPr>
          <w:rFonts w:ascii="Times New Roman" w:hAnsi="Times New Roman"/>
          <w:lang w:val="sr-Cyrl-RS"/>
        </w:rPr>
        <w:t>, у складу са законом, а за</w:t>
      </w:r>
      <w:r>
        <w:rPr>
          <w:rFonts w:ascii="Times New Roman" w:hAnsi="Times New Roman"/>
        </w:rPr>
        <w:t>послени има право на увећану зараду</w:t>
      </w:r>
      <w:r>
        <w:rPr>
          <w:rFonts w:ascii="Times New Roman" w:hAnsi="Times New Roman"/>
          <w:lang w:val="sr-Cyrl-RS"/>
        </w:rPr>
        <w:t xml:space="preserve"> (додатак на плату)</w:t>
      </w:r>
      <w:r>
        <w:rPr>
          <w:rFonts w:ascii="Times New Roman" w:hAnsi="Times New Roman"/>
        </w:rPr>
        <w:t xml:space="preserve"> </w:t>
      </w:r>
      <w:r w:rsidR="002B3F2D">
        <w:rPr>
          <w:rFonts w:ascii="Times New Roman" w:hAnsi="Times New Roman"/>
          <w:lang w:val="sr-Cyrl-RS"/>
        </w:rPr>
        <w:t>у складу са законом и ПКУ</w:t>
      </w:r>
      <w:r>
        <w:rPr>
          <w:rFonts w:ascii="Times New Roman" w:hAnsi="Times New Roman"/>
        </w:rPr>
        <w:t>.</w:t>
      </w:r>
    </w:p>
    <w:p w14:paraId="292510AF" w14:textId="064E7F48" w:rsidR="00134FCD" w:rsidRPr="0024353A" w:rsidRDefault="00134FCD" w:rsidP="000E50ED">
      <w:pPr>
        <w:pStyle w:val="text"/>
        <w:spacing w:before="0" w:after="0" w:line="240" w:lineRule="exact"/>
        <w:ind w:right="-136"/>
        <w:rPr>
          <w:rFonts w:ascii="Times New Roman" w:hAnsi="Times New Roman"/>
          <w:sz w:val="16"/>
          <w:szCs w:val="16"/>
        </w:rPr>
      </w:pPr>
      <w:r>
        <w:rPr>
          <w:rFonts w:ascii="Times New Roman" w:eastAsia="Times New Roman" w:hAnsi="Times New Roman"/>
        </w:rPr>
        <w:lastRenderedPageBreak/>
        <w:t>У случају замене одсутног наставник</w:t>
      </w:r>
      <w:r>
        <w:rPr>
          <w:rFonts w:ascii="Times New Roman" w:eastAsia="Times New Roman" w:hAnsi="Times New Roman"/>
          <w:lang w:val="sr-Cyrl-RS"/>
        </w:rPr>
        <w:t>а и стручног сара</w:t>
      </w:r>
      <w:r w:rsidR="0024353A">
        <w:rPr>
          <w:rFonts w:ascii="Times New Roman" w:eastAsia="Times New Roman" w:hAnsi="Times New Roman"/>
          <w:lang w:val="sr-Cyrl-RS"/>
        </w:rPr>
        <w:t>дника</w:t>
      </w:r>
      <w:r>
        <w:rPr>
          <w:rFonts w:ascii="Times New Roman" w:eastAsia="Times New Roman" w:hAnsi="Times New Roman"/>
          <w:lang w:val="sr-Cyrl-RS"/>
        </w:rPr>
        <w:t xml:space="preserve">, </w:t>
      </w:r>
      <w:r>
        <w:rPr>
          <w:rFonts w:ascii="Times New Roman" w:eastAsia="Times New Roman" w:hAnsi="Times New Roman"/>
        </w:rPr>
        <w:t>зарада се увећава по часу, а вредност часа се утврђује тако што се укупна зарада запосленог подели са месечним бројем часова у редовној настав</w:t>
      </w:r>
      <w:r>
        <w:rPr>
          <w:rFonts w:ascii="Times New Roman" w:eastAsia="Times New Roman" w:hAnsi="Times New Roman"/>
          <w:lang w:val="sr-Cyrl-RS"/>
        </w:rPr>
        <w:t>и.</w:t>
      </w:r>
    </w:p>
    <w:p w14:paraId="5CA6123C" w14:textId="77777777" w:rsidR="00134FCD" w:rsidRPr="000755DF" w:rsidRDefault="00134FCD" w:rsidP="00B06AC4">
      <w:pPr>
        <w:pStyle w:val="text"/>
        <w:spacing w:before="0" w:after="0"/>
        <w:ind w:right="-137"/>
        <w:rPr>
          <w:rFonts w:ascii="Times New Roman" w:hAnsi="Times New Roman"/>
          <w:sz w:val="12"/>
          <w:szCs w:val="12"/>
          <w:lang w:val="sr-Cyrl-RS"/>
        </w:rPr>
      </w:pPr>
    </w:p>
    <w:p w14:paraId="3BE4763F" w14:textId="0D714259" w:rsidR="00B06AC4" w:rsidRPr="00041DA2" w:rsidRDefault="00B06AC4" w:rsidP="000E50ED">
      <w:pPr>
        <w:pStyle w:val="text"/>
        <w:spacing w:before="0" w:after="0" w:line="240" w:lineRule="exact"/>
        <w:ind w:right="-136"/>
        <w:rPr>
          <w:rFonts w:ascii="Times New Roman" w:hAnsi="Times New Roman"/>
          <w:lang w:val="sr-Cyrl-RS"/>
        </w:rPr>
      </w:pPr>
      <w:r w:rsidRPr="00041DA2">
        <w:rPr>
          <w:rFonts w:ascii="Times New Roman" w:hAnsi="Times New Roman"/>
        </w:rPr>
        <w:t>Зарада се исплаћује у два дела:</w:t>
      </w:r>
      <w:r w:rsidRPr="00041DA2">
        <w:rPr>
          <w:rFonts w:ascii="Times New Roman" w:hAnsi="Times New Roman"/>
          <w:lang w:val="sr-Cyrl-RS"/>
        </w:rPr>
        <w:t xml:space="preserve"> </w:t>
      </w:r>
      <w:r w:rsidRPr="00041DA2">
        <w:rPr>
          <w:rFonts w:ascii="Times New Roman" w:hAnsi="Times New Roman"/>
        </w:rPr>
        <w:t xml:space="preserve">први део до </w:t>
      </w:r>
      <w:r w:rsidRPr="00041DA2">
        <w:rPr>
          <w:rFonts w:ascii="Times New Roman" w:hAnsi="Times New Roman"/>
          <w:lang w:val="sr-Cyrl-RS"/>
        </w:rPr>
        <w:t>6</w:t>
      </w:r>
      <w:r w:rsidRPr="00041DA2">
        <w:rPr>
          <w:rFonts w:ascii="Times New Roman" w:hAnsi="Times New Roman"/>
        </w:rPr>
        <w:t>. у наредном месецу,</w:t>
      </w:r>
      <w:r w:rsidRPr="00041DA2">
        <w:rPr>
          <w:rFonts w:ascii="Times New Roman" w:hAnsi="Times New Roman"/>
          <w:lang w:val="sr-Cyrl-RS"/>
        </w:rPr>
        <w:t xml:space="preserve"> а </w:t>
      </w:r>
      <w:r w:rsidRPr="00041DA2">
        <w:rPr>
          <w:rFonts w:ascii="Times New Roman" w:hAnsi="Times New Roman"/>
        </w:rPr>
        <w:t xml:space="preserve">други део до </w:t>
      </w:r>
      <w:r w:rsidRPr="00041DA2">
        <w:rPr>
          <w:rFonts w:ascii="Times New Roman" w:hAnsi="Times New Roman"/>
          <w:lang w:val="sr-Cyrl-RS"/>
        </w:rPr>
        <w:t>21</w:t>
      </w:r>
      <w:r w:rsidRPr="00041DA2">
        <w:rPr>
          <w:rFonts w:ascii="Times New Roman" w:hAnsi="Times New Roman"/>
        </w:rPr>
        <w:t>. у наредном месецу</w:t>
      </w:r>
      <w:r w:rsidRPr="00041DA2">
        <w:rPr>
          <w:rFonts w:ascii="Times New Roman" w:hAnsi="Times New Roman"/>
          <w:lang w:val="sr-Cyrl-RS"/>
        </w:rPr>
        <w:t xml:space="preserve">, </w:t>
      </w:r>
      <w:r w:rsidR="00041DA2" w:rsidRPr="00041DA2">
        <w:rPr>
          <w:rFonts w:ascii="Times New Roman" w:hAnsi="Times New Roman"/>
          <w:lang w:val="sr-Cyrl-RS"/>
        </w:rPr>
        <w:t>а</w:t>
      </w:r>
      <w:r w:rsidRPr="00041DA2">
        <w:rPr>
          <w:rFonts w:ascii="Times New Roman" w:hAnsi="Times New Roman"/>
          <w:lang w:val="sr-Cyrl-RS"/>
        </w:rPr>
        <w:t xml:space="preserve"> </w:t>
      </w:r>
      <w:r w:rsidRPr="00041DA2">
        <w:rPr>
          <w:rFonts w:ascii="Times New Roman" w:hAnsi="Times New Roman"/>
        </w:rPr>
        <w:t>Школа је дужна да запосленом, приликом сваке исплате плате и накнада плате, достави обрачун.</w:t>
      </w:r>
    </w:p>
    <w:p w14:paraId="754868FB" w14:textId="77777777" w:rsidR="006B462F" w:rsidRDefault="006B462F" w:rsidP="006B462F">
      <w:pPr>
        <w:pStyle w:val="text"/>
        <w:spacing w:before="0" w:after="0"/>
        <w:ind w:right="-137"/>
        <w:rPr>
          <w:rFonts w:ascii="Times New Roman" w:hAnsi="Times New Roman"/>
          <w:sz w:val="16"/>
          <w:szCs w:val="16"/>
          <w:lang w:val="sr-Cyrl-RS"/>
        </w:rPr>
      </w:pPr>
    </w:p>
    <w:p w14:paraId="422AB5EE" w14:textId="06D9B430" w:rsidR="00D61535" w:rsidRPr="00D61535" w:rsidRDefault="00D61535" w:rsidP="00D61535">
      <w:pPr>
        <w:pStyle w:val="text"/>
        <w:spacing w:before="0" w:after="0"/>
        <w:ind w:right="-137"/>
        <w:jc w:val="center"/>
        <w:rPr>
          <w:rFonts w:ascii="Times New Roman" w:hAnsi="Times New Roman"/>
          <w:b/>
          <w:bCs/>
          <w:lang w:val="sr-Cyrl-RS"/>
        </w:rPr>
      </w:pPr>
      <w:r w:rsidRPr="00D61535">
        <w:rPr>
          <w:rFonts w:ascii="Times New Roman" w:hAnsi="Times New Roman"/>
          <w:b/>
          <w:bCs/>
          <w:lang w:val="sr-Cyrl-RS"/>
        </w:rPr>
        <w:t>Накнада зараде, трошкова и штете</w:t>
      </w:r>
      <w:r w:rsidR="002A05CB">
        <w:rPr>
          <w:rFonts w:ascii="Times New Roman" w:hAnsi="Times New Roman"/>
          <w:b/>
          <w:bCs/>
          <w:lang w:val="sr-Cyrl-RS"/>
        </w:rPr>
        <w:t xml:space="preserve"> и друга примања</w:t>
      </w:r>
    </w:p>
    <w:p w14:paraId="34097D33" w14:textId="77777777" w:rsidR="00D61535" w:rsidRPr="005E0672" w:rsidRDefault="00D61535" w:rsidP="006B462F">
      <w:pPr>
        <w:pStyle w:val="text"/>
        <w:spacing w:before="0" w:after="0"/>
        <w:ind w:right="-137"/>
        <w:rPr>
          <w:rFonts w:ascii="Times New Roman" w:hAnsi="Times New Roman"/>
          <w:sz w:val="12"/>
          <w:szCs w:val="12"/>
          <w:lang w:val="sr-Cyrl-RS"/>
        </w:rPr>
      </w:pPr>
    </w:p>
    <w:p w14:paraId="20912E2F" w14:textId="3F7E5119" w:rsidR="006B462F" w:rsidRPr="006B462F" w:rsidRDefault="006B462F" w:rsidP="006B462F">
      <w:pPr>
        <w:pStyle w:val="text"/>
        <w:spacing w:before="0" w:after="0"/>
        <w:ind w:right="-137"/>
        <w:jc w:val="center"/>
        <w:rPr>
          <w:rFonts w:ascii="Times New Roman" w:hAnsi="Times New Roman"/>
          <w:b/>
          <w:bCs/>
          <w:lang w:val="sr-Cyrl-RS"/>
        </w:rPr>
      </w:pPr>
      <w:r w:rsidRPr="006B462F">
        <w:rPr>
          <w:rFonts w:ascii="Times New Roman" w:hAnsi="Times New Roman"/>
          <w:b/>
          <w:bCs/>
          <w:lang w:val="sr-Cyrl-RS"/>
        </w:rPr>
        <w:t>Члан</w:t>
      </w:r>
      <w:r w:rsidR="008478C2">
        <w:rPr>
          <w:rFonts w:ascii="Times New Roman" w:hAnsi="Times New Roman"/>
          <w:b/>
          <w:bCs/>
          <w:lang w:val="sr-Cyrl-RS"/>
        </w:rPr>
        <w:t xml:space="preserve"> 38.</w:t>
      </w:r>
    </w:p>
    <w:p w14:paraId="480C371D" w14:textId="77777777" w:rsidR="006B462F" w:rsidRPr="009436CC" w:rsidRDefault="006B462F" w:rsidP="006B462F">
      <w:pPr>
        <w:pStyle w:val="text"/>
        <w:widowControl w:val="0"/>
        <w:spacing w:before="0" w:after="0"/>
        <w:ind w:right="-136"/>
        <w:rPr>
          <w:rFonts w:ascii="Times New Roman" w:hAnsi="Times New Roman"/>
          <w:sz w:val="10"/>
          <w:szCs w:val="10"/>
          <w:lang w:val="sr-Cyrl-RS"/>
        </w:rPr>
      </w:pPr>
    </w:p>
    <w:p w14:paraId="5C603F79" w14:textId="54C5E9FA" w:rsidR="00D52A2E" w:rsidRDefault="006B462F" w:rsidP="00DA0FD7">
      <w:pPr>
        <w:widowControl w:val="0"/>
        <w:spacing w:after="0" w:line="246" w:lineRule="exact"/>
        <w:ind w:right="-136"/>
        <w:jc w:val="both"/>
        <w:rPr>
          <w:rFonts w:ascii="Times New Roman" w:hAnsi="Times New Roman" w:cs="Times New Roman"/>
          <w:lang w:val="sr-Cyrl-RS"/>
        </w:rPr>
      </w:pPr>
      <w:r w:rsidRPr="001F1ACB">
        <w:rPr>
          <w:rFonts w:ascii="Times New Roman" w:hAnsi="Times New Roman" w:cs="Times New Roman"/>
          <w:lang w:val="ru-RU"/>
        </w:rPr>
        <w:t xml:space="preserve">Запослени има право на накнаду </w:t>
      </w:r>
      <w:r w:rsidR="00DD0B6C">
        <w:rPr>
          <w:rFonts w:ascii="Times New Roman" w:hAnsi="Times New Roman" w:cs="Times New Roman"/>
          <w:lang w:val="sr-Cyrl-RS"/>
        </w:rPr>
        <w:t>зараде</w:t>
      </w:r>
      <w:r w:rsidR="006549E5" w:rsidRPr="001F1ACB">
        <w:rPr>
          <w:rFonts w:ascii="Times New Roman" w:hAnsi="Times New Roman" w:cs="Times New Roman"/>
          <w:lang w:val="ru-RU"/>
        </w:rPr>
        <w:t xml:space="preserve">, у складу са законом и </w:t>
      </w:r>
      <w:r w:rsidR="006549E5">
        <w:rPr>
          <w:rFonts w:ascii="Times New Roman" w:hAnsi="Times New Roman" w:cs="Times New Roman"/>
          <w:lang w:val="sr-Cyrl-RS"/>
        </w:rPr>
        <w:t>ПКУ-ом</w:t>
      </w:r>
      <w:r w:rsidR="00D52A2E">
        <w:rPr>
          <w:rFonts w:ascii="Times New Roman" w:hAnsi="Times New Roman" w:cs="Times New Roman"/>
          <w:lang w:val="sr-Cyrl-RS"/>
        </w:rPr>
        <w:t>:</w:t>
      </w:r>
    </w:p>
    <w:p w14:paraId="6E0AC279" w14:textId="77777777" w:rsidR="00364184" w:rsidRDefault="00D52A2E" w:rsidP="00DA0FD7">
      <w:pPr>
        <w:widowControl w:val="0"/>
        <w:spacing w:after="0" w:line="246" w:lineRule="exact"/>
        <w:ind w:right="-136"/>
        <w:jc w:val="both"/>
        <w:rPr>
          <w:rFonts w:ascii="Times New Roman" w:hAnsi="Times New Roman" w:cs="Times New Roman"/>
          <w:lang w:val="sr-Cyrl-RS"/>
        </w:rPr>
      </w:pPr>
      <w:r>
        <w:rPr>
          <w:rFonts w:ascii="Times New Roman" w:hAnsi="Times New Roman" w:cs="Times New Roman"/>
          <w:lang w:val="sr-Cyrl-RS"/>
        </w:rPr>
        <w:t xml:space="preserve">– </w:t>
      </w:r>
      <w:r w:rsidR="006B462F" w:rsidRPr="001F1ACB">
        <w:rPr>
          <w:rFonts w:ascii="Times New Roman" w:hAnsi="Times New Roman" w:cs="Times New Roman"/>
          <w:lang w:val="ru-RU"/>
        </w:rPr>
        <w:t>у висини која се обрачунава и исплаћује за време проведено на годишњем одмору, плаћеном одсуству</w:t>
      </w:r>
      <w:r w:rsidR="003965F7">
        <w:rPr>
          <w:rFonts w:ascii="Times New Roman" w:hAnsi="Times New Roman" w:cs="Times New Roman"/>
          <w:lang w:val="sr-Cyrl-RS"/>
        </w:rPr>
        <w:t xml:space="preserve">, </w:t>
      </w:r>
      <w:r w:rsidR="006B462F" w:rsidRPr="001F1ACB">
        <w:rPr>
          <w:rFonts w:ascii="Times New Roman" w:hAnsi="Times New Roman" w:cs="Times New Roman"/>
          <w:lang w:val="ru-RU"/>
        </w:rPr>
        <w:t>државном празнику</w:t>
      </w:r>
      <w:r w:rsidR="003965F7">
        <w:rPr>
          <w:rFonts w:ascii="Times New Roman" w:hAnsi="Times New Roman" w:cs="Times New Roman"/>
          <w:lang w:val="sr-Cyrl-RS"/>
        </w:rPr>
        <w:t>, војној вежби</w:t>
      </w:r>
      <w:r w:rsidR="00C3260D">
        <w:rPr>
          <w:rFonts w:ascii="Times New Roman" w:hAnsi="Times New Roman" w:cs="Times New Roman"/>
          <w:lang w:val="sr-Cyrl-RS"/>
        </w:rPr>
        <w:t xml:space="preserve"> и одазивању на позив државн</w:t>
      </w:r>
      <w:r w:rsidR="00FD70A8">
        <w:rPr>
          <w:rFonts w:ascii="Times New Roman" w:hAnsi="Times New Roman" w:cs="Times New Roman"/>
          <w:lang w:val="sr-Cyrl-RS"/>
        </w:rPr>
        <w:t>ог</w:t>
      </w:r>
      <w:r w:rsidR="00C3260D">
        <w:rPr>
          <w:rFonts w:ascii="Times New Roman" w:hAnsi="Times New Roman" w:cs="Times New Roman"/>
          <w:lang w:val="sr-Cyrl-RS"/>
        </w:rPr>
        <w:t xml:space="preserve"> органа</w:t>
      </w:r>
      <w:r w:rsidR="00364184">
        <w:rPr>
          <w:rFonts w:ascii="Times New Roman" w:hAnsi="Times New Roman" w:cs="Times New Roman"/>
          <w:lang w:val="sr-Cyrl-RS"/>
        </w:rPr>
        <w:t>;</w:t>
      </w:r>
    </w:p>
    <w:p w14:paraId="20D82E46" w14:textId="19F6E002" w:rsidR="006B462F" w:rsidRPr="00D52A2E" w:rsidRDefault="00364184" w:rsidP="00DA0FD7">
      <w:pPr>
        <w:widowControl w:val="0"/>
        <w:spacing w:after="0" w:line="246" w:lineRule="exact"/>
        <w:ind w:right="-136"/>
        <w:jc w:val="both"/>
        <w:rPr>
          <w:rFonts w:ascii="Times New Roman" w:hAnsi="Times New Roman" w:cs="Times New Roman"/>
          <w:lang w:val="sr-Cyrl-RS"/>
        </w:rPr>
      </w:pPr>
      <w:r>
        <w:rPr>
          <w:rFonts w:ascii="Times New Roman" w:hAnsi="Times New Roman" w:cs="Times New Roman"/>
          <w:lang w:val="sr-Cyrl-RS"/>
        </w:rPr>
        <w:t xml:space="preserve">– </w:t>
      </w:r>
      <w:r w:rsidR="006B462F" w:rsidRPr="001F1ACB">
        <w:rPr>
          <w:rFonts w:ascii="Times New Roman" w:hAnsi="Times New Roman" w:cs="Times New Roman"/>
          <w:lang w:val="ru-RU"/>
        </w:rPr>
        <w:t>у случају стручног усавршавања, присуствовања седницама државних органа, органа управе и локалне самоуправе, органа удружења и синдиката, у својству члан</w:t>
      </w:r>
      <w:r w:rsidR="00D52A2E">
        <w:rPr>
          <w:rFonts w:ascii="Times New Roman" w:hAnsi="Times New Roman" w:cs="Times New Roman"/>
          <w:lang w:val="sr-Cyrl-RS"/>
        </w:rPr>
        <w:t>а;</w:t>
      </w:r>
    </w:p>
    <w:p w14:paraId="0E8273D4" w14:textId="6D4D7D9E" w:rsidR="006C2BAC" w:rsidRDefault="00D52A2E" w:rsidP="00DA0FD7">
      <w:pPr>
        <w:widowControl w:val="0"/>
        <w:spacing w:after="0" w:line="246" w:lineRule="exact"/>
        <w:ind w:right="-136"/>
        <w:jc w:val="both"/>
        <w:rPr>
          <w:rFonts w:ascii="Times New Roman" w:hAnsi="Times New Roman" w:cs="Times New Roman"/>
          <w:lang w:val="sr-Cyrl-RS"/>
        </w:rPr>
      </w:pPr>
      <w:r>
        <w:rPr>
          <w:rFonts w:ascii="Times New Roman" w:hAnsi="Times New Roman" w:cs="Times New Roman"/>
          <w:lang w:val="sr-Cyrl-RS"/>
        </w:rPr>
        <w:t>–</w:t>
      </w:r>
      <w:r w:rsidR="00405E88">
        <w:rPr>
          <w:rFonts w:ascii="Times New Roman" w:hAnsi="Times New Roman" w:cs="Times New Roman"/>
          <w:lang w:val="sr-Cyrl-RS"/>
        </w:rPr>
        <w:t xml:space="preserve"> за </w:t>
      </w:r>
      <w:r w:rsidR="006B462F" w:rsidRPr="001F1ACB">
        <w:rPr>
          <w:rFonts w:ascii="Times New Roman" w:hAnsi="Times New Roman" w:cs="Times New Roman"/>
          <w:lang w:val="ru-RU"/>
        </w:rPr>
        <w:t>време одсуствовања са рада због привремене спречености за рад, у смислу прописа о здравственом осигурању</w:t>
      </w:r>
      <w:r w:rsidR="00AE406E">
        <w:rPr>
          <w:rFonts w:ascii="Times New Roman" w:hAnsi="Times New Roman" w:cs="Times New Roman"/>
          <w:lang w:val="sr-Cyrl-RS"/>
        </w:rPr>
        <w:t>.</w:t>
      </w:r>
    </w:p>
    <w:p w14:paraId="31E63379" w14:textId="77777777" w:rsidR="00AE406E" w:rsidRPr="0069772D" w:rsidRDefault="00AE406E" w:rsidP="006B462F">
      <w:pPr>
        <w:widowControl w:val="0"/>
        <w:spacing w:after="0" w:line="240" w:lineRule="auto"/>
        <w:ind w:right="-136"/>
        <w:jc w:val="both"/>
        <w:rPr>
          <w:rFonts w:ascii="Times New Roman" w:hAnsi="Times New Roman" w:cs="Times New Roman"/>
          <w:sz w:val="12"/>
          <w:szCs w:val="12"/>
          <w:lang w:val="sr-Cyrl-RS"/>
        </w:rPr>
      </w:pPr>
    </w:p>
    <w:p w14:paraId="5DE589B6" w14:textId="77777777" w:rsidR="00CE4CD5" w:rsidRDefault="006B462F" w:rsidP="00DA0FD7">
      <w:pPr>
        <w:widowControl w:val="0"/>
        <w:spacing w:after="0" w:line="246" w:lineRule="exact"/>
        <w:ind w:right="-136"/>
        <w:jc w:val="both"/>
        <w:rPr>
          <w:rFonts w:ascii="Times New Roman" w:hAnsi="Times New Roman" w:cs="Times New Roman"/>
          <w:lang w:val="sr-Cyrl-RS"/>
        </w:rPr>
      </w:pPr>
      <w:r w:rsidRPr="001F1ACB">
        <w:rPr>
          <w:rFonts w:ascii="Times New Roman" w:hAnsi="Times New Roman" w:cs="Times New Roman"/>
          <w:lang w:val="ru-RU"/>
        </w:rPr>
        <w:t>Запослени има право на накнаду трошков</w:t>
      </w:r>
      <w:r w:rsidR="00CE4CD5">
        <w:rPr>
          <w:rFonts w:ascii="Times New Roman" w:hAnsi="Times New Roman" w:cs="Times New Roman"/>
          <w:lang w:val="sr-Cyrl-RS"/>
        </w:rPr>
        <w:t>а:</w:t>
      </w:r>
    </w:p>
    <w:p w14:paraId="52A93D26" w14:textId="77777777" w:rsidR="00CE4CD5" w:rsidRDefault="00CE4CD5" w:rsidP="00DA0FD7">
      <w:pPr>
        <w:widowControl w:val="0"/>
        <w:spacing w:after="0" w:line="246" w:lineRule="exact"/>
        <w:ind w:right="-136"/>
        <w:jc w:val="both"/>
        <w:rPr>
          <w:rFonts w:ascii="Times New Roman" w:hAnsi="Times New Roman" w:cs="Times New Roman"/>
          <w:lang w:val="sr-Cyrl-RS"/>
        </w:rPr>
      </w:pPr>
      <w:r>
        <w:rPr>
          <w:rFonts w:ascii="Times New Roman" w:hAnsi="Times New Roman" w:cs="Times New Roman"/>
          <w:lang w:val="sr-Cyrl-RS"/>
        </w:rPr>
        <w:t xml:space="preserve">– </w:t>
      </w:r>
      <w:r w:rsidR="006B462F" w:rsidRPr="001F1ACB">
        <w:rPr>
          <w:rFonts w:ascii="Times New Roman" w:hAnsi="Times New Roman" w:cs="Times New Roman"/>
          <w:lang w:val="ru-RU"/>
        </w:rPr>
        <w:t xml:space="preserve">за долазак и одлазак са рада, накнаду трошкова превоза, дневнице и пуног износа хотелског рачуна за ноћење за службена путовања, у висини и на начин прописан законом и </w:t>
      </w:r>
      <w:r w:rsidR="00B13510">
        <w:rPr>
          <w:rFonts w:ascii="Times New Roman" w:hAnsi="Times New Roman" w:cs="Times New Roman"/>
          <w:lang w:val="sr-Cyrl-RS"/>
        </w:rPr>
        <w:t>ПКУ-о</w:t>
      </w:r>
      <w:r>
        <w:rPr>
          <w:rFonts w:ascii="Times New Roman" w:hAnsi="Times New Roman" w:cs="Times New Roman"/>
          <w:lang w:val="sr-Cyrl-RS"/>
        </w:rPr>
        <w:t>м;</w:t>
      </w:r>
    </w:p>
    <w:p w14:paraId="1990A267" w14:textId="6010DF40" w:rsidR="006B462F" w:rsidRDefault="00CE4CD5" w:rsidP="00DA0FD7">
      <w:pPr>
        <w:widowControl w:val="0"/>
        <w:spacing w:after="0" w:line="246" w:lineRule="exact"/>
        <w:ind w:right="-136"/>
        <w:jc w:val="both"/>
        <w:rPr>
          <w:rFonts w:ascii="Times New Roman" w:hAnsi="Times New Roman"/>
          <w:lang w:val="sr-Cyrl-RS"/>
        </w:rPr>
      </w:pPr>
      <w:r>
        <w:rPr>
          <w:rFonts w:ascii="Times New Roman" w:hAnsi="Times New Roman" w:cs="Times New Roman"/>
          <w:lang w:val="sr-Cyrl-RS"/>
        </w:rPr>
        <w:t>–</w:t>
      </w:r>
      <w:r w:rsidR="00626B3B">
        <w:rPr>
          <w:rFonts w:ascii="Times New Roman" w:hAnsi="Times New Roman" w:cs="Times New Roman"/>
          <w:lang w:val="sr-Cyrl-RS"/>
        </w:rPr>
        <w:t xml:space="preserve"> </w:t>
      </w:r>
      <w:r w:rsidR="00166A6F" w:rsidRPr="001F1ACB">
        <w:rPr>
          <w:rFonts w:ascii="Times New Roman" w:hAnsi="Times New Roman"/>
          <w:lang w:val="ru-RU"/>
        </w:rPr>
        <w:t xml:space="preserve">погребних услуга у случају смрти члана уже породице, </w:t>
      </w:r>
      <w:r w:rsidR="00166A6F">
        <w:rPr>
          <w:rFonts w:ascii="Times New Roman" w:hAnsi="Times New Roman"/>
          <w:lang w:val="sr-Cyrl-RS"/>
        </w:rPr>
        <w:t xml:space="preserve">као и </w:t>
      </w:r>
      <w:r w:rsidR="00166A6F" w:rsidRPr="001F1ACB">
        <w:rPr>
          <w:rFonts w:ascii="Times New Roman" w:hAnsi="Times New Roman"/>
          <w:lang w:val="ru-RU"/>
        </w:rPr>
        <w:t>члановима уже породице у случају смрти запосленог</w:t>
      </w:r>
      <w:r w:rsidR="00166A6F">
        <w:rPr>
          <w:rFonts w:ascii="Times New Roman" w:hAnsi="Times New Roman"/>
          <w:lang w:val="sr-Cyrl-RS"/>
        </w:rPr>
        <w:t xml:space="preserve">, </w:t>
      </w:r>
      <w:r w:rsidR="00C26B49">
        <w:rPr>
          <w:rFonts w:ascii="Times New Roman" w:hAnsi="Times New Roman"/>
          <w:lang w:val="sr-Cyrl-RS"/>
        </w:rPr>
        <w:t>у складу са ПКУ-ом.</w:t>
      </w:r>
    </w:p>
    <w:p w14:paraId="526420A5" w14:textId="77777777" w:rsidR="002D1B37" w:rsidRPr="00A41E8C" w:rsidRDefault="002D1B37" w:rsidP="006B462F">
      <w:pPr>
        <w:widowControl w:val="0"/>
        <w:spacing w:after="0" w:line="240" w:lineRule="auto"/>
        <w:ind w:right="-136"/>
        <w:jc w:val="both"/>
        <w:rPr>
          <w:rFonts w:ascii="Times New Roman" w:hAnsi="Times New Roman"/>
          <w:sz w:val="12"/>
          <w:szCs w:val="12"/>
          <w:lang w:val="sr-Cyrl-RS"/>
        </w:rPr>
      </w:pPr>
    </w:p>
    <w:p w14:paraId="188DB111" w14:textId="73B0D024" w:rsidR="00CF3424" w:rsidRDefault="002D1B37" w:rsidP="00A41E8C">
      <w:pPr>
        <w:widowControl w:val="0"/>
        <w:spacing w:after="0" w:line="240" w:lineRule="exact"/>
        <w:ind w:right="-136"/>
        <w:jc w:val="both"/>
        <w:rPr>
          <w:rFonts w:ascii="Times New Roman" w:hAnsi="Times New Roman"/>
          <w:sz w:val="16"/>
          <w:szCs w:val="16"/>
          <w:lang w:val="sr-Cyrl-RS"/>
        </w:rPr>
      </w:pPr>
      <w:r>
        <w:rPr>
          <w:rFonts w:ascii="Times New Roman" w:hAnsi="Times New Roman"/>
          <w:lang w:val="sr-Cyrl-RS"/>
        </w:rPr>
        <w:t xml:space="preserve">Школа </w:t>
      </w:r>
      <w:r>
        <w:rPr>
          <w:rFonts w:ascii="Times New Roman" w:hAnsi="Times New Roman"/>
          <w:lang w:val="sr-Latn-RS"/>
        </w:rPr>
        <w:t>је</w:t>
      </w:r>
      <w:r w:rsidRPr="002D1B37">
        <w:rPr>
          <w:rFonts w:ascii="Times New Roman" w:hAnsi="Times New Roman"/>
          <w:lang w:val="sr-Latn-RS"/>
        </w:rPr>
        <w:t xml:space="preserve"> </w:t>
      </w:r>
      <w:r>
        <w:rPr>
          <w:rFonts w:ascii="Times New Roman" w:hAnsi="Times New Roman"/>
          <w:lang w:val="sr-Latn-RS"/>
        </w:rPr>
        <w:t>дуж</w:t>
      </w:r>
      <w:r>
        <w:rPr>
          <w:rFonts w:ascii="Times New Roman" w:hAnsi="Times New Roman"/>
          <w:lang w:val="sr-Cyrl-RS"/>
        </w:rPr>
        <w:t xml:space="preserve">на </w:t>
      </w:r>
      <w:r>
        <w:rPr>
          <w:rFonts w:ascii="Times New Roman" w:hAnsi="Times New Roman"/>
          <w:lang w:val="sr-Latn-RS"/>
        </w:rPr>
        <w:t>да</w:t>
      </w:r>
      <w:r w:rsidRPr="002D1B37">
        <w:rPr>
          <w:rFonts w:ascii="Times New Roman" w:hAnsi="Times New Roman"/>
          <w:lang w:val="sr-Latn-RS"/>
        </w:rPr>
        <w:t xml:space="preserve"> </w:t>
      </w:r>
      <w:r>
        <w:rPr>
          <w:rFonts w:ascii="Times New Roman" w:hAnsi="Times New Roman"/>
          <w:lang w:val="sr-Latn-RS"/>
        </w:rPr>
        <w:t>запосленом</w:t>
      </w:r>
      <w:r w:rsidRPr="002D1B37">
        <w:rPr>
          <w:rFonts w:ascii="Times New Roman" w:hAnsi="Times New Roman"/>
          <w:lang w:val="sr-Latn-RS"/>
        </w:rPr>
        <w:t xml:space="preserve"> </w:t>
      </w:r>
      <w:r>
        <w:rPr>
          <w:rFonts w:ascii="Times New Roman" w:hAnsi="Times New Roman"/>
          <w:lang w:val="sr-Latn-RS"/>
        </w:rPr>
        <w:t>накнади</w:t>
      </w:r>
      <w:r w:rsidRPr="002D1B37">
        <w:rPr>
          <w:rFonts w:ascii="Times New Roman" w:hAnsi="Times New Roman"/>
          <w:lang w:val="sr-Latn-RS"/>
        </w:rPr>
        <w:t xml:space="preserve"> </w:t>
      </w:r>
      <w:r>
        <w:rPr>
          <w:rFonts w:ascii="Times New Roman" w:hAnsi="Times New Roman"/>
          <w:lang w:val="sr-Latn-RS"/>
        </w:rPr>
        <w:t>штету</w:t>
      </w:r>
      <w:r w:rsidRPr="002D1B37">
        <w:rPr>
          <w:rFonts w:ascii="Times New Roman" w:hAnsi="Times New Roman"/>
          <w:lang w:val="sr-Latn-RS"/>
        </w:rPr>
        <w:t xml:space="preserve"> </w:t>
      </w:r>
      <w:r>
        <w:rPr>
          <w:rFonts w:ascii="Times New Roman" w:hAnsi="Times New Roman"/>
          <w:lang w:val="sr-Latn-RS"/>
        </w:rPr>
        <w:t>због</w:t>
      </w:r>
      <w:r w:rsidRPr="002D1B37">
        <w:rPr>
          <w:rFonts w:ascii="Times New Roman" w:hAnsi="Times New Roman"/>
          <w:lang w:val="sr-Latn-RS"/>
        </w:rPr>
        <w:t xml:space="preserve"> </w:t>
      </w:r>
      <w:r>
        <w:rPr>
          <w:rFonts w:ascii="Times New Roman" w:hAnsi="Times New Roman"/>
          <w:lang w:val="sr-Latn-RS"/>
        </w:rPr>
        <w:t>повреде</w:t>
      </w:r>
      <w:r w:rsidRPr="002D1B37">
        <w:rPr>
          <w:rFonts w:ascii="Times New Roman" w:hAnsi="Times New Roman"/>
          <w:lang w:val="sr-Latn-RS"/>
        </w:rPr>
        <w:t xml:space="preserve"> </w:t>
      </w:r>
      <w:r>
        <w:rPr>
          <w:rFonts w:ascii="Times New Roman" w:hAnsi="Times New Roman"/>
          <w:lang w:val="sr-Latn-RS"/>
        </w:rPr>
        <w:t>на</w:t>
      </w:r>
      <w:r w:rsidRPr="002D1B37">
        <w:rPr>
          <w:rFonts w:ascii="Times New Roman" w:hAnsi="Times New Roman"/>
          <w:lang w:val="sr-Latn-RS"/>
        </w:rPr>
        <w:t xml:space="preserve"> </w:t>
      </w:r>
      <w:r>
        <w:rPr>
          <w:rFonts w:ascii="Times New Roman" w:hAnsi="Times New Roman"/>
          <w:lang w:val="sr-Latn-RS"/>
        </w:rPr>
        <w:t>раду</w:t>
      </w:r>
      <w:r w:rsidRPr="002D1B37">
        <w:rPr>
          <w:rFonts w:ascii="Times New Roman" w:hAnsi="Times New Roman"/>
          <w:lang w:val="sr-Latn-RS"/>
        </w:rPr>
        <w:t xml:space="preserve"> </w:t>
      </w:r>
      <w:r>
        <w:rPr>
          <w:rFonts w:ascii="Times New Roman" w:hAnsi="Times New Roman"/>
          <w:lang w:val="sr-Latn-RS"/>
        </w:rPr>
        <w:t>или</w:t>
      </w:r>
      <w:r w:rsidRPr="002D1B37">
        <w:rPr>
          <w:rFonts w:ascii="Times New Roman" w:hAnsi="Times New Roman"/>
          <w:lang w:val="sr-Latn-RS"/>
        </w:rPr>
        <w:t xml:space="preserve"> </w:t>
      </w:r>
      <w:r>
        <w:rPr>
          <w:rFonts w:ascii="Times New Roman" w:hAnsi="Times New Roman"/>
          <w:lang w:val="sr-Latn-RS"/>
        </w:rPr>
        <w:t>професионалног</w:t>
      </w:r>
      <w:r w:rsidRPr="002D1B37">
        <w:rPr>
          <w:rFonts w:ascii="Times New Roman" w:hAnsi="Times New Roman"/>
          <w:lang w:val="sr-Latn-RS"/>
        </w:rPr>
        <w:t xml:space="preserve"> </w:t>
      </w:r>
      <w:r>
        <w:rPr>
          <w:rFonts w:ascii="Times New Roman" w:hAnsi="Times New Roman"/>
          <w:lang w:val="sr-Latn-RS"/>
        </w:rPr>
        <w:t>обољења</w:t>
      </w:r>
      <w:r w:rsidRPr="002D1B37">
        <w:rPr>
          <w:rFonts w:ascii="Times New Roman" w:hAnsi="Times New Roman"/>
          <w:lang w:val="sr-Latn-RS"/>
        </w:rPr>
        <w:t xml:space="preserve">, </w:t>
      </w:r>
      <w:r>
        <w:rPr>
          <w:rFonts w:ascii="Times New Roman" w:hAnsi="Times New Roman"/>
          <w:lang w:val="sr-Latn-RS"/>
        </w:rPr>
        <w:t>у</w:t>
      </w:r>
      <w:r w:rsidRPr="002D1B37">
        <w:rPr>
          <w:rFonts w:ascii="Times New Roman" w:hAnsi="Times New Roman"/>
          <w:lang w:val="sr-Latn-RS"/>
        </w:rPr>
        <w:t xml:space="preserve"> </w:t>
      </w:r>
      <w:r>
        <w:rPr>
          <w:rFonts w:ascii="Times New Roman" w:hAnsi="Times New Roman"/>
          <w:lang w:val="sr-Latn-RS"/>
        </w:rPr>
        <w:t>складу</w:t>
      </w:r>
      <w:r w:rsidRPr="002D1B37">
        <w:rPr>
          <w:rFonts w:ascii="Times New Roman" w:hAnsi="Times New Roman"/>
          <w:lang w:val="sr-Latn-RS"/>
        </w:rPr>
        <w:t xml:space="preserve"> </w:t>
      </w:r>
      <w:r>
        <w:rPr>
          <w:rFonts w:ascii="Times New Roman" w:hAnsi="Times New Roman"/>
          <w:lang w:val="sr-Latn-RS"/>
        </w:rPr>
        <w:t>са</w:t>
      </w:r>
      <w:r w:rsidRPr="002D1B37">
        <w:rPr>
          <w:rFonts w:ascii="Times New Roman" w:hAnsi="Times New Roman"/>
          <w:lang w:val="sr-Latn-RS"/>
        </w:rPr>
        <w:t xml:space="preserve"> </w:t>
      </w:r>
      <w:r>
        <w:rPr>
          <w:rFonts w:ascii="Times New Roman" w:hAnsi="Times New Roman"/>
          <w:lang w:val="sr-Latn-RS"/>
        </w:rPr>
        <w:t>законо</w:t>
      </w:r>
      <w:r w:rsidR="00017DE8">
        <w:rPr>
          <w:rFonts w:ascii="Times New Roman" w:hAnsi="Times New Roman"/>
          <w:lang w:val="sr-Cyrl-RS"/>
        </w:rPr>
        <w:t>м.</w:t>
      </w:r>
    </w:p>
    <w:p w14:paraId="7733EE72" w14:textId="7FAD6697" w:rsidR="00835ED5" w:rsidRPr="00835ED5" w:rsidRDefault="00835ED5" w:rsidP="00835ED5">
      <w:pPr>
        <w:pStyle w:val="text"/>
        <w:widowControl w:val="0"/>
        <w:spacing w:before="0" w:after="0"/>
        <w:ind w:right="-136"/>
        <w:jc w:val="center"/>
        <w:rPr>
          <w:rFonts w:ascii="Times New Roman" w:hAnsi="Times New Roman"/>
          <w:b/>
          <w:bCs/>
          <w:lang w:val="sr-Cyrl-RS"/>
        </w:rPr>
      </w:pPr>
      <w:r w:rsidRPr="00835ED5">
        <w:rPr>
          <w:rFonts w:ascii="Times New Roman" w:hAnsi="Times New Roman"/>
          <w:b/>
          <w:bCs/>
          <w:lang w:val="sr-Cyrl-RS"/>
        </w:rPr>
        <w:t>Члан</w:t>
      </w:r>
      <w:r w:rsidR="008478C2">
        <w:rPr>
          <w:rFonts w:ascii="Times New Roman" w:hAnsi="Times New Roman"/>
          <w:b/>
          <w:bCs/>
          <w:lang w:val="sr-Cyrl-RS"/>
        </w:rPr>
        <w:t xml:space="preserve"> 39.</w:t>
      </w:r>
    </w:p>
    <w:p w14:paraId="6B89AB48" w14:textId="77777777" w:rsidR="00835ED5" w:rsidRPr="009436CC" w:rsidRDefault="00835ED5" w:rsidP="00077764">
      <w:pPr>
        <w:pStyle w:val="text"/>
        <w:widowControl w:val="0"/>
        <w:spacing w:before="0" w:after="0"/>
        <w:ind w:right="-136"/>
        <w:rPr>
          <w:rFonts w:ascii="Times New Roman" w:hAnsi="Times New Roman"/>
          <w:sz w:val="10"/>
          <w:szCs w:val="10"/>
          <w:lang w:val="sr-Cyrl-RS"/>
        </w:rPr>
      </w:pPr>
    </w:p>
    <w:p w14:paraId="6CD1B1B8" w14:textId="77777777" w:rsidR="002516EC" w:rsidRDefault="002516EC" w:rsidP="00A41E8C">
      <w:pPr>
        <w:pStyle w:val="text"/>
        <w:widowControl w:val="0"/>
        <w:spacing w:before="0" w:after="0" w:line="240" w:lineRule="exact"/>
        <w:ind w:right="-136"/>
        <w:rPr>
          <w:rFonts w:ascii="Times New Roman" w:hAnsi="Times New Roman"/>
          <w:sz w:val="16"/>
          <w:szCs w:val="16"/>
          <w:lang w:val="sr-Cyrl-RS"/>
        </w:rPr>
      </w:pPr>
      <w:r w:rsidRPr="006B462F">
        <w:rPr>
          <w:rFonts w:ascii="Times New Roman" w:hAnsi="Times New Roman"/>
        </w:rPr>
        <w:t xml:space="preserve">Школа је у обавези да запосленом исплати отпремнину при престанку радног односа ради коришћења права на пензију, у висини и на начин прописан законом и </w:t>
      </w:r>
      <w:r>
        <w:rPr>
          <w:rFonts w:ascii="Times New Roman" w:hAnsi="Times New Roman"/>
          <w:lang w:val="sr-Cyrl-RS"/>
        </w:rPr>
        <w:t>ПКУ-ом.</w:t>
      </w:r>
    </w:p>
    <w:p w14:paraId="439BDBB3" w14:textId="77777777" w:rsidR="002516EC" w:rsidRPr="00AF2D57" w:rsidRDefault="002516EC" w:rsidP="002516EC">
      <w:pPr>
        <w:pStyle w:val="text"/>
        <w:widowControl w:val="0"/>
        <w:spacing w:before="0" w:after="0"/>
        <w:ind w:right="-136"/>
        <w:rPr>
          <w:rFonts w:ascii="Times New Roman" w:hAnsi="Times New Roman"/>
          <w:sz w:val="12"/>
          <w:szCs w:val="12"/>
          <w:lang w:val="sr-Cyrl-RS"/>
        </w:rPr>
      </w:pPr>
    </w:p>
    <w:p w14:paraId="308CB183" w14:textId="38444544" w:rsidR="00DE7220" w:rsidRDefault="002516EC" w:rsidP="00AE2932">
      <w:pPr>
        <w:pStyle w:val="text"/>
        <w:widowControl w:val="0"/>
        <w:spacing w:before="0" w:after="0" w:line="240" w:lineRule="exact"/>
        <w:ind w:right="-136"/>
        <w:rPr>
          <w:rFonts w:ascii="Times New Roman" w:hAnsi="Times New Roman"/>
          <w:lang w:val="sr-Cyrl-RS"/>
        </w:rPr>
      </w:pPr>
      <w:r w:rsidRPr="00CF3424">
        <w:rPr>
          <w:rFonts w:ascii="Times New Roman" w:hAnsi="Times New Roman"/>
        </w:rPr>
        <w:t xml:space="preserve">Запослени има право на исплату солидарне помоћи, јубиларне награде, новогодишње награде и поклона деци запослених за </w:t>
      </w:r>
      <w:r>
        <w:rPr>
          <w:rFonts w:ascii="Times New Roman" w:hAnsi="Times New Roman"/>
          <w:lang w:val="sr-Cyrl-RS"/>
        </w:rPr>
        <w:t xml:space="preserve">Божић и </w:t>
      </w:r>
      <w:r w:rsidRPr="00CF3424">
        <w:rPr>
          <w:rFonts w:ascii="Times New Roman" w:hAnsi="Times New Roman"/>
        </w:rPr>
        <w:t xml:space="preserve">Нову годину, као и запосленој жени за Дан жена, у складу са одредбама закона, </w:t>
      </w:r>
      <w:r>
        <w:rPr>
          <w:rFonts w:ascii="Times New Roman" w:hAnsi="Times New Roman"/>
          <w:lang w:val="sr-Cyrl-RS"/>
        </w:rPr>
        <w:t xml:space="preserve">ПКУ </w:t>
      </w:r>
      <w:r w:rsidRPr="006B462F">
        <w:rPr>
          <w:rFonts w:ascii="Times New Roman" w:hAnsi="Times New Roman"/>
        </w:rPr>
        <w:t>и аката којима се уређује извршење буџета Републике Србије за одређену годин</w:t>
      </w:r>
      <w:r w:rsidR="006A73D8">
        <w:rPr>
          <w:rFonts w:ascii="Times New Roman" w:hAnsi="Times New Roman"/>
          <w:lang w:val="sr-Cyrl-RS"/>
        </w:rPr>
        <w:t>у.</w:t>
      </w:r>
    </w:p>
    <w:p w14:paraId="470F9A3A" w14:textId="77777777" w:rsidR="009C04B4" w:rsidRPr="009C04B4" w:rsidRDefault="009C04B4" w:rsidP="009C04B4">
      <w:pPr>
        <w:spacing w:after="0" w:line="240" w:lineRule="auto"/>
        <w:ind w:right="-136"/>
        <w:jc w:val="both"/>
        <w:rPr>
          <w:rFonts w:ascii="Times New Roman" w:hAnsi="Times New Roman" w:cs="Times New Roman"/>
          <w:sz w:val="16"/>
          <w:szCs w:val="16"/>
          <w:lang w:val="sr-Cyrl-RS"/>
        </w:rPr>
      </w:pPr>
    </w:p>
    <w:p w14:paraId="33C1CCC8" w14:textId="77777777" w:rsidR="00B06AC4" w:rsidRDefault="00B06AC4" w:rsidP="00B06AC4">
      <w:pPr>
        <w:pStyle w:val="text"/>
        <w:spacing w:before="0" w:after="0"/>
        <w:ind w:right="-137"/>
        <w:jc w:val="center"/>
        <w:rPr>
          <w:rFonts w:ascii="Times New Roman" w:hAnsi="Times New Roman"/>
          <w:b/>
          <w:bCs/>
          <w:lang w:val="sr-Cyrl-RS"/>
        </w:rPr>
      </w:pPr>
      <w:r>
        <w:rPr>
          <w:rFonts w:ascii="Times New Roman" w:hAnsi="Times New Roman"/>
          <w:b/>
          <w:bCs/>
        </w:rPr>
        <w:t xml:space="preserve">Евиденција </w:t>
      </w:r>
      <w:r>
        <w:rPr>
          <w:rFonts w:ascii="Times New Roman" w:hAnsi="Times New Roman"/>
          <w:b/>
          <w:bCs/>
          <w:lang w:val="sr-Cyrl-RS"/>
        </w:rPr>
        <w:t xml:space="preserve">и заштита </w:t>
      </w:r>
      <w:r>
        <w:rPr>
          <w:rFonts w:ascii="Times New Roman" w:hAnsi="Times New Roman"/>
          <w:b/>
          <w:bCs/>
        </w:rPr>
        <w:t>зараде и накнаде зараде</w:t>
      </w:r>
    </w:p>
    <w:p w14:paraId="2CD9DAA4" w14:textId="77777777" w:rsidR="00B06AC4" w:rsidRPr="004A3149" w:rsidRDefault="00B06AC4" w:rsidP="00B06AC4">
      <w:pPr>
        <w:pStyle w:val="text"/>
        <w:spacing w:before="0" w:after="0"/>
        <w:ind w:right="-137"/>
        <w:rPr>
          <w:rFonts w:ascii="Times New Roman" w:hAnsi="Times New Roman"/>
          <w:sz w:val="12"/>
          <w:szCs w:val="12"/>
          <w:lang w:val="sr-Cyrl-RS"/>
        </w:rPr>
      </w:pPr>
    </w:p>
    <w:p w14:paraId="3CA59215" w14:textId="6D4EC37D" w:rsidR="00B06AC4" w:rsidRPr="008478C2" w:rsidRDefault="00B06AC4" w:rsidP="00B06AC4">
      <w:pPr>
        <w:pStyle w:val="text"/>
        <w:spacing w:before="0" w:after="0"/>
        <w:ind w:right="-137"/>
        <w:jc w:val="center"/>
        <w:rPr>
          <w:rFonts w:ascii="Times New Roman" w:hAnsi="Times New Roman"/>
          <w:b/>
          <w:bCs/>
          <w:lang w:val="sr-Cyrl-RS"/>
        </w:rPr>
      </w:pPr>
      <w:r>
        <w:rPr>
          <w:rFonts w:ascii="Times New Roman" w:hAnsi="Times New Roman"/>
          <w:b/>
          <w:bCs/>
        </w:rPr>
        <w:t>Члан</w:t>
      </w:r>
      <w:r w:rsidR="008478C2">
        <w:rPr>
          <w:rFonts w:ascii="Times New Roman" w:hAnsi="Times New Roman"/>
          <w:b/>
          <w:bCs/>
          <w:lang w:val="sr-Cyrl-RS"/>
        </w:rPr>
        <w:t xml:space="preserve"> 4</w:t>
      </w:r>
      <w:r w:rsidR="00F02E89">
        <w:rPr>
          <w:rFonts w:ascii="Times New Roman" w:hAnsi="Times New Roman"/>
          <w:b/>
          <w:bCs/>
          <w:lang w:val="sr-Cyrl-RS"/>
        </w:rPr>
        <w:t>0</w:t>
      </w:r>
      <w:r w:rsidR="008478C2">
        <w:rPr>
          <w:rFonts w:ascii="Times New Roman" w:hAnsi="Times New Roman"/>
          <w:b/>
          <w:bCs/>
          <w:lang w:val="sr-Cyrl-RS"/>
        </w:rPr>
        <w:t>.</w:t>
      </w:r>
    </w:p>
    <w:p w14:paraId="36E1F490" w14:textId="77777777" w:rsidR="00B06AC4" w:rsidRPr="00805983" w:rsidRDefault="00B06AC4" w:rsidP="00B06AC4">
      <w:pPr>
        <w:pStyle w:val="text"/>
        <w:spacing w:before="0" w:after="0"/>
        <w:ind w:right="-137"/>
        <w:rPr>
          <w:rFonts w:ascii="Times New Roman" w:hAnsi="Times New Roman"/>
          <w:sz w:val="10"/>
          <w:szCs w:val="10"/>
          <w:lang w:val="sr-Cyrl-RS"/>
        </w:rPr>
      </w:pPr>
    </w:p>
    <w:p w14:paraId="1570165A" w14:textId="77777777" w:rsidR="00B06AC4" w:rsidRDefault="00B06AC4" w:rsidP="00582E8B">
      <w:pPr>
        <w:pStyle w:val="text"/>
        <w:spacing w:before="0" w:after="0" w:line="240" w:lineRule="exact"/>
        <w:ind w:right="-136"/>
        <w:rPr>
          <w:rFonts w:ascii="Times New Roman" w:hAnsi="Times New Roman"/>
          <w:lang w:val="sr-Cyrl-RS"/>
        </w:rPr>
      </w:pPr>
      <w:r>
        <w:rPr>
          <w:rFonts w:ascii="Times New Roman" w:hAnsi="Times New Roman"/>
        </w:rPr>
        <w:t>Школа је дужна да води месечну евиденцију о заради и накнади зараде</w:t>
      </w:r>
      <w:r>
        <w:rPr>
          <w:rFonts w:ascii="Times New Roman" w:hAnsi="Times New Roman"/>
          <w:lang w:val="sr-Cyrl-RS"/>
        </w:rPr>
        <w:t xml:space="preserve"> коју потписује </w:t>
      </w:r>
      <w:r>
        <w:rPr>
          <w:rFonts w:ascii="Times New Roman" w:hAnsi="Times New Roman"/>
        </w:rPr>
        <w:t>директор</w:t>
      </w:r>
      <w:r>
        <w:rPr>
          <w:rFonts w:ascii="Times New Roman" w:hAnsi="Times New Roman"/>
          <w:lang w:val="sr-Cyrl-RS"/>
        </w:rPr>
        <w:t xml:space="preserve"> </w:t>
      </w:r>
      <w:r>
        <w:rPr>
          <w:rFonts w:ascii="Times New Roman" w:hAnsi="Times New Roman"/>
        </w:rPr>
        <w:t>или друго лице које овласти</w:t>
      </w:r>
      <w:r>
        <w:rPr>
          <w:rFonts w:ascii="Times New Roman" w:hAnsi="Times New Roman"/>
          <w:lang w:val="sr-Cyrl-RS"/>
        </w:rPr>
        <w:t>, а е</w:t>
      </w:r>
      <w:r>
        <w:rPr>
          <w:rFonts w:ascii="Times New Roman" w:hAnsi="Times New Roman"/>
        </w:rPr>
        <w:t>виденција садржи податке о заради, заради по одбитку пореза и доприноса из зараде и одбицима од зараде, за сваког запосленог.</w:t>
      </w:r>
    </w:p>
    <w:p w14:paraId="08162C9A" w14:textId="77777777" w:rsidR="00B06AC4" w:rsidRPr="00582E8B" w:rsidRDefault="00B06AC4" w:rsidP="00B06AC4">
      <w:pPr>
        <w:pStyle w:val="text"/>
        <w:spacing w:before="0" w:after="0"/>
        <w:ind w:right="-137"/>
        <w:rPr>
          <w:rFonts w:ascii="Times New Roman" w:hAnsi="Times New Roman"/>
          <w:sz w:val="12"/>
          <w:szCs w:val="12"/>
          <w:lang w:val="sr-Cyrl-RS"/>
        </w:rPr>
      </w:pPr>
    </w:p>
    <w:p w14:paraId="55B9C25F" w14:textId="77777777" w:rsidR="00B06AC4" w:rsidRPr="00D4783E" w:rsidRDefault="00B06AC4" w:rsidP="00582E8B">
      <w:pPr>
        <w:pStyle w:val="text"/>
        <w:spacing w:before="0" w:after="0" w:line="240" w:lineRule="exact"/>
        <w:ind w:right="-136"/>
        <w:rPr>
          <w:rFonts w:ascii="Times New Roman" w:hAnsi="Times New Roman"/>
          <w:lang w:val="sr-Cyrl-RS"/>
        </w:rPr>
      </w:pPr>
      <w:r>
        <w:rPr>
          <w:rFonts w:ascii="Times New Roman" w:hAnsi="Times New Roman"/>
        </w:rPr>
        <w:t xml:space="preserve">Школа може да наплати новчано потраживање према </w:t>
      </w:r>
      <w:r w:rsidRPr="00D4783E">
        <w:rPr>
          <w:rFonts w:ascii="Times New Roman" w:hAnsi="Times New Roman"/>
        </w:rPr>
        <w:t xml:space="preserve">запосленом обустављањем од његове зараде само на основу правоснажне одлуке суда, у случајевима утврђеним </w:t>
      </w:r>
      <w:r w:rsidRPr="00D4783E">
        <w:rPr>
          <w:rFonts w:ascii="Times New Roman" w:hAnsi="Times New Roman"/>
          <w:lang w:val="sr-Cyrl-RS"/>
        </w:rPr>
        <w:t>зак</w:t>
      </w:r>
      <w:r w:rsidRPr="00D4783E">
        <w:rPr>
          <w:rFonts w:ascii="Times New Roman" w:hAnsi="Times New Roman"/>
        </w:rPr>
        <w:t>оном или уз пристанак запосленог.</w:t>
      </w:r>
    </w:p>
    <w:p w14:paraId="526299B7" w14:textId="77777777" w:rsidR="00B06AC4" w:rsidRPr="00582E8B" w:rsidRDefault="00B06AC4" w:rsidP="00B06AC4">
      <w:pPr>
        <w:pStyle w:val="text"/>
        <w:spacing w:before="0" w:after="0"/>
        <w:ind w:right="-137"/>
        <w:rPr>
          <w:rFonts w:ascii="Times New Roman" w:hAnsi="Times New Roman"/>
          <w:sz w:val="12"/>
          <w:szCs w:val="12"/>
          <w:lang w:val="sr-Cyrl-RS"/>
        </w:rPr>
      </w:pPr>
    </w:p>
    <w:p w14:paraId="2BAFEE34" w14:textId="77777777" w:rsidR="00B06AC4" w:rsidRDefault="00B06AC4" w:rsidP="00582E8B">
      <w:pPr>
        <w:pStyle w:val="text"/>
        <w:spacing w:before="0" w:after="0" w:line="240" w:lineRule="exact"/>
        <w:ind w:right="-136"/>
        <w:rPr>
          <w:rFonts w:ascii="Times New Roman" w:hAnsi="Times New Roman"/>
          <w:lang w:val="sr-Cyrl-RS"/>
        </w:rPr>
      </w:pPr>
      <w:r w:rsidRPr="00D4783E">
        <w:rPr>
          <w:rFonts w:ascii="Times New Roman" w:hAnsi="Times New Roman"/>
        </w:rPr>
        <w:t xml:space="preserve">На основу правоснажне одлуке суда и у случајевима утврђеним </w:t>
      </w:r>
      <w:r w:rsidRPr="00D4783E">
        <w:rPr>
          <w:rFonts w:ascii="Times New Roman" w:hAnsi="Times New Roman"/>
          <w:lang w:val="sr-Cyrl-RS"/>
        </w:rPr>
        <w:t>за</w:t>
      </w:r>
      <w:r w:rsidRPr="00D4783E">
        <w:rPr>
          <w:rFonts w:ascii="Times New Roman" w:hAnsi="Times New Roman"/>
        </w:rPr>
        <w:t>коном</w:t>
      </w:r>
      <w:r w:rsidRPr="00D4783E">
        <w:rPr>
          <w:rFonts w:ascii="Times New Roman" w:hAnsi="Times New Roman"/>
          <w:lang w:val="sr-Cyrl-RS"/>
        </w:rPr>
        <w:t>,</w:t>
      </w:r>
      <w:r w:rsidRPr="00D4783E">
        <w:rPr>
          <w:rFonts w:ascii="Times New Roman" w:hAnsi="Times New Roman"/>
        </w:rPr>
        <w:t xml:space="preserve"> Школа запосленом може да обустави од зараде највише до једне трећине зараде, односно накнаде зараде, ако </w:t>
      </w:r>
      <w:r w:rsidRPr="00D4783E">
        <w:rPr>
          <w:rFonts w:ascii="Times New Roman" w:hAnsi="Times New Roman"/>
          <w:lang w:val="sr-Cyrl-RS"/>
        </w:rPr>
        <w:t>зак</w:t>
      </w:r>
      <w:r w:rsidRPr="00D4783E">
        <w:rPr>
          <w:rFonts w:ascii="Times New Roman" w:hAnsi="Times New Roman"/>
        </w:rPr>
        <w:t>оно</w:t>
      </w:r>
      <w:r w:rsidRPr="00D4783E">
        <w:rPr>
          <w:rFonts w:ascii="Times New Roman" w:hAnsi="Times New Roman"/>
          <w:lang w:val="sr-Cyrl-RS"/>
        </w:rPr>
        <w:t xml:space="preserve">м </w:t>
      </w:r>
      <w:r w:rsidRPr="00D4783E">
        <w:rPr>
          <w:rFonts w:ascii="Times New Roman" w:hAnsi="Times New Roman"/>
        </w:rPr>
        <w:t>није</w:t>
      </w:r>
      <w:r>
        <w:rPr>
          <w:rFonts w:ascii="Times New Roman" w:hAnsi="Times New Roman"/>
        </w:rPr>
        <w:t xml:space="preserve"> друкчије одређено.</w:t>
      </w:r>
    </w:p>
    <w:p w14:paraId="175209E0" w14:textId="77777777" w:rsidR="00B06AC4" w:rsidRPr="00BC296E" w:rsidRDefault="00B06AC4" w:rsidP="00B06AC4">
      <w:pPr>
        <w:pStyle w:val="text"/>
        <w:spacing w:before="0" w:after="0"/>
        <w:ind w:right="-137"/>
        <w:rPr>
          <w:rFonts w:ascii="Times New Roman" w:hAnsi="Times New Roman"/>
          <w:sz w:val="6"/>
          <w:szCs w:val="6"/>
          <w:lang w:val="sr-Cyrl-RS"/>
        </w:rPr>
      </w:pPr>
    </w:p>
    <w:p w14:paraId="415186B4" w14:textId="2A060890" w:rsidR="00B06AC4" w:rsidRDefault="00B06AC4" w:rsidP="00B06AC4">
      <w:pPr>
        <w:pStyle w:val="text"/>
        <w:spacing w:before="0" w:after="0"/>
        <w:ind w:right="-137"/>
        <w:jc w:val="center"/>
        <w:rPr>
          <w:rFonts w:ascii="Times New Roman" w:hAnsi="Times New Roman"/>
          <w:b/>
          <w:bCs/>
          <w:lang w:val="sr-Cyrl-RS"/>
        </w:rPr>
      </w:pPr>
      <w:r>
        <w:rPr>
          <w:rFonts w:ascii="Times New Roman" w:hAnsi="Times New Roman"/>
          <w:b/>
          <w:bCs/>
        </w:rPr>
        <w:t>VI</w:t>
      </w:r>
      <w:r w:rsidR="00883037">
        <w:rPr>
          <w:rFonts w:ascii="Times New Roman" w:hAnsi="Times New Roman"/>
          <w:b/>
          <w:bCs/>
        </w:rPr>
        <w:t>I</w:t>
      </w:r>
      <w:r>
        <w:rPr>
          <w:rFonts w:ascii="Times New Roman" w:hAnsi="Times New Roman"/>
          <w:b/>
          <w:bCs/>
        </w:rPr>
        <w:t>I ПРЕСТАНАК ПОТРЕБЕ ЗА РАДОМ ЗАПОСЛЕНИХ</w:t>
      </w:r>
    </w:p>
    <w:p w14:paraId="6FA9874C" w14:textId="77777777" w:rsidR="00B06AC4" w:rsidRPr="00582E8B" w:rsidRDefault="00B06AC4" w:rsidP="00B06AC4">
      <w:pPr>
        <w:pStyle w:val="text"/>
        <w:spacing w:before="0" w:after="0"/>
        <w:ind w:right="-137"/>
        <w:rPr>
          <w:rFonts w:ascii="Times New Roman" w:hAnsi="Times New Roman"/>
          <w:sz w:val="12"/>
          <w:szCs w:val="12"/>
          <w:lang w:val="sr-Cyrl-RS"/>
        </w:rPr>
      </w:pPr>
    </w:p>
    <w:p w14:paraId="55B85BA1" w14:textId="1CA97758" w:rsidR="00B06AC4" w:rsidRDefault="00B06AC4" w:rsidP="00B06AC4">
      <w:pPr>
        <w:pStyle w:val="text"/>
        <w:spacing w:before="0" w:after="0"/>
        <w:ind w:right="-137"/>
        <w:jc w:val="center"/>
        <w:rPr>
          <w:rFonts w:ascii="Times New Roman" w:hAnsi="Times New Roman"/>
          <w:b/>
          <w:bCs/>
          <w:lang w:val="sr-Cyrl-RS"/>
        </w:rPr>
      </w:pPr>
      <w:r>
        <w:rPr>
          <w:rFonts w:ascii="Times New Roman" w:hAnsi="Times New Roman"/>
          <w:b/>
          <w:bCs/>
          <w:lang w:val="sr-Cyrl-RS"/>
        </w:rPr>
        <w:t>Члан</w:t>
      </w:r>
      <w:r w:rsidR="008478C2">
        <w:rPr>
          <w:rFonts w:ascii="Times New Roman" w:hAnsi="Times New Roman"/>
          <w:b/>
          <w:bCs/>
          <w:lang w:val="sr-Cyrl-RS"/>
        </w:rPr>
        <w:t xml:space="preserve"> 4</w:t>
      </w:r>
      <w:r w:rsidR="00F02E89">
        <w:rPr>
          <w:rFonts w:ascii="Times New Roman" w:hAnsi="Times New Roman"/>
          <w:b/>
          <w:bCs/>
          <w:lang w:val="sr-Cyrl-RS"/>
        </w:rPr>
        <w:t>1</w:t>
      </w:r>
      <w:r w:rsidR="008478C2">
        <w:rPr>
          <w:rFonts w:ascii="Times New Roman" w:hAnsi="Times New Roman"/>
          <w:b/>
          <w:bCs/>
          <w:lang w:val="sr-Cyrl-RS"/>
        </w:rPr>
        <w:t>.</w:t>
      </w:r>
    </w:p>
    <w:p w14:paraId="1CA0146B" w14:textId="77777777" w:rsidR="00B06AC4" w:rsidRPr="00805983" w:rsidRDefault="00B06AC4" w:rsidP="00B06AC4">
      <w:pPr>
        <w:pStyle w:val="text"/>
        <w:spacing w:before="0" w:after="0"/>
        <w:ind w:right="-137"/>
        <w:rPr>
          <w:rFonts w:ascii="Times New Roman" w:hAnsi="Times New Roman"/>
          <w:sz w:val="10"/>
          <w:szCs w:val="10"/>
          <w:lang w:val="sr-Cyrl-RS"/>
        </w:rPr>
      </w:pPr>
    </w:p>
    <w:p w14:paraId="443C1A0C" w14:textId="77777777" w:rsidR="00B06AC4" w:rsidRDefault="00B06AC4" w:rsidP="0069772D">
      <w:pPr>
        <w:pStyle w:val="text"/>
        <w:spacing w:before="0" w:after="0" w:line="246" w:lineRule="exact"/>
        <w:ind w:right="-136"/>
        <w:rPr>
          <w:rFonts w:ascii="Times New Roman" w:hAnsi="Times New Roman"/>
        </w:rPr>
      </w:pPr>
      <w:r>
        <w:rPr>
          <w:rFonts w:ascii="Times New Roman" w:hAnsi="Times New Roman"/>
        </w:rPr>
        <w:t>Критеријуми за утврђивање запослених за чијим је радом престала потреба, са пуним или непуним радним временом, вреднују се у бодовима, и то:</w:t>
      </w:r>
    </w:p>
    <w:p w14:paraId="50C01BA5" w14:textId="77777777" w:rsidR="00B06AC4" w:rsidRDefault="00B06AC4" w:rsidP="0069772D">
      <w:pPr>
        <w:pStyle w:val="text"/>
        <w:spacing w:before="0" w:after="0" w:line="246" w:lineRule="exact"/>
        <w:ind w:right="-136"/>
        <w:rPr>
          <w:rFonts w:ascii="Times New Roman" w:hAnsi="Times New Roman"/>
          <w:lang w:val="sr-Cyrl-RS"/>
        </w:rPr>
      </w:pPr>
      <w:r w:rsidRPr="007E4D1E">
        <w:rPr>
          <w:rFonts w:ascii="Times New Roman" w:hAnsi="Times New Roman"/>
          <w:b/>
          <w:bCs/>
        </w:rPr>
        <w:t>1.</w:t>
      </w:r>
      <w:r>
        <w:rPr>
          <w:rFonts w:ascii="Times New Roman" w:hAnsi="Times New Roman"/>
        </w:rPr>
        <w:t xml:space="preserve"> Рад остварен у радном односу:</w:t>
      </w:r>
    </w:p>
    <w:p w14:paraId="74F1683F" w14:textId="77777777" w:rsidR="00B06AC4" w:rsidRDefault="00B06AC4" w:rsidP="0069772D">
      <w:pPr>
        <w:pStyle w:val="text"/>
        <w:spacing w:before="0" w:after="0" w:line="246" w:lineRule="exact"/>
        <w:ind w:right="-136"/>
        <w:rPr>
          <w:rFonts w:ascii="Times New Roman" w:hAnsi="Times New Roman"/>
          <w:lang w:val="sr-Cyrl-RS"/>
        </w:rPr>
      </w:pPr>
      <w:r>
        <w:rPr>
          <w:rFonts w:ascii="Times New Roman" w:hAnsi="Times New Roman"/>
          <w:lang w:val="sr-Cyrl-RS"/>
        </w:rPr>
        <w:t xml:space="preserve">1) </w:t>
      </w:r>
      <w:r>
        <w:rPr>
          <w:rFonts w:ascii="Times New Roman" w:hAnsi="Times New Roman"/>
        </w:rPr>
        <w:t xml:space="preserve">за сваку годину рада оствареног у радном односу – </w:t>
      </w:r>
      <w:r>
        <w:rPr>
          <w:rFonts w:ascii="Times New Roman" w:hAnsi="Times New Roman"/>
          <w:lang w:val="sr-Cyrl-RS"/>
        </w:rPr>
        <w:t xml:space="preserve">један </w:t>
      </w:r>
      <w:r>
        <w:rPr>
          <w:rFonts w:ascii="Times New Roman" w:hAnsi="Times New Roman"/>
        </w:rPr>
        <w:t>бод</w:t>
      </w:r>
      <w:r>
        <w:rPr>
          <w:rFonts w:ascii="Times New Roman" w:hAnsi="Times New Roman"/>
          <w:lang w:val="sr-Cyrl-RS"/>
        </w:rPr>
        <w:t>, при чему се з</w:t>
      </w:r>
      <w:r>
        <w:rPr>
          <w:rFonts w:ascii="Times New Roman" w:hAnsi="Times New Roman"/>
        </w:rPr>
        <w:t>апосленом рачуна цела година проведена на раду у радном односу, без обзир</w:t>
      </w:r>
      <w:r>
        <w:rPr>
          <w:rFonts w:ascii="Times New Roman" w:hAnsi="Times New Roman"/>
          <w:lang w:val="sr-Cyrl-RS"/>
        </w:rPr>
        <w:t>а да</w:t>
      </w:r>
      <w:r>
        <w:rPr>
          <w:rFonts w:ascii="Times New Roman" w:hAnsi="Times New Roman"/>
        </w:rPr>
        <w:t xml:space="preserve"> ли је радио са пуним или непуним радним времено</w:t>
      </w:r>
      <w:r>
        <w:rPr>
          <w:rFonts w:ascii="Times New Roman" w:hAnsi="Times New Roman"/>
          <w:lang w:val="sr-Cyrl-RS"/>
        </w:rPr>
        <w:t>м;</w:t>
      </w:r>
    </w:p>
    <w:p w14:paraId="6C393AE3" w14:textId="77777777" w:rsidR="00B06AC4" w:rsidRDefault="00B06AC4" w:rsidP="0069772D">
      <w:pPr>
        <w:pStyle w:val="text"/>
        <w:spacing w:before="0" w:after="0" w:line="246" w:lineRule="exact"/>
        <w:ind w:right="-136"/>
        <w:rPr>
          <w:rFonts w:ascii="Times New Roman" w:hAnsi="Times New Roman"/>
          <w:lang w:val="sr-Cyrl-RS"/>
        </w:rPr>
      </w:pPr>
      <w:r>
        <w:rPr>
          <w:rFonts w:ascii="Times New Roman" w:hAnsi="Times New Roman"/>
          <w:lang w:val="sr-Cyrl-RS"/>
        </w:rPr>
        <w:t xml:space="preserve">2) </w:t>
      </w:r>
      <w:r>
        <w:rPr>
          <w:rFonts w:ascii="Times New Roman" w:hAnsi="Times New Roman"/>
        </w:rPr>
        <w:t xml:space="preserve">за сваку годину рада оствареног у радном односу </w:t>
      </w:r>
      <w:r>
        <w:rPr>
          <w:rFonts w:ascii="Times New Roman" w:hAnsi="Times New Roman"/>
          <w:lang w:val="sr-Cyrl-RS"/>
        </w:rPr>
        <w:t xml:space="preserve">у установама образовања </w:t>
      </w:r>
      <w:r>
        <w:rPr>
          <w:rFonts w:ascii="Times New Roman" w:hAnsi="Times New Roman"/>
        </w:rPr>
        <w:t xml:space="preserve">– </w:t>
      </w:r>
      <w:r>
        <w:rPr>
          <w:rFonts w:ascii="Times New Roman" w:hAnsi="Times New Roman"/>
          <w:lang w:val="sr-Cyrl-RS"/>
        </w:rPr>
        <w:t>један</w:t>
      </w:r>
      <w:r>
        <w:rPr>
          <w:rFonts w:ascii="Times New Roman" w:hAnsi="Times New Roman"/>
        </w:rPr>
        <w:t xml:space="preserve"> бод</w:t>
      </w:r>
      <w:r>
        <w:rPr>
          <w:rFonts w:ascii="Times New Roman" w:hAnsi="Times New Roman"/>
          <w:lang w:val="sr-Cyrl-RS"/>
        </w:rPr>
        <w:t>.</w:t>
      </w:r>
    </w:p>
    <w:p w14:paraId="6A94F5FF" w14:textId="77777777" w:rsidR="00B06AC4" w:rsidRPr="00E0230A" w:rsidRDefault="00B06AC4" w:rsidP="00B06AC4">
      <w:pPr>
        <w:pStyle w:val="text"/>
        <w:spacing w:before="0" w:after="0"/>
        <w:ind w:right="-137"/>
        <w:rPr>
          <w:rFonts w:ascii="Times New Roman" w:hAnsi="Times New Roman"/>
          <w:sz w:val="14"/>
          <w:szCs w:val="14"/>
          <w:lang w:val="sr-Cyrl-RS"/>
        </w:rPr>
      </w:pPr>
    </w:p>
    <w:p w14:paraId="6FAE2840" w14:textId="77777777" w:rsidR="00B06AC4" w:rsidRDefault="00B06AC4" w:rsidP="0069772D">
      <w:pPr>
        <w:pStyle w:val="text"/>
        <w:spacing w:before="0" w:after="0" w:line="246" w:lineRule="exact"/>
        <w:ind w:right="-136"/>
        <w:rPr>
          <w:rFonts w:ascii="Times New Roman" w:hAnsi="Times New Roman"/>
        </w:rPr>
      </w:pPr>
      <w:r w:rsidRPr="007E4D1E">
        <w:rPr>
          <w:rFonts w:ascii="Times New Roman" w:hAnsi="Times New Roman"/>
          <w:b/>
          <w:bCs/>
        </w:rPr>
        <w:t>2.</w:t>
      </w:r>
      <w:r>
        <w:rPr>
          <w:rFonts w:ascii="Times New Roman" w:hAnsi="Times New Roman"/>
        </w:rPr>
        <w:t xml:space="preserve"> Образовањ</w:t>
      </w:r>
      <w:r>
        <w:rPr>
          <w:rFonts w:ascii="Times New Roman" w:hAnsi="Times New Roman"/>
          <w:lang w:val="sr-Cyrl-RS"/>
        </w:rPr>
        <w:t>е - б</w:t>
      </w:r>
      <w:r>
        <w:rPr>
          <w:rFonts w:ascii="Times New Roman" w:hAnsi="Times New Roman"/>
        </w:rPr>
        <w:t>одовање се врши према стеченом одговарајућем образовању:</w:t>
      </w:r>
    </w:p>
    <w:p w14:paraId="074B1FAE" w14:textId="77777777" w:rsidR="00B06AC4" w:rsidRDefault="00B06AC4" w:rsidP="0069772D">
      <w:pPr>
        <w:pStyle w:val="text"/>
        <w:spacing w:before="0" w:after="0" w:line="246" w:lineRule="exact"/>
        <w:ind w:right="-136"/>
        <w:rPr>
          <w:rFonts w:ascii="Times New Roman" w:hAnsi="Times New Roman"/>
        </w:rPr>
      </w:pPr>
      <w:r>
        <w:rPr>
          <w:rFonts w:ascii="Times New Roman" w:hAnsi="Times New Roman"/>
        </w:rPr>
        <w:t xml:space="preserve">1) за високо образовање на студијама другог степена (мастер академске студије, специјалистичке академске студије или специјалистичке струковне студије), у складу са Законом о високом образовању, почев од 10. септембра 2005. године и на основним студијама у трајању од најмање </w:t>
      </w:r>
      <w:r>
        <w:rPr>
          <w:rFonts w:ascii="Times New Roman" w:hAnsi="Times New Roman"/>
          <w:lang w:val="sr-Cyrl-RS"/>
        </w:rPr>
        <w:t xml:space="preserve">4 </w:t>
      </w:r>
      <w:r>
        <w:rPr>
          <w:rFonts w:ascii="Times New Roman" w:hAnsi="Times New Roman"/>
        </w:rPr>
        <w:t>године, по пропису који је уређивао високо образовање до 10. септембра 2005. године – 20 бодова;</w:t>
      </w:r>
    </w:p>
    <w:p w14:paraId="74C5FB41" w14:textId="77777777" w:rsidR="0069772D" w:rsidRDefault="00B06AC4" w:rsidP="0069772D">
      <w:pPr>
        <w:pStyle w:val="text"/>
        <w:spacing w:before="0" w:after="0" w:line="246" w:lineRule="exact"/>
        <w:ind w:right="-136"/>
        <w:rPr>
          <w:rFonts w:ascii="Times New Roman" w:hAnsi="Times New Roman"/>
          <w:lang w:val="sr-Cyrl-RS"/>
        </w:rPr>
      </w:pPr>
      <w:r>
        <w:rPr>
          <w:rFonts w:ascii="Times New Roman" w:hAnsi="Times New Roman"/>
        </w:rPr>
        <w:t xml:space="preserve">2) за високо образовање на студијама првог степена (основне академске, односно основне струковне студије), студијама у трајању од </w:t>
      </w:r>
      <w:r w:rsidR="00BB3AA3">
        <w:rPr>
          <w:rFonts w:ascii="Times New Roman" w:hAnsi="Times New Roman"/>
          <w:lang w:val="sr-Cyrl-RS"/>
        </w:rPr>
        <w:t>3</w:t>
      </w:r>
      <w:r>
        <w:rPr>
          <w:rFonts w:ascii="Times New Roman" w:hAnsi="Times New Roman"/>
        </w:rPr>
        <w:t xml:space="preserve"> године или за више образовање – 15 бодова;</w:t>
      </w:r>
    </w:p>
    <w:p w14:paraId="0C6DE05E" w14:textId="6A44D2AA" w:rsidR="00B06AC4" w:rsidRDefault="00B06AC4" w:rsidP="007124B3">
      <w:pPr>
        <w:pStyle w:val="text"/>
        <w:spacing w:before="0" w:after="0" w:line="246" w:lineRule="exact"/>
        <w:ind w:right="-136"/>
        <w:rPr>
          <w:rFonts w:ascii="Times New Roman" w:hAnsi="Times New Roman"/>
        </w:rPr>
      </w:pPr>
      <w:r>
        <w:rPr>
          <w:rFonts w:ascii="Times New Roman" w:hAnsi="Times New Roman"/>
        </w:rPr>
        <w:lastRenderedPageBreak/>
        <w:t>3) за специјалистичко образовање након средњег образовања – 13 бодова;</w:t>
      </w:r>
    </w:p>
    <w:p w14:paraId="6E453D41"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4) за средње образовање у трајању од 4 године – 12 бодова;</w:t>
      </w:r>
    </w:p>
    <w:p w14:paraId="714BCEE9" w14:textId="1204DC88" w:rsidR="00B06AC4" w:rsidRDefault="00B06AC4" w:rsidP="007124B3">
      <w:pPr>
        <w:pStyle w:val="text"/>
        <w:spacing w:before="0" w:after="0" w:line="246" w:lineRule="exact"/>
        <w:ind w:right="-136"/>
        <w:rPr>
          <w:rFonts w:ascii="Times New Roman" w:hAnsi="Times New Roman"/>
        </w:rPr>
      </w:pPr>
      <w:r>
        <w:rPr>
          <w:rFonts w:ascii="Times New Roman" w:hAnsi="Times New Roman"/>
        </w:rPr>
        <w:t xml:space="preserve">5) за средње образовање у трајању од </w:t>
      </w:r>
      <w:r w:rsidR="00BB3AA3">
        <w:rPr>
          <w:rFonts w:ascii="Times New Roman" w:hAnsi="Times New Roman"/>
          <w:lang w:val="sr-Cyrl-RS"/>
        </w:rPr>
        <w:t>3</w:t>
      </w:r>
      <w:r>
        <w:rPr>
          <w:rFonts w:ascii="Times New Roman" w:hAnsi="Times New Roman"/>
        </w:rPr>
        <w:t xml:space="preserve"> године – 10 бодова;</w:t>
      </w:r>
    </w:p>
    <w:p w14:paraId="044DBADB" w14:textId="41CA3A09" w:rsidR="00B06AC4" w:rsidRDefault="00B06AC4" w:rsidP="007124B3">
      <w:pPr>
        <w:pStyle w:val="text"/>
        <w:spacing w:before="0" w:after="0" w:line="246" w:lineRule="exact"/>
        <w:ind w:right="-136"/>
        <w:rPr>
          <w:rFonts w:ascii="Times New Roman" w:hAnsi="Times New Roman"/>
        </w:rPr>
      </w:pPr>
      <w:r>
        <w:rPr>
          <w:rFonts w:ascii="Times New Roman" w:hAnsi="Times New Roman"/>
        </w:rPr>
        <w:t>6) за основно обр</w:t>
      </w:r>
      <w:r w:rsidR="005C590F">
        <w:rPr>
          <w:rFonts w:ascii="Times New Roman" w:hAnsi="Times New Roman"/>
          <w:lang w:val="sr-Cyrl-RS"/>
        </w:rPr>
        <w:t>а</w:t>
      </w:r>
      <w:r>
        <w:rPr>
          <w:rFonts w:ascii="Times New Roman" w:hAnsi="Times New Roman"/>
        </w:rPr>
        <w:t>зовање и оспособљеност за рад у трајању од једне или две године – 5 бодова.</w:t>
      </w:r>
    </w:p>
    <w:p w14:paraId="350620ED" w14:textId="77777777" w:rsidR="00B06AC4" w:rsidRPr="00E0230A" w:rsidRDefault="00B06AC4" w:rsidP="00B06AC4">
      <w:pPr>
        <w:pStyle w:val="text"/>
        <w:spacing w:before="0" w:after="0"/>
        <w:ind w:right="-137"/>
        <w:rPr>
          <w:rFonts w:ascii="Times New Roman" w:hAnsi="Times New Roman"/>
          <w:sz w:val="14"/>
          <w:szCs w:val="14"/>
          <w:lang w:val="sr-Cyrl-RS"/>
        </w:rPr>
      </w:pPr>
    </w:p>
    <w:p w14:paraId="4729F4DF" w14:textId="77777777" w:rsidR="00B06AC4" w:rsidRDefault="00B06AC4" w:rsidP="007124B3">
      <w:pPr>
        <w:pStyle w:val="text"/>
        <w:spacing w:before="0" w:after="0" w:line="246" w:lineRule="exact"/>
        <w:ind w:right="-136"/>
        <w:rPr>
          <w:rFonts w:ascii="Times New Roman" w:hAnsi="Times New Roman"/>
        </w:rPr>
      </w:pPr>
      <w:r w:rsidRPr="007E4D1E">
        <w:rPr>
          <w:rFonts w:ascii="Times New Roman" w:hAnsi="Times New Roman"/>
          <w:b/>
          <w:bCs/>
        </w:rPr>
        <w:t>3.</w:t>
      </w:r>
      <w:r>
        <w:rPr>
          <w:rFonts w:ascii="Times New Roman" w:hAnsi="Times New Roman"/>
        </w:rPr>
        <w:t xml:space="preserve"> Такмичења:</w:t>
      </w:r>
    </w:p>
    <w:p w14:paraId="2FA3E182"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1) број бодова за општинско такмичење и смотру:</w:t>
      </w:r>
    </w:p>
    <w:p w14:paraId="3D0F118B"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за освојено прво место – 2 бода</w:t>
      </w:r>
      <w:r>
        <w:rPr>
          <w:rFonts w:ascii="Times New Roman" w:hAnsi="Times New Roman"/>
          <w:lang w:val="sr-Cyrl-RS"/>
        </w:rPr>
        <w:t xml:space="preserve">;  </w:t>
      </w:r>
      <w:r>
        <w:rPr>
          <w:rFonts w:ascii="Times New Roman" w:hAnsi="Times New Roman"/>
        </w:rPr>
        <w:t>за освојено друго место – 1,5 бод</w:t>
      </w:r>
      <w:r>
        <w:rPr>
          <w:rFonts w:ascii="Times New Roman" w:hAnsi="Times New Roman"/>
          <w:lang w:val="sr-Cyrl-RS"/>
        </w:rPr>
        <w:t xml:space="preserve">;  </w:t>
      </w:r>
      <w:r>
        <w:rPr>
          <w:rFonts w:ascii="Times New Roman" w:hAnsi="Times New Roman"/>
        </w:rPr>
        <w:t xml:space="preserve">за освојено треће место – </w:t>
      </w:r>
      <w:r>
        <w:rPr>
          <w:rFonts w:ascii="Times New Roman" w:hAnsi="Times New Roman"/>
          <w:lang w:val="sr-Cyrl-RS"/>
        </w:rPr>
        <w:t xml:space="preserve">1 </w:t>
      </w:r>
      <w:r>
        <w:rPr>
          <w:rFonts w:ascii="Times New Roman" w:hAnsi="Times New Roman"/>
        </w:rPr>
        <w:t>бод;</w:t>
      </w:r>
    </w:p>
    <w:p w14:paraId="0620C8C2"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2) број бодова за окружно/регионално, односно градско такмичење и смотру:</w:t>
      </w:r>
    </w:p>
    <w:p w14:paraId="32C263FD"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 xml:space="preserve">за освојено прво место – </w:t>
      </w:r>
      <w:r>
        <w:rPr>
          <w:rFonts w:ascii="Times New Roman" w:hAnsi="Times New Roman"/>
          <w:lang w:val="sr-Cyrl-RS"/>
        </w:rPr>
        <w:t>5</w:t>
      </w:r>
      <w:r>
        <w:rPr>
          <w:rFonts w:ascii="Times New Roman" w:hAnsi="Times New Roman"/>
        </w:rPr>
        <w:t xml:space="preserve"> бода</w:t>
      </w:r>
      <w:r>
        <w:rPr>
          <w:rFonts w:ascii="Times New Roman" w:hAnsi="Times New Roman"/>
          <w:lang w:val="sr-Cyrl-RS"/>
        </w:rPr>
        <w:t xml:space="preserve">;  </w:t>
      </w:r>
      <w:r>
        <w:rPr>
          <w:rFonts w:ascii="Times New Roman" w:hAnsi="Times New Roman"/>
        </w:rPr>
        <w:t xml:space="preserve">за освојено друго место – </w:t>
      </w:r>
      <w:r>
        <w:rPr>
          <w:rFonts w:ascii="Times New Roman" w:hAnsi="Times New Roman"/>
          <w:lang w:val="sr-Cyrl-RS"/>
        </w:rPr>
        <w:t>4</w:t>
      </w:r>
      <w:r>
        <w:rPr>
          <w:rFonts w:ascii="Times New Roman" w:hAnsi="Times New Roman"/>
        </w:rPr>
        <w:t xml:space="preserve"> бод</w:t>
      </w:r>
      <w:r>
        <w:rPr>
          <w:rFonts w:ascii="Times New Roman" w:hAnsi="Times New Roman"/>
          <w:lang w:val="sr-Cyrl-RS"/>
        </w:rPr>
        <w:t xml:space="preserve">а;  </w:t>
      </w:r>
      <w:r>
        <w:rPr>
          <w:rFonts w:ascii="Times New Roman" w:hAnsi="Times New Roman"/>
        </w:rPr>
        <w:t xml:space="preserve">за освојено треће место – </w:t>
      </w:r>
      <w:r>
        <w:rPr>
          <w:rFonts w:ascii="Times New Roman" w:hAnsi="Times New Roman"/>
          <w:lang w:val="sr-Cyrl-RS"/>
        </w:rPr>
        <w:t>3</w:t>
      </w:r>
      <w:r>
        <w:rPr>
          <w:rFonts w:ascii="Times New Roman" w:hAnsi="Times New Roman"/>
        </w:rPr>
        <w:t xml:space="preserve"> бода;</w:t>
      </w:r>
    </w:p>
    <w:p w14:paraId="6682AC83"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3) број бодова за републичко такмичење и смотру:</w:t>
      </w:r>
    </w:p>
    <w:p w14:paraId="3E2101FF"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за освојено прво место – 8 бодов</w:t>
      </w:r>
      <w:r>
        <w:rPr>
          <w:rFonts w:ascii="Times New Roman" w:hAnsi="Times New Roman"/>
          <w:lang w:val="sr-Cyrl-RS"/>
        </w:rPr>
        <w:t xml:space="preserve">а;  </w:t>
      </w:r>
      <w:r>
        <w:rPr>
          <w:rFonts w:ascii="Times New Roman" w:hAnsi="Times New Roman"/>
        </w:rPr>
        <w:t xml:space="preserve">за освојено друго место – </w:t>
      </w:r>
      <w:r>
        <w:rPr>
          <w:rFonts w:ascii="Times New Roman" w:hAnsi="Times New Roman"/>
          <w:lang w:val="sr-Cyrl-RS"/>
        </w:rPr>
        <w:t>7</w:t>
      </w:r>
      <w:r>
        <w:rPr>
          <w:rFonts w:ascii="Times New Roman" w:hAnsi="Times New Roman"/>
        </w:rPr>
        <w:t xml:space="preserve"> бодов</w:t>
      </w:r>
      <w:r>
        <w:rPr>
          <w:rFonts w:ascii="Times New Roman" w:hAnsi="Times New Roman"/>
          <w:lang w:val="sr-Cyrl-RS"/>
        </w:rPr>
        <w:t xml:space="preserve">а;  </w:t>
      </w:r>
      <w:r>
        <w:rPr>
          <w:rFonts w:ascii="Times New Roman" w:hAnsi="Times New Roman"/>
        </w:rPr>
        <w:t xml:space="preserve">за освојено треће место – </w:t>
      </w:r>
      <w:r>
        <w:rPr>
          <w:rFonts w:ascii="Times New Roman" w:hAnsi="Times New Roman"/>
          <w:lang w:val="sr-Cyrl-RS"/>
        </w:rPr>
        <w:t>6</w:t>
      </w:r>
      <w:r>
        <w:rPr>
          <w:rFonts w:ascii="Times New Roman" w:hAnsi="Times New Roman"/>
        </w:rPr>
        <w:t xml:space="preserve"> бод</w:t>
      </w:r>
      <w:r>
        <w:rPr>
          <w:rFonts w:ascii="Times New Roman" w:hAnsi="Times New Roman"/>
          <w:lang w:val="sr-Cyrl-RS"/>
        </w:rPr>
        <w:t>ова</w:t>
      </w:r>
      <w:r>
        <w:rPr>
          <w:rFonts w:ascii="Times New Roman" w:hAnsi="Times New Roman"/>
        </w:rPr>
        <w:t>;</w:t>
      </w:r>
    </w:p>
    <w:p w14:paraId="13565667" w14:textId="77777777" w:rsidR="00B06AC4" w:rsidRDefault="00B06AC4" w:rsidP="007124B3">
      <w:pPr>
        <w:pStyle w:val="text"/>
        <w:spacing w:before="0" w:after="0" w:line="246" w:lineRule="exact"/>
        <w:ind w:right="-136"/>
        <w:rPr>
          <w:rFonts w:ascii="Times New Roman" w:hAnsi="Times New Roman"/>
        </w:rPr>
      </w:pPr>
      <w:r>
        <w:rPr>
          <w:rFonts w:ascii="Times New Roman" w:hAnsi="Times New Roman"/>
        </w:rPr>
        <w:t>4) број бодова за међународно такмичење:</w:t>
      </w:r>
    </w:p>
    <w:p w14:paraId="723D5AD2" w14:textId="77777777" w:rsidR="00B06AC4" w:rsidRDefault="00B06AC4" w:rsidP="007124B3">
      <w:pPr>
        <w:pStyle w:val="text"/>
        <w:spacing w:before="0" w:after="0" w:line="246" w:lineRule="exact"/>
        <w:ind w:right="-136"/>
        <w:rPr>
          <w:rFonts w:ascii="Times New Roman" w:hAnsi="Times New Roman"/>
          <w:lang w:val="sr-Cyrl-RS"/>
        </w:rPr>
      </w:pPr>
      <w:r>
        <w:rPr>
          <w:rFonts w:ascii="Times New Roman" w:hAnsi="Times New Roman"/>
          <w:lang w:val="sr-Cyrl-RS"/>
        </w:rPr>
        <w:t xml:space="preserve">за </w:t>
      </w:r>
      <w:r>
        <w:rPr>
          <w:rFonts w:ascii="Times New Roman" w:hAnsi="Times New Roman"/>
        </w:rPr>
        <w:t>освојено прво место – 15 бодов</w:t>
      </w:r>
      <w:r>
        <w:rPr>
          <w:rFonts w:ascii="Times New Roman" w:hAnsi="Times New Roman"/>
          <w:lang w:val="sr-Cyrl-RS"/>
        </w:rPr>
        <w:t xml:space="preserve">а;  </w:t>
      </w:r>
      <w:r>
        <w:rPr>
          <w:rFonts w:ascii="Times New Roman" w:hAnsi="Times New Roman"/>
        </w:rPr>
        <w:t>за освојено друго</w:t>
      </w:r>
      <w:r>
        <w:rPr>
          <w:rFonts w:ascii="Times New Roman" w:hAnsi="Times New Roman"/>
          <w:lang w:val="sr-Cyrl-RS"/>
        </w:rPr>
        <w:t xml:space="preserve"> место </w:t>
      </w:r>
      <w:r>
        <w:rPr>
          <w:rFonts w:ascii="Times New Roman" w:hAnsi="Times New Roman"/>
        </w:rPr>
        <w:t>–</w:t>
      </w:r>
      <w:r>
        <w:rPr>
          <w:rFonts w:ascii="Times New Roman" w:hAnsi="Times New Roman"/>
          <w:lang w:val="sr-Cyrl-RS"/>
        </w:rPr>
        <w:t xml:space="preserve"> </w:t>
      </w:r>
      <w:r>
        <w:rPr>
          <w:rFonts w:ascii="Times New Roman" w:hAnsi="Times New Roman"/>
        </w:rPr>
        <w:t>12 бодов</w:t>
      </w:r>
      <w:r>
        <w:rPr>
          <w:rFonts w:ascii="Times New Roman" w:hAnsi="Times New Roman"/>
          <w:lang w:val="sr-Cyrl-RS"/>
        </w:rPr>
        <w:t xml:space="preserve">а;  </w:t>
      </w:r>
      <w:r>
        <w:rPr>
          <w:rFonts w:ascii="Times New Roman" w:hAnsi="Times New Roman"/>
        </w:rPr>
        <w:t>за освојено треће</w:t>
      </w:r>
      <w:r>
        <w:rPr>
          <w:rFonts w:ascii="Times New Roman" w:hAnsi="Times New Roman"/>
          <w:lang w:val="sr-Cyrl-RS"/>
        </w:rPr>
        <w:t xml:space="preserve"> место</w:t>
      </w:r>
      <w:r>
        <w:rPr>
          <w:rFonts w:ascii="Times New Roman" w:hAnsi="Times New Roman"/>
        </w:rPr>
        <w:t xml:space="preserve"> – 10 бодова.</w:t>
      </w:r>
    </w:p>
    <w:p w14:paraId="36D22D57" w14:textId="77777777" w:rsidR="00B06AC4" w:rsidRPr="00CB3994" w:rsidRDefault="00B06AC4" w:rsidP="00B06AC4">
      <w:pPr>
        <w:pStyle w:val="text"/>
        <w:spacing w:before="0" w:after="0"/>
        <w:ind w:right="-137"/>
        <w:rPr>
          <w:rFonts w:ascii="Times New Roman" w:hAnsi="Times New Roman"/>
          <w:sz w:val="10"/>
          <w:szCs w:val="10"/>
          <w:lang w:val="sr-Cyrl-RS"/>
        </w:rPr>
      </w:pPr>
    </w:p>
    <w:p w14:paraId="3822309B" w14:textId="77777777" w:rsidR="00B06AC4" w:rsidRDefault="00B06AC4" w:rsidP="005D7972">
      <w:pPr>
        <w:pStyle w:val="text"/>
        <w:spacing w:before="0" w:after="0" w:line="240" w:lineRule="exact"/>
        <w:ind w:right="-136"/>
        <w:rPr>
          <w:rFonts w:ascii="Times New Roman" w:hAnsi="Times New Roman"/>
          <w:lang w:val="sr-Cyrl-RS"/>
        </w:rPr>
      </w:pPr>
      <w:r>
        <w:rPr>
          <w:rFonts w:ascii="Times New Roman" w:hAnsi="Times New Roman"/>
        </w:rPr>
        <w:t>По основу такмичења бодује се наставник који је ученика припремао за такмичењ</w:t>
      </w:r>
      <w:r>
        <w:rPr>
          <w:rFonts w:ascii="Times New Roman" w:hAnsi="Times New Roman"/>
          <w:lang w:val="sr-Cyrl-RS"/>
        </w:rPr>
        <w:t xml:space="preserve">е и </w:t>
      </w:r>
      <w:r>
        <w:rPr>
          <w:rFonts w:ascii="Times New Roman" w:hAnsi="Times New Roman"/>
        </w:rPr>
        <w:t>остварио релевантне резултате</w:t>
      </w:r>
      <w:r>
        <w:rPr>
          <w:rFonts w:ascii="Times New Roman" w:hAnsi="Times New Roman"/>
          <w:lang w:val="sr-Cyrl-RS"/>
        </w:rPr>
        <w:t>, а п</w:t>
      </w:r>
      <w:r>
        <w:rPr>
          <w:rFonts w:ascii="Times New Roman" w:hAnsi="Times New Roman"/>
        </w:rPr>
        <w:t>риликом бодовања запослених у обзир се узима резултат постигнут на такмичењима и смотрама који су организовани у складу са стручним упутством Министарства о организовању такмичења и смотри ученика и који су утврђени наведеним календаром.</w:t>
      </w:r>
    </w:p>
    <w:p w14:paraId="12AF8786" w14:textId="77777777" w:rsidR="00B06AC4" w:rsidRPr="00E43F4B" w:rsidRDefault="00B06AC4" w:rsidP="00B06AC4">
      <w:pPr>
        <w:pStyle w:val="text"/>
        <w:spacing w:before="0" w:after="0"/>
        <w:ind w:right="-137"/>
        <w:rPr>
          <w:rFonts w:ascii="Times New Roman" w:hAnsi="Times New Roman"/>
          <w:sz w:val="12"/>
          <w:szCs w:val="12"/>
          <w:lang w:val="sr-Cyrl-RS"/>
        </w:rPr>
      </w:pPr>
    </w:p>
    <w:p w14:paraId="72EED1A7" w14:textId="77777777" w:rsidR="00B06AC4" w:rsidRDefault="00B06AC4" w:rsidP="005D7972">
      <w:pPr>
        <w:pStyle w:val="text"/>
        <w:spacing w:before="0" w:after="0" w:line="240" w:lineRule="exact"/>
        <w:ind w:right="-136"/>
        <w:rPr>
          <w:rFonts w:ascii="Times New Roman" w:hAnsi="Times New Roman"/>
          <w:lang w:val="sr-Cyrl-RS"/>
        </w:rPr>
      </w:pPr>
      <w:r>
        <w:rPr>
          <w:rFonts w:ascii="Times New Roman" w:hAnsi="Times New Roman"/>
        </w:rPr>
        <w:t xml:space="preserve">Вреднује се само један резултат остварен у највишем рангу такмичења и смотри. Бодовање по оствареним резултатима на такмичењу и смотри врши се </w:t>
      </w:r>
      <w:r>
        <w:rPr>
          <w:rFonts w:ascii="Times New Roman" w:hAnsi="Times New Roman"/>
          <w:lang w:val="sr-Cyrl-RS"/>
        </w:rPr>
        <w:t>а</w:t>
      </w:r>
      <w:r>
        <w:rPr>
          <w:rFonts w:ascii="Times New Roman" w:hAnsi="Times New Roman"/>
        </w:rPr>
        <w:t>ко у тој категорији запослен</w:t>
      </w:r>
      <w:r>
        <w:rPr>
          <w:rFonts w:ascii="Times New Roman" w:hAnsi="Times New Roman"/>
          <w:lang w:val="sr-Cyrl-RS"/>
        </w:rPr>
        <w:t xml:space="preserve">и </w:t>
      </w:r>
      <w:r>
        <w:rPr>
          <w:rFonts w:ascii="Times New Roman" w:hAnsi="Times New Roman"/>
        </w:rPr>
        <w:t>могу уче</w:t>
      </w:r>
      <w:r>
        <w:rPr>
          <w:rFonts w:ascii="Times New Roman" w:hAnsi="Times New Roman"/>
          <w:lang w:val="sr-Cyrl-RS"/>
        </w:rPr>
        <w:t xml:space="preserve">ствовати </w:t>
      </w:r>
      <w:r>
        <w:rPr>
          <w:rFonts w:ascii="Times New Roman" w:hAnsi="Times New Roman"/>
        </w:rPr>
        <w:t>у такмичењу</w:t>
      </w:r>
      <w:r>
        <w:rPr>
          <w:rFonts w:ascii="Times New Roman" w:hAnsi="Times New Roman"/>
          <w:lang w:val="sr-Cyrl-RS"/>
        </w:rPr>
        <w:t xml:space="preserve"> и </w:t>
      </w:r>
      <w:r>
        <w:rPr>
          <w:rFonts w:ascii="Times New Roman" w:hAnsi="Times New Roman"/>
        </w:rPr>
        <w:t>вреднују се резултати остварени у току целокупног рада оствареног у образовањ</w:t>
      </w:r>
      <w:r>
        <w:rPr>
          <w:rFonts w:ascii="Times New Roman" w:hAnsi="Times New Roman"/>
          <w:lang w:val="sr-Cyrl-RS"/>
        </w:rPr>
        <w:t>у.</w:t>
      </w:r>
    </w:p>
    <w:p w14:paraId="4EEDF9CA" w14:textId="77777777" w:rsidR="00B06AC4" w:rsidRPr="0090534B" w:rsidRDefault="00B06AC4" w:rsidP="00B06AC4">
      <w:pPr>
        <w:pStyle w:val="text"/>
        <w:spacing w:before="0" w:after="0"/>
        <w:ind w:right="-137"/>
        <w:rPr>
          <w:rFonts w:ascii="Times New Roman" w:hAnsi="Times New Roman"/>
          <w:sz w:val="12"/>
          <w:szCs w:val="12"/>
          <w:lang w:val="sr-Cyrl-RS"/>
        </w:rPr>
      </w:pPr>
    </w:p>
    <w:p w14:paraId="1A94999F" w14:textId="77777777" w:rsidR="00B06AC4" w:rsidRDefault="00B06AC4" w:rsidP="007124B3">
      <w:pPr>
        <w:pStyle w:val="text"/>
        <w:spacing w:before="0" w:after="0" w:line="246" w:lineRule="exact"/>
        <w:ind w:right="-136"/>
        <w:rPr>
          <w:rFonts w:ascii="Times New Roman" w:hAnsi="Times New Roman"/>
        </w:rPr>
      </w:pPr>
      <w:r w:rsidRPr="007E4D1E">
        <w:rPr>
          <w:rFonts w:ascii="Times New Roman" w:hAnsi="Times New Roman"/>
          <w:b/>
          <w:bCs/>
        </w:rPr>
        <w:t>4.</w:t>
      </w:r>
      <w:r>
        <w:rPr>
          <w:rFonts w:ascii="Times New Roman" w:hAnsi="Times New Roman"/>
        </w:rPr>
        <w:t xml:space="preserve"> Педагошки допринос у раду</w:t>
      </w:r>
      <w:r>
        <w:rPr>
          <w:rFonts w:ascii="Times New Roman" w:hAnsi="Times New Roman"/>
          <w:lang w:val="sr-Cyrl-RS"/>
        </w:rPr>
        <w:t>, за шта се бодови добијају само по једном основу</w:t>
      </w:r>
      <w:r>
        <w:rPr>
          <w:rFonts w:ascii="Times New Roman" w:hAnsi="Times New Roman"/>
        </w:rPr>
        <w:t>:</w:t>
      </w:r>
    </w:p>
    <w:p w14:paraId="51D61711" w14:textId="149ADC05" w:rsidR="00B06AC4" w:rsidRDefault="00B06AC4" w:rsidP="007124B3">
      <w:pPr>
        <w:pStyle w:val="text"/>
        <w:spacing w:before="0" w:after="0" w:line="246" w:lineRule="exact"/>
        <w:ind w:right="-136"/>
        <w:rPr>
          <w:rFonts w:ascii="Times New Roman" w:hAnsi="Times New Roman"/>
        </w:rPr>
      </w:pPr>
      <w:r>
        <w:rPr>
          <w:rFonts w:ascii="Times New Roman" w:hAnsi="Times New Roman"/>
        </w:rPr>
        <w:t>1) рад на изради уџбеник</w:t>
      </w:r>
      <w:r>
        <w:rPr>
          <w:rFonts w:ascii="Times New Roman" w:hAnsi="Times New Roman"/>
          <w:lang w:val="sr-Cyrl-RS"/>
        </w:rPr>
        <w:t xml:space="preserve">а </w:t>
      </w:r>
      <w:r>
        <w:rPr>
          <w:rFonts w:ascii="Times New Roman" w:hAnsi="Times New Roman"/>
        </w:rPr>
        <w:t>одобрени</w:t>
      </w:r>
      <w:r>
        <w:rPr>
          <w:rFonts w:ascii="Times New Roman" w:hAnsi="Times New Roman"/>
          <w:lang w:val="sr-Cyrl-RS"/>
        </w:rPr>
        <w:t xml:space="preserve">х </w:t>
      </w:r>
      <w:r>
        <w:rPr>
          <w:rFonts w:ascii="Times New Roman" w:hAnsi="Times New Roman"/>
        </w:rPr>
        <w:t>решењем министра, у складу са прописима из области образовања и</w:t>
      </w:r>
      <w:r>
        <w:rPr>
          <w:rFonts w:ascii="Times New Roman" w:hAnsi="Times New Roman"/>
          <w:sz w:val="20"/>
          <w:szCs w:val="20"/>
        </w:rPr>
        <w:t xml:space="preserve"> </w:t>
      </w:r>
      <w:r>
        <w:rPr>
          <w:rFonts w:ascii="Times New Roman" w:hAnsi="Times New Roman"/>
        </w:rPr>
        <w:t>васпитања:</w:t>
      </w:r>
      <w:r>
        <w:rPr>
          <w:rFonts w:ascii="Times New Roman" w:hAnsi="Times New Roman"/>
          <w:sz w:val="20"/>
          <w:szCs w:val="20"/>
        </w:rPr>
        <w:t xml:space="preserve"> </w:t>
      </w:r>
      <w:r>
        <w:rPr>
          <w:rFonts w:ascii="Times New Roman" w:hAnsi="Times New Roman"/>
        </w:rPr>
        <w:t>аутор – 7 бодов</w:t>
      </w:r>
      <w:r>
        <w:rPr>
          <w:rFonts w:ascii="Times New Roman" w:hAnsi="Times New Roman"/>
          <w:lang w:val="sr-Cyrl-RS"/>
        </w:rPr>
        <w:t xml:space="preserve">а;   </w:t>
      </w:r>
      <w:r>
        <w:rPr>
          <w:rFonts w:ascii="Times New Roman" w:hAnsi="Times New Roman"/>
        </w:rPr>
        <w:t>сарадник</w:t>
      </w:r>
      <w:r>
        <w:rPr>
          <w:rFonts w:ascii="Times New Roman" w:hAnsi="Times New Roman"/>
          <w:sz w:val="20"/>
          <w:szCs w:val="20"/>
        </w:rPr>
        <w:t xml:space="preserve"> </w:t>
      </w:r>
      <w:r>
        <w:rPr>
          <w:rFonts w:ascii="Times New Roman" w:hAnsi="Times New Roman"/>
        </w:rPr>
        <w:t>на</w:t>
      </w:r>
      <w:r>
        <w:rPr>
          <w:rFonts w:ascii="Times New Roman" w:hAnsi="Times New Roman"/>
          <w:sz w:val="20"/>
          <w:szCs w:val="20"/>
        </w:rPr>
        <w:t xml:space="preserve"> </w:t>
      </w:r>
      <w:r>
        <w:rPr>
          <w:rFonts w:ascii="Times New Roman" w:hAnsi="Times New Roman"/>
        </w:rPr>
        <w:t>изради</w:t>
      </w:r>
      <w:r>
        <w:rPr>
          <w:rFonts w:ascii="Times New Roman" w:hAnsi="Times New Roman"/>
          <w:sz w:val="20"/>
          <w:szCs w:val="20"/>
        </w:rPr>
        <w:t xml:space="preserve"> </w:t>
      </w:r>
      <w:r>
        <w:rPr>
          <w:rFonts w:ascii="Times New Roman" w:hAnsi="Times New Roman"/>
        </w:rPr>
        <w:t xml:space="preserve">уџбеника </w:t>
      </w:r>
      <w:r>
        <w:rPr>
          <w:rFonts w:ascii="Times New Roman" w:hAnsi="Times New Roman"/>
          <w:lang w:val="sr-Cyrl-RS"/>
        </w:rPr>
        <w:t>-</w:t>
      </w:r>
      <w:r>
        <w:rPr>
          <w:rFonts w:ascii="Times New Roman" w:hAnsi="Times New Roman"/>
        </w:rPr>
        <w:t xml:space="preserve"> илустратор – 5 бодов</w:t>
      </w:r>
      <w:r>
        <w:rPr>
          <w:rFonts w:ascii="Times New Roman" w:hAnsi="Times New Roman"/>
          <w:lang w:val="sr-Cyrl-RS"/>
        </w:rPr>
        <w:t xml:space="preserve">а;   </w:t>
      </w:r>
      <w:r>
        <w:rPr>
          <w:rFonts w:ascii="Times New Roman" w:hAnsi="Times New Roman"/>
        </w:rPr>
        <w:t>рецензент – 4 бода;</w:t>
      </w:r>
    </w:p>
    <w:p w14:paraId="1D3FCAC2" w14:textId="77777777" w:rsidR="00B06AC4" w:rsidRDefault="00B06AC4" w:rsidP="007124B3">
      <w:pPr>
        <w:pStyle w:val="text"/>
        <w:spacing w:before="0" w:after="0" w:line="246" w:lineRule="exact"/>
        <w:ind w:right="-136"/>
        <w:rPr>
          <w:rFonts w:ascii="Times New Roman" w:hAnsi="Times New Roman"/>
          <w:lang w:val="sr-Cyrl-RS"/>
        </w:rPr>
      </w:pPr>
      <w:r>
        <w:rPr>
          <w:rFonts w:ascii="Times New Roman" w:hAnsi="Times New Roman"/>
        </w:rPr>
        <w:t>2) објављен рад из струке у стручној домаћој или страној литератури – 1 бод</w:t>
      </w:r>
      <w:r>
        <w:rPr>
          <w:rFonts w:ascii="Times New Roman" w:hAnsi="Times New Roman"/>
          <w:lang w:val="sr-Cyrl-RS"/>
        </w:rPr>
        <w:t>, а б</w:t>
      </w:r>
      <w:r>
        <w:rPr>
          <w:rFonts w:ascii="Times New Roman" w:hAnsi="Times New Roman"/>
        </w:rPr>
        <w:t xml:space="preserve">ез обзира на број објављених радова, по овом основу добија се само </w:t>
      </w:r>
      <w:r>
        <w:rPr>
          <w:rFonts w:ascii="Times New Roman" w:hAnsi="Times New Roman"/>
          <w:lang w:val="sr-Cyrl-RS"/>
        </w:rPr>
        <w:t>1</w:t>
      </w:r>
      <w:r>
        <w:rPr>
          <w:rFonts w:ascii="Times New Roman" w:hAnsi="Times New Roman"/>
        </w:rPr>
        <w:t xml:space="preserve"> бод.</w:t>
      </w:r>
    </w:p>
    <w:p w14:paraId="33523750" w14:textId="77777777" w:rsidR="00B06AC4" w:rsidRPr="0090534B" w:rsidRDefault="00B06AC4" w:rsidP="00B06AC4">
      <w:pPr>
        <w:pStyle w:val="text"/>
        <w:spacing w:before="0" w:after="0"/>
        <w:ind w:right="-137"/>
        <w:rPr>
          <w:rFonts w:ascii="Times New Roman" w:hAnsi="Times New Roman"/>
          <w:sz w:val="12"/>
          <w:szCs w:val="12"/>
          <w:lang w:val="sr-Cyrl-RS"/>
        </w:rPr>
      </w:pPr>
    </w:p>
    <w:p w14:paraId="1FBFCB89" w14:textId="77777777" w:rsidR="002620A4" w:rsidRDefault="002620A4" w:rsidP="007124B3">
      <w:pPr>
        <w:pStyle w:val="text"/>
        <w:spacing w:before="0" w:after="0" w:line="246" w:lineRule="exact"/>
        <w:ind w:right="-136"/>
        <w:rPr>
          <w:rFonts w:ascii="Times New Roman" w:hAnsi="Times New Roman"/>
        </w:rPr>
      </w:pPr>
      <w:r w:rsidRPr="007E4D1E">
        <w:rPr>
          <w:rFonts w:ascii="Times New Roman" w:hAnsi="Times New Roman"/>
          <w:b/>
          <w:bCs/>
          <w:lang w:val="sr-Cyrl-RS"/>
        </w:rPr>
        <w:t>5.</w:t>
      </w:r>
      <w:r>
        <w:rPr>
          <w:rFonts w:ascii="Times New Roman" w:hAnsi="Times New Roman"/>
          <w:lang w:val="sr-Cyrl-RS"/>
        </w:rPr>
        <w:t xml:space="preserve"> </w:t>
      </w:r>
      <w:r>
        <w:rPr>
          <w:rFonts w:ascii="Times New Roman" w:hAnsi="Times New Roman"/>
        </w:rPr>
        <w:t xml:space="preserve">Здравствено стање </w:t>
      </w:r>
      <w:r>
        <w:rPr>
          <w:rFonts w:ascii="Times New Roman" w:hAnsi="Times New Roman"/>
          <w:lang w:val="sr-Cyrl-RS"/>
        </w:rPr>
        <w:t xml:space="preserve">према </w:t>
      </w:r>
      <w:r>
        <w:rPr>
          <w:rFonts w:ascii="Times New Roman" w:hAnsi="Times New Roman"/>
        </w:rPr>
        <w:t>нал</w:t>
      </w:r>
      <w:r>
        <w:rPr>
          <w:rFonts w:ascii="Times New Roman" w:hAnsi="Times New Roman"/>
          <w:lang w:val="sr-Cyrl-RS"/>
        </w:rPr>
        <w:t xml:space="preserve">азу </w:t>
      </w:r>
      <w:r>
        <w:rPr>
          <w:rFonts w:ascii="Times New Roman" w:hAnsi="Times New Roman"/>
        </w:rPr>
        <w:t>надлежне здравствене установе, односно надлежног фонда пензијског и инвалидског осигурања</w:t>
      </w:r>
      <w:r>
        <w:rPr>
          <w:rFonts w:ascii="Times New Roman" w:hAnsi="Times New Roman"/>
          <w:lang w:val="sr-Cyrl-RS"/>
        </w:rPr>
        <w:t>, за шта се бодови добијају са</w:t>
      </w:r>
      <w:r>
        <w:rPr>
          <w:rFonts w:ascii="Times New Roman" w:hAnsi="Times New Roman"/>
        </w:rPr>
        <w:t>мо по једној од тачак</w:t>
      </w:r>
      <w:r>
        <w:rPr>
          <w:rFonts w:ascii="Times New Roman" w:hAnsi="Times New Roman"/>
          <w:lang w:val="sr-Cyrl-RS"/>
        </w:rPr>
        <w:t xml:space="preserve">а, </w:t>
      </w:r>
      <w:r>
        <w:rPr>
          <w:rFonts w:ascii="Times New Roman" w:hAnsi="Times New Roman"/>
        </w:rPr>
        <w:t>најповољниј</w:t>
      </w:r>
      <w:r>
        <w:rPr>
          <w:rFonts w:ascii="Times New Roman" w:hAnsi="Times New Roman"/>
          <w:lang w:val="sr-Cyrl-RS"/>
        </w:rPr>
        <w:t>ој</w:t>
      </w:r>
      <w:r>
        <w:rPr>
          <w:rFonts w:ascii="Times New Roman" w:hAnsi="Times New Roman"/>
        </w:rPr>
        <w:t xml:space="preserve"> за запосленог:</w:t>
      </w:r>
    </w:p>
    <w:p w14:paraId="1BF01453" w14:textId="77777777" w:rsidR="002620A4" w:rsidRDefault="002620A4" w:rsidP="007124B3">
      <w:pPr>
        <w:pStyle w:val="text"/>
        <w:spacing w:before="0" w:after="0" w:line="246" w:lineRule="exact"/>
        <w:ind w:right="-136"/>
        <w:rPr>
          <w:rFonts w:ascii="Times New Roman" w:hAnsi="Times New Roman"/>
        </w:rPr>
      </w:pPr>
      <w:r>
        <w:rPr>
          <w:rFonts w:ascii="Times New Roman" w:hAnsi="Times New Roman"/>
        </w:rPr>
        <w:t>1) инвалид друге категорије – 3 бода;</w:t>
      </w:r>
    </w:p>
    <w:p w14:paraId="6448678D" w14:textId="77777777" w:rsidR="002620A4" w:rsidRDefault="002620A4" w:rsidP="007124B3">
      <w:pPr>
        <w:pStyle w:val="text"/>
        <w:spacing w:before="0" w:after="0" w:line="246" w:lineRule="exact"/>
        <w:ind w:right="-136"/>
        <w:rPr>
          <w:rFonts w:ascii="Times New Roman" w:hAnsi="Times New Roman"/>
        </w:rPr>
      </w:pPr>
      <w:r>
        <w:rPr>
          <w:rFonts w:ascii="Times New Roman" w:hAnsi="Times New Roman"/>
        </w:rPr>
        <w:t>2) тешка болест запосленог на основу конзилијарног налаза лекара надлежне здравствене установ</w:t>
      </w:r>
      <w:r>
        <w:rPr>
          <w:rFonts w:ascii="Times New Roman" w:hAnsi="Times New Roman"/>
          <w:lang w:val="sr-Cyrl-RS"/>
        </w:rPr>
        <w:t xml:space="preserve">е </w:t>
      </w:r>
      <w:r>
        <w:rPr>
          <w:rFonts w:ascii="Times New Roman" w:hAnsi="Times New Roman"/>
        </w:rPr>
        <w:t>на</w:t>
      </w:r>
      <w:r>
        <w:rPr>
          <w:rFonts w:ascii="Times New Roman" w:hAnsi="Times New Roman"/>
          <w:lang w:val="sr-Cyrl-RS"/>
        </w:rPr>
        <w:t xml:space="preserve"> </w:t>
      </w:r>
      <w:r>
        <w:rPr>
          <w:rFonts w:ascii="Times New Roman" w:hAnsi="Times New Roman"/>
        </w:rPr>
        <w:t xml:space="preserve">територији општине или </w:t>
      </w:r>
      <w:r>
        <w:rPr>
          <w:rFonts w:ascii="Times New Roman" w:hAnsi="Times New Roman"/>
          <w:lang w:val="sr-Cyrl-RS"/>
        </w:rPr>
        <w:t xml:space="preserve">града </w:t>
      </w:r>
      <w:r>
        <w:rPr>
          <w:rFonts w:ascii="Times New Roman" w:hAnsi="Times New Roman"/>
        </w:rPr>
        <w:t>на коме је формирана таква комисија – 3 бода;</w:t>
      </w:r>
    </w:p>
    <w:p w14:paraId="0824FFAF" w14:textId="6885DE26" w:rsidR="002620A4" w:rsidRPr="002620A4" w:rsidRDefault="002620A4" w:rsidP="007124B3">
      <w:pPr>
        <w:pStyle w:val="text"/>
        <w:spacing w:before="0" w:after="0" w:line="246" w:lineRule="exact"/>
        <w:ind w:right="-136"/>
        <w:rPr>
          <w:rFonts w:ascii="Times New Roman" w:hAnsi="Times New Roman"/>
          <w:lang w:val="sr-Cyrl-RS"/>
        </w:rPr>
      </w:pPr>
      <w:r>
        <w:rPr>
          <w:rFonts w:ascii="Times New Roman" w:hAnsi="Times New Roman"/>
        </w:rPr>
        <w:t>3) запослени који болује од професионалне болести – 2 бод</w:t>
      </w:r>
      <w:r>
        <w:rPr>
          <w:rFonts w:ascii="Times New Roman" w:hAnsi="Times New Roman"/>
          <w:lang w:val="sr-Cyrl-RS"/>
        </w:rPr>
        <w:t>а.</w:t>
      </w:r>
    </w:p>
    <w:p w14:paraId="599B8676" w14:textId="77777777" w:rsidR="002620A4" w:rsidRPr="00D27CEB" w:rsidRDefault="002620A4" w:rsidP="00B06AC4">
      <w:pPr>
        <w:pStyle w:val="text"/>
        <w:spacing w:before="0" w:after="0"/>
        <w:ind w:right="-137"/>
        <w:rPr>
          <w:rFonts w:ascii="Times New Roman" w:hAnsi="Times New Roman"/>
          <w:sz w:val="12"/>
          <w:szCs w:val="12"/>
          <w:lang w:val="sr-Cyrl-RS"/>
        </w:rPr>
      </w:pPr>
    </w:p>
    <w:p w14:paraId="250F08B4" w14:textId="5A79F7AC" w:rsidR="002620A4" w:rsidRDefault="00EE5226" w:rsidP="00BC6E90">
      <w:pPr>
        <w:pStyle w:val="text"/>
        <w:spacing w:before="0" w:after="0" w:line="240" w:lineRule="exact"/>
        <w:ind w:right="-137"/>
        <w:rPr>
          <w:rFonts w:ascii="Times New Roman" w:hAnsi="Times New Roman"/>
          <w:sz w:val="16"/>
          <w:szCs w:val="16"/>
          <w:lang w:val="sr-Cyrl-RS"/>
        </w:rPr>
      </w:pPr>
      <w:r>
        <w:rPr>
          <w:rFonts w:ascii="Times New Roman" w:hAnsi="Times New Roman"/>
        </w:rPr>
        <w:t>Критеријум за који запослени не достави потребну документацију у остављеном року за утврђивање листе запослених за чијим је радом потпуно или делимично престала потреба, бодује се са нула бодова.</w:t>
      </w:r>
    </w:p>
    <w:p w14:paraId="62DDA280" w14:textId="77777777" w:rsidR="002620A4" w:rsidRPr="00D27CEB" w:rsidRDefault="002620A4" w:rsidP="00B06AC4">
      <w:pPr>
        <w:pStyle w:val="text"/>
        <w:spacing w:before="0" w:after="0"/>
        <w:ind w:right="-137"/>
        <w:rPr>
          <w:rFonts w:ascii="Times New Roman" w:hAnsi="Times New Roman"/>
          <w:sz w:val="12"/>
          <w:szCs w:val="12"/>
          <w:lang w:val="sr-Cyrl-RS"/>
        </w:rPr>
      </w:pPr>
    </w:p>
    <w:p w14:paraId="3E52A963" w14:textId="7FADCA68" w:rsidR="0053214F" w:rsidRDefault="001133EA" w:rsidP="007124B3">
      <w:pPr>
        <w:pStyle w:val="text"/>
        <w:spacing w:before="0" w:after="0" w:line="246" w:lineRule="exact"/>
        <w:ind w:right="-136"/>
        <w:rPr>
          <w:rFonts w:ascii="Times New Roman" w:hAnsi="Times New Roman"/>
          <w:sz w:val="16"/>
          <w:szCs w:val="16"/>
          <w:lang w:val="sr-Cyrl-RS"/>
        </w:rPr>
      </w:pPr>
      <w:r>
        <w:rPr>
          <w:rFonts w:ascii="Times New Roman" w:hAnsi="Times New Roman"/>
        </w:rPr>
        <w:t>На основу критеријума из</w:t>
      </w:r>
      <w:r>
        <w:rPr>
          <w:rFonts w:ascii="Times New Roman" w:hAnsi="Times New Roman"/>
          <w:lang w:val="sr-Cyrl-RS"/>
        </w:rPr>
        <w:t xml:space="preserve"> става 1. овог члана </w:t>
      </w:r>
      <w:r>
        <w:rPr>
          <w:rFonts w:ascii="Times New Roman" w:hAnsi="Times New Roman"/>
        </w:rPr>
        <w:t>сачињава се ранг</w:t>
      </w:r>
      <w:r>
        <w:rPr>
          <w:rFonts w:ascii="Times New Roman" w:hAnsi="Times New Roman"/>
          <w:lang w:val="sr-Cyrl-RS"/>
        </w:rPr>
        <w:t xml:space="preserve"> </w:t>
      </w:r>
      <w:r>
        <w:rPr>
          <w:rFonts w:ascii="Times New Roman" w:hAnsi="Times New Roman"/>
        </w:rPr>
        <w:t>листа према редоследу бодова, почев од највећег</w:t>
      </w:r>
      <w:r>
        <w:rPr>
          <w:rFonts w:ascii="Times New Roman" w:hAnsi="Times New Roman"/>
          <w:lang w:val="sr-Cyrl-RS"/>
        </w:rPr>
        <w:t>, а з</w:t>
      </w:r>
      <w:r>
        <w:rPr>
          <w:rFonts w:ascii="Times New Roman" w:hAnsi="Times New Roman"/>
        </w:rPr>
        <w:t>а запосленог за чијим је радом престала потреба утврђује се запослени који оствари најмањи број бодова</w:t>
      </w:r>
      <w:r>
        <w:rPr>
          <w:rFonts w:ascii="Times New Roman" w:hAnsi="Times New Roman"/>
          <w:lang w:val="sr-Cyrl-RS"/>
        </w:rPr>
        <w:t>, али а</w:t>
      </w:r>
      <w:r>
        <w:rPr>
          <w:rFonts w:ascii="Times New Roman" w:hAnsi="Times New Roman"/>
        </w:rPr>
        <w:t>ко више запослених има исти број бодов</w:t>
      </w:r>
      <w:r w:rsidR="00A87CDB">
        <w:rPr>
          <w:rFonts w:ascii="Times New Roman" w:hAnsi="Times New Roman"/>
          <w:lang w:val="sr-Cyrl-RS"/>
        </w:rPr>
        <w:t xml:space="preserve">а, </w:t>
      </w:r>
      <w:r w:rsidR="008029A4">
        <w:rPr>
          <w:rFonts w:ascii="Times New Roman" w:hAnsi="Times New Roman"/>
          <w:lang w:val="sr-Cyrl-RS"/>
        </w:rPr>
        <w:t>примењује се бодовање по два допунск</w:t>
      </w:r>
      <w:r w:rsidR="00812ABE">
        <w:rPr>
          <w:rFonts w:ascii="Times New Roman" w:hAnsi="Times New Roman"/>
          <w:lang w:val="sr-Cyrl-RS"/>
        </w:rPr>
        <w:t xml:space="preserve">а </w:t>
      </w:r>
      <w:r w:rsidR="008029A4">
        <w:rPr>
          <w:rFonts w:ascii="Times New Roman" w:hAnsi="Times New Roman"/>
          <w:lang w:val="sr-Cyrl-RS"/>
        </w:rPr>
        <w:t>критеријум</w:t>
      </w:r>
      <w:r w:rsidR="00812ABE">
        <w:rPr>
          <w:rFonts w:ascii="Times New Roman" w:hAnsi="Times New Roman"/>
          <w:lang w:val="sr-Cyrl-RS"/>
        </w:rPr>
        <w:t>а</w:t>
      </w:r>
      <w:r w:rsidR="00A87CDB">
        <w:rPr>
          <w:rFonts w:ascii="Times New Roman" w:hAnsi="Times New Roman"/>
          <w:lang w:val="sr-Cyrl-RS"/>
        </w:rPr>
        <w:t>:</w:t>
      </w:r>
    </w:p>
    <w:p w14:paraId="2A43DB0A" w14:textId="2AE5EE92" w:rsidR="00B06AC4" w:rsidRDefault="003C36BF" w:rsidP="007124B3">
      <w:pPr>
        <w:pStyle w:val="text"/>
        <w:spacing w:before="0" w:after="0" w:line="246" w:lineRule="exact"/>
        <w:ind w:right="-136"/>
        <w:rPr>
          <w:rFonts w:ascii="Times New Roman" w:hAnsi="Times New Roman"/>
          <w:lang w:val="sr-Cyrl-RS"/>
        </w:rPr>
      </w:pPr>
      <w:r w:rsidRPr="00757B15">
        <w:rPr>
          <w:rFonts w:ascii="Times New Roman" w:hAnsi="Times New Roman"/>
          <w:b/>
          <w:bCs/>
          <w:lang w:val="sr-Cyrl-RS"/>
        </w:rPr>
        <w:t>1</w:t>
      </w:r>
      <w:r w:rsidR="00B06AC4" w:rsidRPr="00757B15">
        <w:rPr>
          <w:rFonts w:ascii="Times New Roman" w:hAnsi="Times New Roman"/>
          <w:b/>
          <w:bCs/>
        </w:rPr>
        <w:t>.</w:t>
      </w:r>
      <w:r w:rsidR="00B06AC4">
        <w:rPr>
          <w:rFonts w:ascii="Times New Roman" w:hAnsi="Times New Roman"/>
          <w:lang w:val="sr-Cyrl-RS"/>
        </w:rPr>
        <w:t xml:space="preserve"> </w:t>
      </w:r>
      <w:r w:rsidR="00B06AC4">
        <w:rPr>
          <w:rFonts w:ascii="Times New Roman" w:hAnsi="Times New Roman"/>
        </w:rPr>
        <w:t>Имовно стање</w:t>
      </w:r>
      <w:r w:rsidR="008234F0">
        <w:rPr>
          <w:rFonts w:ascii="Times New Roman" w:hAnsi="Times New Roman"/>
          <w:lang w:val="sr-Cyrl-RS"/>
        </w:rPr>
        <w:t xml:space="preserve">, ако су по </w:t>
      </w:r>
      <w:r w:rsidR="008234F0">
        <w:rPr>
          <w:rFonts w:ascii="Times New Roman" w:hAnsi="Times New Roman"/>
        </w:rPr>
        <w:t>последњем објављеном податку републичког органа надлежног за послове статистике</w:t>
      </w:r>
      <w:r w:rsidR="00B06AC4">
        <w:rPr>
          <w:rFonts w:ascii="Times New Roman" w:hAnsi="Times New Roman"/>
        </w:rPr>
        <w:t>:</w:t>
      </w:r>
      <w:r w:rsidR="005B2A5B">
        <w:rPr>
          <w:rFonts w:ascii="Times New Roman" w:hAnsi="Times New Roman"/>
          <w:lang w:val="sr-Cyrl-RS"/>
        </w:rPr>
        <w:t xml:space="preserve"> </w:t>
      </w:r>
      <w:r w:rsidR="00B06AC4">
        <w:rPr>
          <w:rFonts w:ascii="Times New Roman" w:hAnsi="Times New Roman"/>
        </w:rPr>
        <w:t>укупна примања домаћинства по члану на нивоу републичког пр</w:t>
      </w:r>
      <w:r w:rsidR="00B06AC4">
        <w:rPr>
          <w:rFonts w:ascii="Times New Roman" w:hAnsi="Times New Roman"/>
          <w:lang w:val="sr-Cyrl-RS"/>
        </w:rPr>
        <w:t xml:space="preserve">осека </w:t>
      </w:r>
      <w:r w:rsidR="00B06AC4">
        <w:rPr>
          <w:rFonts w:ascii="Times New Roman" w:hAnsi="Times New Roman"/>
        </w:rPr>
        <w:t>– 0,5 бодова</w:t>
      </w:r>
      <w:r w:rsidR="00B06AC4">
        <w:rPr>
          <w:rFonts w:ascii="Times New Roman" w:hAnsi="Times New Roman"/>
          <w:lang w:val="sr-Cyrl-RS"/>
        </w:rPr>
        <w:t>, а ако су</w:t>
      </w:r>
      <w:r w:rsidR="00D25CA3">
        <w:rPr>
          <w:rFonts w:ascii="Times New Roman" w:hAnsi="Times New Roman"/>
          <w:lang w:val="sr-Cyrl-RS"/>
        </w:rPr>
        <w:t xml:space="preserve"> </w:t>
      </w:r>
      <w:r w:rsidR="00B06AC4">
        <w:rPr>
          <w:rFonts w:ascii="Times New Roman" w:hAnsi="Times New Roman"/>
        </w:rPr>
        <w:t>испод</w:t>
      </w:r>
      <w:r w:rsidR="00B06AC4">
        <w:rPr>
          <w:rFonts w:ascii="Times New Roman" w:hAnsi="Times New Roman"/>
          <w:lang w:val="sr-Cyrl-RS"/>
        </w:rPr>
        <w:t xml:space="preserve"> тог </w:t>
      </w:r>
      <w:r w:rsidR="00B06AC4">
        <w:rPr>
          <w:rFonts w:ascii="Times New Roman" w:hAnsi="Times New Roman"/>
        </w:rPr>
        <w:t>просек</w:t>
      </w:r>
      <w:r w:rsidR="00D25CA3">
        <w:rPr>
          <w:rFonts w:ascii="Times New Roman" w:hAnsi="Times New Roman"/>
          <w:lang w:val="sr-Cyrl-RS"/>
        </w:rPr>
        <w:t>а</w:t>
      </w:r>
      <w:r w:rsidR="00B06AC4">
        <w:rPr>
          <w:rFonts w:ascii="Times New Roman" w:hAnsi="Times New Roman"/>
        </w:rPr>
        <w:t xml:space="preserve"> – 1 бод.</w:t>
      </w:r>
    </w:p>
    <w:p w14:paraId="0836DD16" w14:textId="77777777" w:rsidR="00B06AC4" w:rsidRPr="000C7B12" w:rsidRDefault="00B06AC4" w:rsidP="00B06AC4">
      <w:pPr>
        <w:pStyle w:val="text"/>
        <w:spacing w:before="0" w:after="0"/>
        <w:ind w:right="-137"/>
        <w:rPr>
          <w:rFonts w:ascii="Times New Roman" w:hAnsi="Times New Roman"/>
          <w:sz w:val="10"/>
          <w:szCs w:val="10"/>
          <w:lang w:val="sr-Cyrl-RS"/>
        </w:rPr>
      </w:pPr>
    </w:p>
    <w:p w14:paraId="3BCC4F49" w14:textId="77777777" w:rsidR="00B06AC4" w:rsidRDefault="00B06AC4" w:rsidP="00BC6E90">
      <w:pPr>
        <w:pStyle w:val="text"/>
        <w:spacing w:before="0" w:after="0" w:line="240" w:lineRule="exact"/>
        <w:ind w:right="-137"/>
        <w:rPr>
          <w:rFonts w:ascii="Times New Roman" w:hAnsi="Times New Roman"/>
          <w:lang w:val="sr-Cyrl-RS"/>
        </w:rPr>
      </w:pPr>
      <w:r>
        <w:rPr>
          <w:rFonts w:ascii="Times New Roman" w:hAnsi="Times New Roman"/>
          <w:lang w:val="sr-Cyrl-RS"/>
        </w:rPr>
        <w:t xml:space="preserve">Код </w:t>
      </w:r>
      <w:r>
        <w:rPr>
          <w:rFonts w:ascii="Times New Roman" w:hAnsi="Times New Roman"/>
        </w:rPr>
        <w:t>бодовања имовног стања</w:t>
      </w:r>
      <w:r>
        <w:rPr>
          <w:rFonts w:ascii="Times New Roman" w:hAnsi="Times New Roman"/>
          <w:lang w:val="sr-Cyrl-RS"/>
        </w:rPr>
        <w:t xml:space="preserve">, </w:t>
      </w:r>
      <w:r>
        <w:rPr>
          <w:rFonts w:ascii="Times New Roman" w:hAnsi="Times New Roman"/>
        </w:rPr>
        <w:t>под породичним домаћинством сматрају се: брачни друг, деца и родитељи које запослени издржав</w:t>
      </w:r>
      <w:r>
        <w:rPr>
          <w:rFonts w:ascii="Times New Roman" w:hAnsi="Times New Roman"/>
          <w:lang w:val="sr-Cyrl-RS"/>
        </w:rPr>
        <w:t>а.</w:t>
      </w:r>
    </w:p>
    <w:p w14:paraId="280A8980" w14:textId="77777777" w:rsidR="00B06AC4" w:rsidRPr="000C7B12" w:rsidRDefault="00B06AC4" w:rsidP="00B06AC4">
      <w:pPr>
        <w:pStyle w:val="text"/>
        <w:spacing w:before="0" w:after="0"/>
        <w:ind w:right="-137"/>
        <w:rPr>
          <w:rFonts w:ascii="Times New Roman" w:hAnsi="Times New Roman"/>
          <w:sz w:val="10"/>
          <w:szCs w:val="10"/>
          <w:lang w:val="sr-Cyrl-RS"/>
        </w:rPr>
      </w:pPr>
    </w:p>
    <w:p w14:paraId="6EA19F40" w14:textId="6B0A1418" w:rsidR="00B06AC4" w:rsidRDefault="003C36BF" w:rsidP="00BC6E90">
      <w:pPr>
        <w:pStyle w:val="text"/>
        <w:spacing w:before="0" w:after="0" w:line="240" w:lineRule="exact"/>
        <w:ind w:right="-137"/>
        <w:rPr>
          <w:rFonts w:ascii="Times New Roman" w:hAnsi="Times New Roman"/>
          <w:lang w:val="sr-Cyrl-RS"/>
        </w:rPr>
      </w:pPr>
      <w:r w:rsidRPr="00757B15">
        <w:rPr>
          <w:rFonts w:ascii="Times New Roman" w:hAnsi="Times New Roman"/>
          <w:b/>
          <w:bCs/>
          <w:lang w:val="sr-Cyrl-RS"/>
        </w:rPr>
        <w:t>2</w:t>
      </w:r>
      <w:r w:rsidR="00B06AC4" w:rsidRPr="00757B15">
        <w:rPr>
          <w:rFonts w:ascii="Times New Roman" w:hAnsi="Times New Roman"/>
          <w:b/>
          <w:bCs/>
        </w:rPr>
        <w:t>.</w:t>
      </w:r>
      <w:r w:rsidR="00B06AC4">
        <w:rPr>
          <w:rFonts w:ascii="Times New Roman" w:hAnsi="Times New Roman"/>
        </w:rPr>
        <w:t xml:space="preserve"> Број деце предшколског узраста, односно деце на редовном школовању до 26 година старости</w:t>
      </w:r>
      <w:r w:rsidR="00B06AC4">
        <w:rPr>
          <w:rFonts w:ascii="Times New Roman" w:hAnsi="Times New Roman"/>
          <w:lang w:val="sr-Cyrl-RS"/>
        </w:rPr>
        <w:t xml:space="preserve">, ако запослен има: </w:t>
      </w:r>
      <w:r w:rsidR="00B06AC4">
        <w:rPr>
          <w:rFonts w:ascii="Times New Roman" w:hAnsi="Times New Roman"/>
        </w:rPr>
        <w:t>једно дете – 1 бод;</w:t>
      </w:r>
      <w:r w:rsidR="00B06AC4">
        <w:rPr>
          <w:rFonts w:ascii="Times New Roman" w:hAnsi="Times New Roman"/>
          <w:lang w:val="sr-Cyrl-RS"/>
        </w:rPr>
        <w:t xml:space="preserve">     </w:t>
      </w:r>
      <w:r w:rsidR="00B06AC4">
        <w:rPr>
          <w:rFonts w:ascii="Times New Roman" w:hAnsi="Times New Roman"/>
        </w:rPr>
        <w:t>двоје деце – 3 бода;</w:t>
      </w:r>
      <w:r w:rsidR="00B06AC4">
        <w:rPr>
          <w:rFonts w:ascii="Times New Roman" w:hAnsi="Times New Roman"/>
          <w:lang w:val="sr-Cyrl-RS"/>
        </w:rPr>
        <w:t xml:space="preserve">     </w:t>
      </w:r>
      <w:r w:rsidR="00B06AC4">
        <w:rPr>
          <w:rFonts w:ascii="Times New Roman" w:hAnsi="Times New Roman"/>
        </w:rPr>
        <w:t>троје и више деце – 5 бодов</w:t>
      </w:r>
      <w:r w:rsidR="00B06AC4">
        <w:rPr>
          <w:rFonts w:ascii="Times New Roman" w:hAnsi="Times New Roman"/>
          <w:lang w:val="sr-Cyrl-RS"/>
        </w:rPr>
        <w:t>а.</w:t>
      </w:r>
    </w:p>
    <w:p w14:paraId="4967477F" w14:textId="77777777" w:rsidR="00B06AC4" w:rsidRPr="00FE11FB" w:rsidRDefault="00B06AC4" w:rsidP="00B06AC4">
      <w:pPr>
        <w:pStyle w:val="text"/>
        <w:spacing w:before="0" w:after="0"/>
        <w:ind w:right="-137"/>
        <w:rPr>
          <w:rFonts w:ascii="Times New Roman" w:hAnsi="Times New Roman"/>
          <w:sz w:val="14"/>
          <w:szCs w:val="14"/>
          <w:lang w:val="sr-Cyrl-RS"/>
        </w:rPr>
      </w:pPr>
    </w:p>
    <w:p w14:paraId="1A2EA6AF" w14:textId="77777777" w:rsidR="00B06AC4" w:rsidRDefault="00B06AC4" w:rsidP="007124B3">
      <w:pPr>
        <w:pStyle w:val="text"/>
        <w:spacing w:before="0" w:after="0" w:line="240" w:lineRule="exact"/>
        <w:ind w:right="-137"/>
        <w:rPr>
          <w:rFonts w:ascii="Times New Roman" w:hAnsi="Times New Roman"/>
          <w:lang w:val="sr-Cyrl-RS"/>
        </w:rPr>
      </w:pPr>
      <w:r>
        <w:rPr>
          <w:rFonts w:ascii="Times New Roman" w:hAnsi="Times New Roman"/>
        </w:rPr>
        <w:t>Дететом на редовном школовању до 26 година старости сматра се и ученик завршног разреда основне</w:t>
      </w:r>
      <w:r>
        <w:rPr>
          <w:rFonts w:ascii="Times New Roman" w:hAnsi="Times New Roman"/>
          <w:lang w:val="sr-Cyrl-RS"/>
        </w:rPr>
        <w:t xml:space="preserve"> </w:t>
      </w:r>
      <w:r>
        <w:rPr>
          <w:rFonts w:ascii="Times New Roman" w:hAnsi="Times New Roman"/>
        </w:rPr>
        <w:t>шк</w:t>
      </w:r>
      <w:r>
        <w:rPr>
          <w:rFonts w:ascii="Times New Roman" w:hAnsi="Times New Roman"/>
          <w:lang w:val="sr-Cyrl-RS"/>
        </w:rPr>
        <w:t xml:space="preserve">оле до </w:t>
      </w:r>
      <w:r>
        <w:rPr>
          <w:rFonts w:ascii="Times New Roman" w:hAnsi="Times New Roman"/>
        </w:rPr>
        <w:t>краја школске године, односно до 31. августа године у којој дете има својство редовног ученика завршно</w:t>
      </w:r>
      <w:r>
        <w:rPr>
          <w:rFonts w:ascii="Times New Roman" w:hAnsi="Times New Roman"/>
          <w:lang w:val="sr-Cyrl-RS"/>
        </w:rPr>
        <w:t>г разреда.</w:t>
      </w:r>
    </w:p>
    <w:p w14:paraId="0ABD4F5C" w14:textId="77777777" w:rsidR="00B06AC4" w:rsidRPr="00986797" w:rsidRDefault="00B06AC4" w:rsidP="00B06AC4">
      <w:pPr>
        <w:pStyle w:val="text"/>
        <w:spacing w:before="0" w:after="0"/>
        <w:ind w:right="-137"/>
        <w:rPr>
          <w:rFonts w:ascii="Times New Roman" w:hAnsi="Times New Roman"/>
          <w:sz w:val="10"/>
          <w:szCs w:val="10"/>
          <w:lang w:val="sr-Cyrl-RS"/>
        </w:rPr>
      </w:pPr>
    </w:p>
    <w:p w14:paraId="59FFFFAF" w14:textId="7260A4DE" w:rsidR="00B06AC4" w:rsidRDefault="00B06AC4" w:rsidP="007124B3">
      <w:pPr>
        <w:pStyle w:val="text"/>
        <w:widowControl w:val="0"/>
        <w:spacing w:before="0" w:after="0" w:line="240" w:lineRule="exact"/>
        <w:ind w:right="-136"/>
        <w:rPr>
          <w:rFonts w:ascii="Times New Roman" w:hAnsi="Times New Roman"/>
          <w:lang w:val="sr-Cyrl-RS"/>
        </w:rPr>
      </w:pPr>
      <w:r>
        <w:rPr>
          <w:rFonts w:ascii="Times New Roman" w:hAnsi="Times New Roman"/>
        </w:rPr>
        <w:t xml:space="preserve">Решење којим се утврђује да је престала потреба за радом запосленог доноси директор </w:t>
      </w:r>
      <w:r>
        <w:rPr>
          <w:rFonts w:ascii="Times New Roman" w:hAnsi="Times New Roman"/>
          <w:lang w:val="sr-Cyrl-RS"/>
        </w:rPr>
        <w:t xml:space="preserve">по </w:t>
      </w:r>
      <w:r>
        <w:rPr>
          <w:rFonts w:ascii="Times New Roman" w:hAnsi="Times New Roman"/>
        </w:rPr>
        <w:t>предлог</w:t>
      </w:r>
      <w:r>
        <w:rPr>
          <w:rFonts w:ascii="Times New Roman" w:hAnsi="Times New Roman"/>
          <w:lang w:val="sr-Cyrl-RS"/>
        </w:rPr>
        <w:t xml:space="preserve">у </w:t>
      </w:r>
      <w:r>
        <w:rPr>
          <w:rFonts w:ascii="Times New Roman" w:hAnsi="Times New Roman"/>
        </w:rPr>
        <w:t xml:space="preserve">комисије </w:t>
      </w:r>
      <w:r w:rsidR="00675C3B">
        <w:rPr>
          <w:rFonts w:ascii="Times New Roman" w:hAnsi="Times New Roman"/>
          <w:lang w:val="sr-Cyrl-RS"/>
        </w:rPr>
        <w:t xml:space="preserve">коју </w:t>
      </w:r>
      <w:r w:rsidR="00BF62AC">
        <w:rPr>
          <w:rFonts w:ascii="Times New Roman" w:hAnsi="Times New Roman"/>
          <w:lang w:val="sr-Cyrl-RS"/>
        </w:rPr>
        <w:t xml:space="preserve">директор </w:t>
      </w:r>
      <w:r w:rsidR="00C3505B">
        <w:rPr>
          <w:rFonts w:ascii="Times New Roman" w:hAnsi="Times New Roman"/>
          <w:lang w:val="sr-Cyrl-RS"/>
        </w:rPr>
        <w:t xml:space="preserve">именује </w:t>
      </w:r>
      <w:r w:rsidR="00675C3B">
        <w:rPr>
          <w:rFonts w:ascii="Times New Roman" w:hAnsi="Times New Roman"/>
          <w:lang w:val="sr-Cyrl-RS"/>
        </w:rPr>
        <w:t>на предлог синдиката</w:t>
      </w:r>
      <w:r w:rsidR="00D714CC">
        <w:rPr>
          <w:rFonts w:ascii="Times New Roman" w:hAnsi="Times New Roman"/>
          <w:lang w:val="sr-Cyrl-RS"/>
        </w:rPr>
        <w:t xml:space="preserve"> и кој</w:t>
      </w:r>
      <w:r w:rsidR="00231B59">
        <w:rPr>
          <w:rFonts w:ascii="Times New Roman" w:hAnsi="Times New Roman"/>
          <w:lang w:val="sr-Cyrl-RS"/>
        </w:rPr>
        <w:t>у</w:t>
      </w:r>
      <w:r w:rsidR="00D714CC">
        <w:rPr>
          <w:rFonts w:ascii="Times New Roman" w:hAnsi="Times New Roman"/>
          <w:lang w:val="sr-Cyrl-RS"/>
        </w:rPr>
        <w:t xml:space="preserve"> чин</w:t>
      </w:r>
      <w:r w:rsidR="00231B59">
        <w:rPr>
          <w:rFonts w:ascii="Times New Roman" w:hAnsi="Times New Roman"/>
          <w:lang w:val="sr-Cyrl-RS"/>
        </w:rPr>
        <w:t>е</w:t>
      </w:r>
      <w:r w:rsidR="00D714CC">
        <w:rPr>
          <w:rFonts w:ascii="Times New Roman" w:hAnsi="Times New Roman"/>
          <w:lang w:val="sr-Cyrl-RS"/>
        </w:rPr>
        <w:t xml:space="preserve"> </w:t>
      </w:r>
      <w:r>
        <w:rPr>
          <w:rFonts w:ascii="Times New Roman" w:hAnsi="Times New Roman"/>
          <w:lang w:val="sr-Cyrl-RS"/>
        </w:rPr>
        <w:t xml:space="preserve">најмање </w:t>
      </w:r>
      <w:r w:rsidR="0005118D">
        <w:rPr>
          <w:rFonts w:ascii="Times New Roman" w:hAnsi="Times New Roman"/>
          <w:lang w:val="sr-Cyrl-RS"/>
        </w:rPr>
        <w:t>3</w:t>
      </w:r>
      <w:r>
        <w:rPr>
          <w:rFonts w:ascii="Times New Roman" w:hAnsi="Times New Roman"/>
          <w:lang w:val="sr-Cyrl-RS"/>
        </w:rPr>
        <w:t xml:space="preserve"> члана, при чему је број чланова увек непаран, а секретар је </w:t>
      </w:r>
      <w:r w:rsidR="00BF62AC">
        <w:rPr>
          <w:rFonts w:ascii="Times New Roman" w:hAnsi="Times New Roman"/>
          <w:lang w:val="sr-Cyrl-RS"/>
        </w:rPr>
        <w:t xml:space="preserve">њен </w:t>
      </w:r>
      <w:r>
        <w:rPr>
          <w:rFonts w:ascii="Times New Roman" w:hAnsi="Times New Roman"/>
          <w:lang w:val="sr-Cyrl-RS"/>
        </w:rPr>
        <w:t>обавезни члан</w:t>
      </w:r>
      <w:r w:rsidR="00BF62AC">
        <w:rPr>
          <w:rFonts w:ascii="Times New Roman" w:hAnsi="Times New Roman"/>
          <w:lang w:val="sr-Cyrl-RS"/>
        </w:rPr>
        <w:t xml:space="preserve">, </w:t>
      </w:r>
      <w:r>
        <w:rPr>
          <w:rFonts w:ascii="Times New Roman" w:hAnsi="Times New Roman"/>
          <w:lang w:val="sr-Cyrl-RS"/>
        </w:rPr>
        <w:t>и</w:t>
      </w:r>
      <w:r w:rsidR="00BF62AC">
        <w:rPr>
          <w:rFonts w:ascii="Times New Roman" w:hAnsi="Times New Roman"/>
          <w:lang w:val="sr-Cyrl-RS"/>
        </w:rPr>
        <w:t xml:space="preserve"> </w:t>
      </w:r>
      <w:r>
        <w:rPr>
          <w:rFonts w:ascii="Times New Roman" w:hAnsi="Times New Roman"/>
          <w:lang w:val="sr-Cyrl-RS"/>
        </w:rPr>
        <w:t>к</w:t>
      </w:r>
      <w:r>
        <w:rPr>
          <w:rFonts w:ascii="Times New Roman" w:hAnsi="Times New Roman"/>
        </w:rPr>
        <w:t>омисиј</w:t>
      </w:r>
      <w:r>
        <w:rPr>
          <w:rFonts w:ascii="Times New Roman" w:hAnsi="Times New Roman"/>
          <w:lang w:val="sr-Cyrl-RS"/>
        </w:rPr>
        <w:t xml:space="preserve">а </w:t>
      </w:r>
      <w:r>
        <w:rPr>
          <w:rFonts w:ascii="Times New Roman" w:hAnsi="Times New Roman"/>
        </w:rPr>
        <w:t>утврђује предлог на основу лист</w:t>
      </w:r>
      <w:r>
        <w:rPr>
          <w:rFonts w:ascii="Times New Roman" w:hAnsi="Times New Roman"/>
          <w:lang w:val="sr-Cyrl-RS"/>
        </w:rPr>
        <w:t>е сачињене по</w:t>
      </w:r>
      <w:r>
        <w:rPr>
          <w:rFonts w:ascii="Times New Roman" w:hAnsi="Times New Roman"/>
        </w:rPr>
        <w:t xml:space="preserve"> критеријумима из </w:t>
      </w:r>
      <w:r>
        <w:rPr>
          <w:rFonts w:ascii="Times New Roman" w:hAnsi="Times New Roman"/>
          <w:lang w:val="sr-Cyrl-RS"/>
        </w:rPr>
        <w:t xml:space="preserve">става 1. овог </w:t>
      </w:r>
      <w:r>
        <w:rPr>
          <w:rFonts w:ascii="Times New Roman" w:hAnsi="Times New Roman"/>
        </w:rPr>
        <w:t>члан</w:t>
      </w:r>
      <w:r>
        <w:rPr>
          <w:rFonts w:ascii="Times New Roman" w:hAnsi="Times New Roman"/>
          <w:lang w:val="sr-Cyrl-RS"/>
        </w:rPr>
        <w:t>а.</w:t>
      </w:r>
    </w:p>
    <w:p w14:paraId="4D23733C" w14:textId="36345525" w:rsidR="00167A39" w:rsidRPr="006C4B8B" w:rsidRDefault="00167A39" w:rsidP="0041343A">
      <w:pPr>
        <w:pStyle w:val="text"/>
        <w:widowControl w:val="0"/>
        <w:spacing w:before="0" w:after="0"/>
        <w:ind w:right="-136"/>
        <w:jc w:val="center"/>
        <w:rPr>
          <w:rFonts w:ascii="Times New Roman" w:hAnsi="Times New Roman"/>
          <w:b/>
          <w:bCs/>
          <w:lang w:val="sr-Cyrl-RS"/>
        </w:rPr>
      </w:pPr>
      <w:r w:rsidRPr="006C4B8B">
        <w:rPr>
          <w:rFonts w:ascii="Times New Roman" w:hAnsi="Times New Roman"/>
          <w:b/>
          <w:bCs/>
          <w:lang w:val="sr-Cyrl-RS"/>
        </w:rPr>
        <w:lastRenderedPageBreak/>
        <w:t>Члан</w:t>
      </w:r>
      <w:r w:rsidR="008478C2">
        <w:rPr>
          <w:rFonts w:ascii="Times New Roman" w:hAnsi="Times New Roman"/>
          <w:b/>
          <w:bCs/>
          <w:lang w:val="sr-Cyrl-RS"/>
        </w:rPr>
        <w:t xml:space="preserve"> 4</w:t>
      </w:r>
      <w:r w:rsidR="00F02E89">
        <w:rPr>
          <w:rFonts w:ascii="Times New Roman" w:hAnsi="Times New Roman"/>
          <w:b/>
          <w:bCs/>
          <w:lang w:val="sr-Cyrl-RS"/>
        </w:rPr>
        <w:t>2</w:t>
      </w:r>
      <w:r w:rsidR="008478C2">
        <w:rPr>
          <w:rFonts w:ascii="Times New Roman" w:hAnsi="Times New Roman"/>
          <w:b/>
          <w:bCs/>
          <w:lang w:val="sr-Cyrl-RS"/>
        </w:rPr>
        <w:t>.</w:t>
      </w:r>
    </w:p>
    <w:p w14:paraId="6408A5E7" w14:textId="77777777" w:rsidR="00167A39" w:rsidRPr="008B0E94" w:rsidRDefault="00167A39" w:rsidP="0041343A">
      <w:pPr>
        <w:pStyle w:val="text"/>
        <w:widowControl w:val="0"/>
        <w:spacing w:before="0" w:after="0"/>
        <w:ind w:right="-136"/>
        <w:rPr>
          <w:rFonts w:ascii="Times New Roman" w:hAnsi="Times New Roman"/>
          <w:sz w:val="10"/>
          <w:szCs w:val="10"/>
          <w:lang w:val="sr-Cyrl-RS"/>
        </w:rPr>
      </w:pPr>
    </w:p>
    <w:p w14:paraId="5CF17ECC" w14:textId="3AD17858" w:rsidR="004F3221" w:rsidRDefault="00167A39" w:rsidP="00BC6E90">
      <w:pPr>
        <w:pStyle w:val="text"/>
        <w:widowControl w:val="0"/>
        <w:spacing w:before="0" w:after="0" w:line="240" w:lineRule="exact"/>
        <w:ind w:right="-136"/>
        <w:rPr>
          <w:rFonts w:ascii="Times New Roman" w:hAnsi="Times New Roman"/>
          <w:lang w:val="sr-Cyrl-RS"/>
        </w:rPr>
      </w:pPr>
      <w:r w:rsidRPr="006C4B8B">
        <w:rPr>
          <w:rFonts w:ascii="Times New Roman" w:hAnsi="Times New Roman"/>
          <w:lang w:val="sr-Cyrl-RS"/>
        </w:rPr>
        <w:t xml:space="preserve">Мере за запошљавање, </w:t>
      </w:r>
      <w:r w:rsidRPr="006C4B8B">
        <w:rPr>
          <w:rFonts w:ascii="Times New Roman" w:hAnsi="Times New Roman"/>
        </w:rPr>
        <w:t>право на исплату отпремнине и</w:t>
      </w:r>
      <w:r w:rsidRPr="006C4B8B">
        <w:rPr>
          <w:rFonts w:ascii="Times New Roman" w:hAnsi="Times New Roman"/>
          <w:lang w:val="sr-Cyrl-RS"/>
        </w:rPr>
        <w:t xml:space="preserve"> </w:t>
      </w:r>
      <w:r w:rsidRPr="006C4B8B">
        <w:rPr>
          <w:rFonts w:ascii="Times New Roman" w:hAnsi="Times New Roman"/>
        </w:rPr>
        <w:t>сва друга питањ</w:t>
      </w:r>
      <w:r w:rsidRPr="006C4B8B">
        <w:rPr>
          <w:rFonts w:ascii="Times New Roman" w:hAnsi="Times New Roman"/>
          <w:lang w:val="sr-Cyrl-RS"/>
        </w:rPr>
        <w:t xml:space="preserve">а око престанка </w:t>
      </w:r>
      <w:r w:rsidRPr="006C4B8B">
        <w:rPr>
          <w:rFonts w:ascii="Times New Roman" w:hAnsi="Times New Roman"/>
        </w:rPr>
        <w:t>потребе за радом запосленог, уређена су З</w:t>
      </w:r>
      <w:r w:rsidRPr="006C4B8B">
        <w:rPr>
          <w:rFonts w:ascii="Times New Roman" w:hAnsi="Times New Roman"/>
          <w:lang w:val="sr-Cyrl-RS"/>
        </w:rPr>
        <w:t>а</w:t>
      </w:r>
      <w:r w:rsidRPr="006C4B8B">
        <w:rPr>
          <w:rFonts w:ascii="Times New Roman" w:hAnsi="Times New Roman"/>
        </w:rPr>
        <w:t xml:space="preserve">коном о раду и </w:t>
      </w:r>
      <w:r w:rsidRPr="006C4B8B">
        <w:rPr>
          <w:rFonts w:ascii="Times New Roman" w:hAnsi="Times New Roman"/>
          <w:lang w:val="sr-Cyrl-RS"/>
        </w:rPr>
        <w:t>ПКУ-ом.</w:t>
      </w:r>
    </w:p>
    <w:p w14:paraId="725FDFD4" w14:textId="150A0379" w:rsidR="00167A39" w:rsidRPr="00167A39" w:rsidRDefault="00167A39" w:rsidP="0041343A">
      <w:pPr>
        <w:pStyle w:val="text"/>
        <w:widowControl w:val="0"/>
        <w:spacing w:before="0" w:after="0"/>
        <w:ind w:right="-136"/>
        <w:rPr>
          <w:rFonts w:ascii="Times New Roman" w:hAnsi="Times New Roman"/>
          <w:sz w:val="16"/>
          <w:szCs w:val="16"/>
          <w:lang w:val="sr-Cyrl-RS"/>
        </w:rPr>
      </w:pPr>
    </w:p>
    <w:p w14:paraId="37FE2DB6" w14:textId="3CB9C793" w:rsidR="00B06AC4" w:rsidRPr="009D3C3B" w:rsidRDefault="001D18FD" w:rsidP="00B06AC4">
      <w:pPr>
        <w:pStyle w:val="podnaslov"/>
        <w:spacing w:before="0" w:after="0"/>
        <w:ind w:right="-137"/>
        <w:jc w:val="center"/>
        <w:rPr>
          <w:rFonts w:ascii="Times New Roman" w:hAnsi="Times New Roman"/>
          <w:i w:val="0"/>
          <w:iCs w:val="0"/>
          <w:sz w:val="22"/>
          <w:szCs w:val="22"/>
        </w:rPr>
      </w:pPr>
      <w:r w:rsidRPr="009D3C3B">
        <w:rPr>
          <w:rFonts w:ascii="Times New Roman" w:hAnsi="Times New Roman"/>
          <w:i w:val="0"/>
          <w:iCs w:val="0"/>
          <w:sz w:val="22"/>
          <w:szCs w:val="22"/>
        </w:rPr>
        <w:t>IX</w:t>
      </w:r>
      <w:r w:rsidR="00B06AC4" w:rsidRPr="009D3C3B">
        <w:rPr>
          <w:rFonts w:ascii="Times New Roman" w:hAnsi="Times New Roman"/>
          <w:i w:val="0"/>
          <w:iCs w:val="0"/>
          <w:sz w:val="22"/>
          <w:szCs w:val="22"/>
        </w:rPr>
        <w:t xml:space="preserve"> ОДГОВОРНОСТ ЗАПОСЛ</w:t>
      </w:r>
      <w:r w:rsidR="00416309">
        <w:rPr>
          <w:rFonts w:ascii="Times New Roman" w:hAnsi="Times New Roman"/>
          <w:i w:val="0"/>
          <w:iCs w:val="0"/>
          <w:sz w:val="22"/>
          <w:szCs w:val="22"/>
          <w:lang w:val="sr-Cyrl-RS"/>
        </w:rPr>
        <w:t xml:space="preserve">ЕНИХ И </w:t>
      </w:r>
      <w:r w:rsidR="009D3C3B" w:rsidRPr="009D3C3B">
        <w:rPr>
          <w:rFonts w:ascii="Times New Roman" w:hAnsi="Times New Roman"/>
          <w:i w:val="0"/>
          <w:iCs w:val="0"/>
          <w:sz w:val="22"/>
          <w:szCs w:val="22"/>
        </w:rPr>
        <w:t>НАКНАДА ШТЕТЕ</w:t>
      </w:r>
    </w:p>
    <w:p w14:paraId="2D2C6C38" w14:textId="77777777" w:rsidR="00B06AC4" w:rsidRPr="006D5BFE" w:rsidRDefault="00B06AC4" w:rsidP="006D5BFE">
      <w:pPr>
        <w:pStyle w:val="podnaslov"/>
        <w:spacing w:before="0" w:after="0"/>
        <w:ind w:right="-137"/>
        <w:jc w:val="both"/>
        <w:rPr>
          <w:rFonts w:ascii="Times New Roman" w:hAnsi="Times New Roman"/>
          <w:b w:val="0"/>
          <w:bCs w:val="0"/>
          <w:i w:val="0"/>
          <w:iCs w:val="0"/>
          <w:sz w:val="12"/>
          <w:szCs w:val="12"/>
        </w:rPr>
      </w:pPr>
    </w:p>
    <w:p w14:paraId="6B24E268" w14:textId="473799DD" w:rsidR="00F465A1" w:rsidRPr="00F465A1" w:rsidRDefault="00F465A1" w:rsidP="00F465A1">
      <w:pPr>
        <w:pStyle w:val="podnaslov"/>
        <w:spacing w:before="0" w:after="0"/>
        <w:ind w:right="-137"/>
        <w:jc w:val="center"/>
        <w:rPr>
          <w:rFonts w:ascii="Times New Roman" w:hAnsi="Times New Roman"/>
          <w:i w:val="0"/>
          <w:iCs w:val="0"/>
          <w:sz w:val="22"/>
          <w:szCs w:val="22"/>
          <w:lang w:val="sr-Cyrl-RS"/>
        </w:rPr>
      </w:pPr>
      <w:r w:rsidRPr="00F465A1">
        <w:rPr>
          <w:rFonts w:ascii="Times New Roman" w:hAnsi="Times New Roman"/>
          <w:i w:val="0"/>
          <w:iCs w:val="0"/>
          <w:sz w:val="22"/>
          <w:szCs w:val="22"/>
          <w:lang w:val="sr-Cyrl-RS"/>
        </w:rPr>
        <w:t>Члан</w:t>
      </w:r>
      <w:r w:rsidR="008478C2">
        <w:rPr>
          <w:rFonts w:ascii="Times New Roman" w:hAnsi="Times New Roman"/>
          <w:i w:val="0"/>
          <w:iCs w:val="0"/>
          <w:sz w:val="22"/>
          <w:szCs w:val="22"/>
          <w:lang w:val="sr-Cyrl-RS"/>
        </w:rPr>
        <w:t xml:space="preserve"> 4</w:t>
      </w:r>
      <w:r w:rsidR="00F02E89">
        <w:rPr>
          <w:rFonts w:ascii="Times New Roman" w:hAnsi="Times New Roman"/>
          <w:i w:val="0"/>
          <w:iCs w:val="0"/>
          <w:sz w:val="22"/>
          <w:szCs w:val="22"/>
          <w:lang w:val="sr-Cyrl-RS"/>
        </w:rPr>
        <w:t>3</w:t>
      </w:r>
      <w:r w:rsidR="008478C2">
        <w:rPr>
          <w:rFonts w:ascii="Times New Roman" w:hAnsi="Times New Roman"/>
          <w:i w:val="0"/>
          <w:iCs w:val="0"/>
          <w:sz w:val="22"/>
          <w:szCs w:val="22"/>
          <w:lang w:val="sr-Cyrl-RS"/>
        </w:rPr>
        <w:t>.</w:t>
      </w:r>
    </w:p>
    <w:p w14:paraId="288E2A3C" w14:textId="77777777" w:rsidR="00F465A1" w:rsidRPr="007E03CC" w:rsidRDefault="00F465A1" w:rsidP="002D0566">
      <w:pPr>
        <w:pStyle w:val="podnaslov"/>
        <w:spacing w:before="0" w:after="0"/>
        <w:ind w:right="-137"/>
        <w:jc w:val="both"/>
        <w:rPr>
          <w:rFonts w:ascii="Times New Roman" w:hAnsi="Times New Roman"/>
          <w:b w:val="0"/>
          <w:bCs w:val="0"/>
          <w:i w:val="0"/>
          <w:iCs w:val="0"/>
          <w:sz w:val="10"/>
          <w:szCs w:val="10"/>
        </w:rPr>
      </w:pPr>
    </w:p>
    <w:p w14:paraId="55945F66" w14:textId="44CAB90A" w:rsidR="001843BC" w:rsidRPr="005E79D2" w:rsidRDefault="00F465A1" w:rsidP="006D5BFE">
      <w:pPr>
        <w:spacing w:after="0" w:line="250" w:lineRule="exact"/>
        <w:ind w:right="-137"/>
        <w:jc w:val="both"/>
        <w:rPr>
          <w:rFonts w:ascii="Times New Roman" w:hAnsi="Times New Roman" w:cs="Times New Roman"/>
          <w:lang w:val="sr-Cyrl-RS"/>
        </w:rPr>
      </w:pPr>
      <w:r w:rsidRPr="001F1ACB">
        <w:rPr>
          <w:rFonts w:ascii="Times New Roman" w:hAnsi="Times New Roman" w:cs="Times New Roman"/>
          <w:lang w:val="ru-RU"/>
        </w:rPr>
        <w:t>Запослени</w:t>
      </w:r>
      <w:r w:rsidR="00201FB9" w:rsidRPr="006C20B4">
        <w:rPr>
          <w:rFonts w:ascii="Times New Roman" w:hAnsi="Times New Roman" w:cs="Times New Roman"/>
          <w:sz w:val="20"/>
          <w:szCs w:val="20"/>
          <w:lang w:val="sr-Cyrl-RS"/>
        </w:rPr>
        <w:t xml:space="preserve"> </w:t>
      </w:r>
      <w:r w:rsidRPr="001F1ACB">
        <w:rPr>
          <w:rFonts w:ascii="Times New Roman" w:hAnsi="Times New Roman" w:cs="Times New Roman"/>
          <w:lang w:val="ru-RU"/>
        </w:rPr>
        <w:t>може</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да</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одговара</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за</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лакше</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повреде</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радних</w:t>
      </w:r>
      <w:r w:rsidRPr="001F1ACB">
        <w:rPr>
          <w:rFonts w:ascii="Times New Roman" w:hAnsi="Times New Roman" w:cs="Times New Roman"/>
          <w:sz w:val="20"/>
          <w:szCs w:val="20"/>
          <w:lang w:val="ru-RU"/>
        </w:rPr>
        <w:t xml:space="preserve"> </w:t>
      </w:r>
      <w:r w:rsidRPr="001F1ACB">
        <w:rPr>
          <w:rFonts w:ascii="Times New Roman" w:hAnsi="Times New Roman" w:cs="Times New Roman"/>
          <w:lang w:val="ru-RU"/>
        </w:rPr>
        <w:t>обавеза</w:t>
      </w:r>
      <w:r w:rsidR="00914268" w:rsidRPr="008B0507">
        <w:rPr>
          <w:rFonts w:ascii="Times New Roman" w:hAnsi="Times New Roman" w:cs="Times New Roman"/>
          <w:lang w:val="sr-Cyrl-RS"/>
        </w:rPr>
        <w:t>, прописане Статутом Школ</w:t>
      </w:r>
      <w:r w:rsidR="000E1870" w:rsidRPr="008B0507">
        <w:rPr>
          <w:rFonts w:ascii="Times New Roman" w:hAnsi="Times New Roman" w:cs="Times New Roman"/>
          <w:lang w:val="sr-Cyrl-RS"/>
        </w:rPr>
        <w:t>е</w:t>
      </w:r>
      <w:r w:rsidR="00983B56">
        <w:rPr>
          <w:rFonts w:ascii="Times New Roman" w:hAnsi="Times New Roman" w:cs="Times New Roman"/>
          <w:lang w:val="sr-Cyrl-RS"/>
        </w:rPr>
        <w:t>,</w:t>
      </w:r>
      <w:r w:rsidR="000E0398">
        <w:rPr>
          <w:rFonts w:ascii="Times New Roman" w:hAnsi="Times New Roman" w:cs="Times New Roman"/>
          <w:lang w:val="sr-Cyrl-RS"/>
        </w:rPr>
        <w:t xml:space="preserve"> </w:t>
      </w:r>
      <w:r w:rsidR="00914268" w:rsidRPr="008B0507">
        <w:rPr>
          <w:rFonts w:ascii="Times New Roman" w:hAnsi="Times New Roman" w:cs="Times New Roman"/>
          <w:lang w:val="sr-Cyrl-RS"/>
        </w:rPr>
        <w:t>Правилником о дисциплинској и материјалној одговорности запослених и директор</w:t>
      </w:r>
      <w:r w:rsidR="000E0398">
        <w:rPr>
          <w:rFonts w:ascii="Times New Roman" w:hAnsi="Times New Roman" w:cs="Times New Roman"/>
          <w:lang w:val="sr-Cyrl-RS"/>
        </w:rPr>
        <w:t>а</w:t>
      </w:r>
      <w:r w:rsidRPr="001F1ACB">
        <w:rPr>
          <w:rFonts w:ascii="Times New Roman" w:hAnsi="Times New Roman" w:cs="Times New Roman"/>
          <w:lang w:val="ru-RU"/>
        </w:rPr>
        <w:t xml:space="preserve"> </w:t>
      </w:r>
      <w:r w:rsidR="00983B56">
        <w:rPr>
          <w:rFonts w:ascii="Times New Roman" w:hAnsi="Times New Roman" w:cs="Times New Roman"/>
          <w:lang w:val="sr-Cyrl-RS"/>
        </w:rPr>
        <w:t xml:space="preserve">и законом, </w:t>
      </w:r>
      <w:r w:rsidRPr="001F1ACB">
        <w:rPr>
          <w:rFonts w:ascii="Times New Roman" w:hAnsi="Times New Roman" w:cs="Times New Roman"/>
          <w:lang w:val="ru-RU"/>
        </w:rPr>
        <w:t xml:space="preserve">и </w:t>
      </w:r>
      <w:r w:rsidR="00012CEC" w:rsidRPr="008B0507">
        <w:rPr>
          <w:rFonts w:ascii="Times New Roman" w:hAnsi="Times New Roman" w:cs="Times New Roman"/>
          <w:lang w:val="sr-Cyrl-RS"/>
        </w:rPr>
        <w:t xml:space="preserve">за </w:t>
      </w:r>
      <w:r w:rsidRPr="001F1ACB">
        <w:rPr>
          <w:rFonts w:ascii="Times New Roman" w:hAnsi="Times New Roman" w:cs="Times New Roman"/>
          <w:lang w:val="ru-RU"/>
        </w:rPr>
        <w:t>теже повреде радних обавеза и повреде забрана прописан</w:t>
      </w:r>
      <w:r w:rsidR="007B24E9" w:rsidRPr="008B0507">
        <w:rPr>
          <w:rFonts w:ascii="Times New Roman" w:hAnsi="Times New Roman" w:cs="Times New Roman"/>
          <w:lang w:val="sr-Cyrl-RS"/>
        </w:rPr>
        <w:t>е</w:t>
      </w:r>
      <w:r w:rsidRPr="001F1ACB">
        <w:rPr>
          <w:rFonts w:ascii="Times New Roman" w:hAnsi="Times New Roman" w:cs="Times New Roman"/>
          <w:lang w:val="ru-RU"/>
        </w:rPr>
        <w:t xml:space="preserve"> Законом, као и за материјалну штету коју нанесе </w:t>
      </w:r>
      <w:r w:rsidR="00F45EF0">
        <w:rPr>
          <w:rFonts w:ascii="Times New Roman" w:hAnsi="Times New Roman" w:cs="Times New Roman"/>
          <w:lang w:val="sr-Cyrl-RS"/>
        </w:rPr>
        <w:t>Ш</w:t>
      </w:r>
      <w:r w:rsidRPr="001F1ACB">
        <w:rPr>
          <w:rFonts w:ascii="Times New Roman" w:hAnsi="Times New Roman" w:cs="Times New Roman"/>
          <w:lang w:val="ru-RU"/>
        </w:rPr>
        <w:t xml:space="preserve">коли, </w:t>
      </w:r>
      <w:r w:rsidR="00431EDC">
        <w:rPr>
          <w:rFonts w:ascii="Times New Roman" w:hAnsi="Times New Roman" w:cs="Times New Roman"/>
          <w:lang w:val="sr-Cyrl-RS"/>
        </w:rPr>
        <w:t>на</w:t>
      </w:r>
      <w:r w:rsidRPr="001F1ACB">
        <w:rPr>
          <w:rFonts w:ascii="Times New Roman" w:hAnsi="Times New Roman" w:cs="Times New Roman"/>
          <w:lang w:val="ru-RU"/>
        </w:rPr>
        <w:t>мерно или крајњом непажњом, у складу са законо</w:t>
      </w:r>
      <w:r w:rsidR="005E79D2">
        <w:rPr>
          <w:rFonts w:ascii="Times New Roman" w:hAnsi="Times New Roman" w:cs="Times New Roman"/>
          <w:lang w:val="sr-Cyrl-RS"/>
        </w:rPr>
        <w:t>м.</w:t>
      </w:r>
    </w:p>
    <w:p w14:paraId="3FF23E65" w14:textId="77777777" w:rsidR="001843BC" w:rsidRPr="001F667E" w:rsidRDefault="001843BC" w:rsidP="002D0566">
      <w:pPr>
        <w:spacing w:after="0" w:line="240" w:lineRule="auto"/>
        <w:ind w:right="-137"/>
        <w:jc w:val="both"/>
        <w:rPr>
          <w:rFonts w:ascii="Times New Roman" w:hAnsi="Times New Roman" w:cs="Times New Roman"/>
          <w:sz w:val="12"/>
          <w:szCs w:val="12"/>
          <w:lang w:val="sr-Cyrl-RS"/>
        </w:rPr>
      </w:pPr>
    </w:p>
    <w:p w14:paraId="6D618A96" w14:textId="4DF0CE7D" w:rsidR="00E8081E" w:rsidRDefault="00F465A1" w:rsidP="006D5BFE">
      <w:pPr>
        <w:spacing w:after="0" w:line="250" w:lineRule="exact"/>
        <w:ind w:right="-137"/>
        <w:jc w:val="both"/>
        <w:rPr>
          <w:rFonts w:ascii="Times New Roman" w:hAnsi="Times New Roman"/>
          <w:spacing w:val="-2"/>
          <w:lang w:val="sr-Cyrl-RS"/>
        </w:rPr>
      </w:pPr>
      <w:r w:rsidRPr="001F1ACB">
        <w:rPr>
          <w:rFonts w:ascii="Times New Roman" w:hAnsi="Times New Roman" w:cs="Times New Roman"/>
          <w:lang w:val="ru-RU"/>
        </w:rPr>
        <w:t>Начин вођења дисциплинског поступка, врст</w:t>
      </w:r>
      <w:r w:rsidR="002E5F13">
        <w:rPr>
          <w:rFonts w:ascii="Times New Roman" w:hAnsi="Times New Roman" w:cs="Times New Roman"/>
          <w:lang w:val="sr-Cyrl-RS"/>
        </w:rPr>
        <w:t xml:space="preserve">е </w:t>
      </w:r>
      <w:r w:rsidRPr="001F1ACB">
        <w:rPr>
          <w:rFonts w:ascii="Times New Roman" w:hAnsi="Times New Roman" w:cs="Times New Roman"/>
          <w:lang w:val="ru-RU"/>
        </w:rPr>
        <w:t>дисциплинских мера</w:t>
      </w:r>
      <w:r w:rsidR="00F87D67">
        <w:rPr>
          <w:rFonts w:ascii="Times New Roman" w:hAnsi="Times New Roman" w:cs="Times New Roman"/>
          <w:lang w:val="sr-Cyrl-RS"/>
        </w:rPr>
        <w:t xml:space="preserve"> за повреде </w:t>
      </w:r>
      <w:r w:rsidR="00F87D67" w:rsidRPr="001F1ACB">
        <w:rPr>
          <w:rFonts w:ascii="Times New Roman" w:hAnsi="Times New Roman" w:cs="Times New Roman"/>
          <w:lang w:val="ru-RU"/>
        </w:rPr>
        <w:t>радних</w:t>
      </w:r>
      <w:r w:rsidR="00F87D67">
        <w:rPr>
          <w:rFonts w:ascii="Times New Roman" w:hAnsi="Times New Roman" w:cs="Times New Roman"/>
          <w:lang w:val="sr-Cyrl-RS"/>
        </w:rPr>
        <w:t xml:space="preserve"> </w:t>
      </w:r>
      <w:r w:rsidR="00F87D67" w:rsidRPr="001F1ACB">
        <w:rPr>
          <w:rFonts w:ascii="Times New Roman" w:hAnsi="Times New Roman" w:cs="Times New Roman"/>
          <w:lang w:val="ru-RU"/>
        </w:rPr>
        <w:t>обавеза и повреде забрана</w:t>
      </w:r>
      <w:r w:rsidR="002E5F13">
        <w:rPr>
          <w:rFonts w:ascii="Times New Roman" w:hAnsi="Times New Roman" w:cs="Times New Roman"/>
          <w:lang w:val="sr-Cyrl-RS"/>
        </w:rPr>
        <w:t xml:space="preserve"> и начин њиховог изрицања</w:t>
      </w:r>
      <w:r w:rsidR="000A4D73">
        <w:rPr>
          <w:rFonts w:ascii="Times New Roman" w:hAnsi="Times New Roman" w:cs="Times New Roman"/>
          <w:lang w:val="sr-Cyrl-RS"/>
        </w:rPr>
        <w:t>, материјална одговорност</w:t>
      </w:r>
      <w:r w:rsidRPr="001F1ACB">
        <w:rPr>
          <w:rFonts w:ascii="Times New Roman" w:hAnsi="Times New Roman" w:cs="Times New Roman"/>
          <w:lang w:val="ru-RU"/>
        </w:rPr>
        <w:t xml:space="preserve"> и</w:t>
      </w:r>
      <w:r w:rsidR="001174F7">
        <w:rPr>
          <w:rFonts w:ascii="Times New Roman" w:hAnsi="Times New Roman" w:cs="Times New Roman"/>
          <w:lang w:val="sr-Cyrl-RS"/>
        </w:rPr>
        <w:t xml:space="preserve"> </w:t>
      </w:r>
      <w:r w:rsidRPr="001F1ACB">
        <w:rPr>
          <w:rFonts w:ascii="Times New Roman" w:hAnsi="Times New Roman" w:cs="Times New Roman"/>
          <w:lang w:val="ru-RU"/>
        </w:rPr>
        <w:t xml:space="preserve">друга питања од значаја за дисциплинску </w:t>
      </w:r>
      <w:r w:rsidR="001174F7">
        <w:rPr>
          <w:rFonts w:ascii="Times New Roman" w:hAnsi="Times New Roman" w:cs="Times New Roman"/>
          <w:lang w:val="sr-Cyrl-RS"/>
        </w:rPr>
        <w:t xml:space="preserve">и материјалну </w:t>
      </w:r>
      <w:r w:rsidRPr="001F1ACB">
        <w:rPr>
          <w:rFonts w:ascii="Times New Roman" w:hAnsi="Times New Roman" w:cs="Times New Roman"/>
          <w:lang w:val="ru-RU"/>
        </w:rPr>
        <w:t xml:space="preserve">одговорност запослених </w:t>
      </w:r>
      <w:r w:rsidR="000112BE">
        <w:rPr>
          <w:rFonts w:ascii="Times New Roman" w:hAnsi="Times New Roman" w:cs="Times New Roman"/>
          <w:lang w:val="sr-Cyrl-RS"/>
        </w:rPr>
        <w:t xml:space="preserve">и директора </w:t>
      </w:r>
      <w:r w:rsidRPr="001F1ACB">
        <w:rPr>
          <w:rFonts w:ascii="Times New Roman" w:hAnsi="Times New Roman" w:cs="Times New Roman"/>
          <w:lang w:val="ru-RU"/>
        </w:rPr>
        <w:t>уређен</w:t>
      </w:r>
      <w:r w:rsidR="0048237E">
        <w:rPr>
          <w:rFonts w:ascii="Times New Roman" w:hAnsi="Times New Roman" w:cs="Times New Roman"/>
          <w:lang w:val="sr-Cyrl-RS"/>
        </w:rPr>
        <w:t>и</w:t>
      </w:r>
      <w:r w:rsidRPr="001F1ACB">
        <w:rPr>
          <w:rFonts w:ascii="Times New Roman" w:hAnsi="Times New Roman" w:cs="Times New Roman"/>
          <w:lang w:val="ru-RU"/>
        </w:rPr>
        <w:t xml:space="preserve"> су Законом и </w:t>
      </w:r>
      <w:r w:rsidR="00B06AC4" w:rsidRPr="001F1ACB">
        <w:rPr>
          <w:rFonts w:ascii="Times New Roman" w:hAnsi="Times New Roman"/>
          <w:lang w:val="ru-RU"/>
        </w:rPr>
        <w:t>Правилником о дисциплинској и материјално</w:t>
      </w:r>
      <w:r w:rsidR="00B06AC4" w:rsidRPr="0089484E">
        <w:rPr>
          <w:rFonts w:ascii="Times New Roman" w:hAnsi="Times New Roman"/>
          <w:lang w:val="sr-Cyrl-RS"/>
        </w:rPr>
        <w:t xml:space="preserve">ј </w:t>
      </w:r>
      <w:r w:rsidR="00B06AC4" w:rsidRPr="001F1ACB">
        <w:rPr>
          <w:rFonts w:ascii="Times New Roman" w:hAnsi="Times New Roman"/>
          <w:lang w:val="ru-RU"/>
        </w:rPr>
        <w:t>одговорности запослени</w:t>
      </w:r>
      <w:r w:rsidR="00B06AC4" w:rsidRPr="0089484E">
        <w:rPr>
          <w:rFonts w:ascii="Times New Roman" w:hAnsi="Times New Roman"/>
          <w:lang w:val="sr-Cyrl-RS"/>
        </w:rPr>
        <w:t>х и директор</w:t>
      </w:r>
      <w:r w:rsidR="00FC0908">
        <w:rPr>
          <w:rFonts w:ascii="Times New Roman" w:hAnsi="Times New Roman"/>
          <w:lang w:val="sr-Cyrl-RS"/>
        </w:rPr>
        <w:t xml:space="preserve">а, </w:t>
      </w:r>
      <w:r w:rsidR="00B06AC4" w:rsidRPr="001F1ACB">
        <w:rPr>
          <w:rFonts w:ascii="Times New Roman" w:hAnsi="Times New Roman"/>
          <w:lang w:val="ru-RU"/>
        </w:rPr>
        <w:t xml:space="preserve">у складу са </w:t>
      </w:r>
      <w:r w:rsidR="00B06AC4" w:rsidRPr="001F1ACB">
        <w:rPr>
          <w:rFonts w:ascii="Times New Roman" w:hAnsi="Times New Roman"/>
          <w:spacing w:val="-2"/>
          <w:lang w:val="ru-RU"/>
        </w:rPr>
        <w:t>Законо</w:t>
      </w:r>
      <w:r w:rsidR="00B06AC4">
        <w:rPr>
          <w:rFonts w:ascii="Times New Roman" w:hAnsi="Times New Roman"/>
          <w:spacing w:val="-2"/>
          <w:lang w:val="sr-Cyrl-RS"/>
        </w:rPr>
        <w:t>м.</w:t>
      </w:r>
    </w:p>
    <w:p w14:paraId="39DF8262" w14:textId="77777777" w:rsidR="00D962D6" w:rsidRPr="005151B3" w:rsidRDefault="00D962D6" w:rsidP="009D3C3B">
      <w:pPr>
        <w:spacing w:after="0" w:line="240" w:lineRule="auto"/>
        <w:ind w:right="-137"/>
        <w:jc w:val="both"/>
        <w:rPr>
          <w:rFonts w:ascii="Times New Roman" w:hAnsi="Times New Roman"/>
          <w:sz w:val="12"/>
          <w:szCs w:val="12"/>
          <w:lang w:val="sr-Cyrl-RS"/>
        </w:rPr>
      </w:pPr>
    </w:p>
    <w:p w14:paraId="163C4360" w14:textId="6CF701DC" w:rsidR="00E8081E" w:rsidRDefault="00E8081E" w:rsidP="00E8081E">
      <w:pPr>
        <w:pStyle w:val="text"/>
        <w:spacing w:before="0" w:after="0"/>
        <w:ind w:right="-137"/>
        <w:jc w:val="center"/>
        <w:rPr>
          <w:rFonts w:ascii="Times New Roman" w:hAnsi="Times New Roman"/>
          <w:b/>
          <w:bCs/>
          <w:lang w:val="sr-Cyrl-RS"/>
        </w:rPr>
      </w:pPr>
      <w:r>
        <w:rPr>
          <w:rFonts w:ascii="Times New Roman" w:hAnsi="Times New Roman"/>
          <w:b/>
          <w:bCs/>
        </w:rPr>
        <w:t>Чл</w:t>
      </w:r>
      <w:r>
        <w:rPr>
          <w:rFonts w:ascii="Times New Roman" w:hAnsi="Times New Roman"/>
          <w:b/>
          <w:bCs/>
          <w:lang w:val="sr-Cyrl-RS"/>
        </w:rPr>
        <w:t>ан</w:t>
      </w:r>
      <w:r w:rsidR="008478C2">
        <w:rPr>
          <w:rFonts w:ascii="Times New Roman" w:hAnsi="Times New Roman"/>
          <w:b/>
          <w:bCs/>
          <w:lang w:val="sr-Cyrl-RS"/>
        </w:rPr>
        <w:t xml:space="preserve"> 4</w:t>
      </w:r>
      <w:r w:rsidR="00F02E89">
        <w:rPr>
          <w:rFonts w:ascii="Times New Roman" w:hAnsi="Times New Roman"/>
          <w:b/>
          <w:bCs/>
          <w:lang w:val="sr-Cyrl-RS"/>
        </w:rPr>
        <w:t>4</w:t>
      </w:r>
      <w:r w:rsidR="008478C2">
        <w:rPr>
          <w:rFonts w:ascii="Times New Roman" w:hAnsi="Times New Roman"/>
          <w:b/>
          <w:bCs/>
          <w:lang w:val="sr-Cyrl-RS"/>
        </w:rPr>
        <w:t>.</w:t>
      </w:r>
    </w:p>
    <w:p w14:paraId="20F17E5D" w14:textId="77777777" w:rsidR="00E8081E" w:rsidRPr="007E03CC" w:rsidRDefault="00E8081E" w:rsidP="00E8081E">
      <w:pPr>
        <w:pStyle w:val="text"/>
        <w:spacing w:before="0" w:after="0"/>
        <w:ind w:right="-137"/>
        <w:rPr>
          <w:rFonts w:ascii="Times New Roman" w:hAnsi="Times New Roman"/>
          <w:sz w:val="10"/>
          <w:szCs w:val="10"/>
          <w:lang w:val="sr-Cyrl-RS"/>
        </w:rPr>
      </w:pPr>
    </w:p>
    <w:p w14:paraId="6B896A02" w14:textId="77777777" w:rsidR="00E8081E" w:rsidRPr="005878E5" w:rsidRDefault="00E8081E" w:rsidP="00713547">
      <w:pPr>
        <w:widowControl w:val="0"/>
        <w:tabs>
          <w:tab w:val="num" w:pos="0"/>
        </w:tabs>
        <w:spacing w:after="0" w:line="240" w:lineRule="exact"/>
        <w:ind w:right="-115"/>
        <w:jc w:val="both"/>
        <w:rPr>
          <w:rFonts w:ascii="Times New Roman" w:hAnsi="Times New Roman" w:cs="Times New Roman"/>
          <w:lang w:val="sr-Cyrl-CS"/>
        </w:rPr>
      </w:pPr>
      <w:r w:rsidRPr="005878E5">
        <w:rPr>
          <w:rFonts w:ascii="Times New Roman" w:hAnsi="Times New Roman" w:cs="Times New Roman"/>
          <w:lang w:val="sr-Cyrl-CS"/>
        </w:rPr>
        <w:t>Запослени који на раду или у вези са радом, намерно или крајњом непажњом, проузрокује штету Школи, дужан је да је надокнади, а његова кривица за учињену штету Школи мора бити доказана, у супротном запослени неће бити одговоран за штету.</w:t>
      </w:r>
    </w:p>
    <w:p w14:paraId="11B4BFB9" w14:textId="77777777" w:rsidR="00E8081E" w:rsidRPr="006D5BFE" w:rsidRDefault="00E8081E" w:rsidP="005878E5">
      <w:pPr>
        <w:widowControl w:val="0"/>
        <w:tabs>
          <w:tab w:val="num" w:pos="0"/>
        </w:tabs>
        <w:spacing w:after="0" w:line="240" w:lineRule="auto"/>
        <w:ind w:right="-115"/>
        <w:jc w:val="both"/>
        <w:rPr>
          <w:rFonts w:ascii="Times New Roman" w:hAnsi="Times New Roman" w:cs="Times New Roman"/>
          <w:sz w:val="12"/>
          <w:szCs w:val="12"/>
          <w:lang w:val="sr-Cyrl-CS"/>
        </w:rPr>
      </w:pPr>
    </w:p>
    <w:p w14:paraId="5E2BCC62" w14:textId="77777777" w:rsidR="00E8081E" w:rsidRPr="001F1ACB" w:rsidRDefault="00E8081E" w:rsidP="00713547">
      <w:pPr>
        <w:widowControl w:val="0"/>
        <w:tabs>
          <w:tab w:val="num" w:pos="0"/>
        </w:tabs>
        <w:spacing w:after="0" w:line="240" w:lineRule="exact"/>
        <w:ind w:right="-115"/>
        <w:jc w:val="both"/>
        <w:rPr>
          <w:rFonts w:ascii="Times New Roman" w:hAnsi="Times New Roman" w:cs="Times New Roman"/>
          <w:lang w:val="ru-RU"/>
        </w:rPr>
      </w:pPr>
      <w:r w:rsidRPr="005878E5">
        <w:rPr>
          <w:rFonts w:ascii="Times New Roman" w:hAnsi="Times New Roman" w:cs="Times New Roman"/>
          <w:lang w:val="sr-Cyrl-CS"/>
        </w:rPr>
        <w:t>Ако више запослених проузрокује штету, сваки одговара за део штете коју је проузроковао, а ако се не</w:t>
      </w:r>
      <w:r w:rsidRPr="005878E5">
        <w:rPr>
          <w:rFonts w:ascii="Times New Roman" w:hAnsi="Times New Roman" w:cs="Times New Roman"/>
          <w:lang w:val="ru-RU"/>
        </w:rPr>
        <w:t xml:space="preserve"> </w:t>
      </w:r>
      <w:r w:rsidRPr="005878E5">
        <w:rPr>
          <w:rFonts w:ascii="Times New Roman" w:hAnsi="Times New Roman" w:cs="Times New Roman"/>
          <w:lang w:val="sr-Cyrl-CS"/>
        </w:rPr>
        <w:t xml:space="preserve">може утврдити део </w:t>
      </w:r>
      <w:r w:rsidRPr="001F1ACB">
        <w:rPr>
          <w:rFonts w:ascii="Times New Roman" w:hAnsi="Times New Roman" w:cs="Times New Roman"/>
          <w:color w:val="282828"/>
          <w:lang w:val="ru-RU"/>
        </w:rPr>
        <w:t xml:space="preserve">сваког </w:t>
      </w:r>
      <w:r w:rsidRPr="005878E5">
        <w:rPr>
          <w:rFonts w:ascii="Times New Roman" w:hAnsi="Times New Roman" w:cs="Times New Roman"/>
          <w:color w:val="282828"/>
          <w:lang w:val="sr-Cyrl-RS"/>
        </w:rPr>
        <w:t>засебно</w:t>
      </w:r>
      <w:r w:rsidRPr="005878E5">
        <w:rPr>
          <w:rFonts w:ascii="Times New Roman" w:hAnsi="Times New Roman" w:cs="Times New Roman"/>
          <w:lang w:val="sr-Cyrl-CS"/>
        </w:rPr>
        <w:t>, сви су једнако одговорни и надокнађују штету у једнаким деловима.</w:t>
      </w:r>
    </w:p>
    <w:p w14:paraId="48F67CFD" w14:textId="77777777" w:rsidR="00E17966" w:rsidRPr="00E17966" w:rsidRDefault="00E17966" w:rsidP="00E17966">
      <w:pPr>
        <w:pStyle w:val="text"/>
        <w:widowControl w:val="0"/>
        <w:spacing w:before="0" w:after="0"/>
        <w:ind w:right="-136"/>
        <w:rPr>
          <w:rFonts w:ascii="Times New Roman" w:hAnsi="Times New Roman"/>
          <w:sz w:val="12"/>
          <w:szCs w:val="12"/>
          <w:lang w:val="sr-Cyrl-CS"/>
        </w:rPr>
      </w:pPr>
    </w:p>
    <w:p w14:paraId="09059D17" w14:textId="220F888E" w:rsidR="00E8081E" w:rsidRPr="005878E5" w:rsidRDefault="00E8081E" w:rsidP="00713547">
      <w:pPr>
        <w:pStyle w:val="text"/>
        <w:widowControl w:val="0"/>
        <w:spacing w:before="0" w:after="0" w:line="240" w:lineRule="exact"/>
        <w:ind w:right="-137"/>
        <w:rPr>
          <w:rFonts w:ascii="Times New Roman" w:hAnsi="Times New Roman"/>
        </w:rPr>
      </w:pPr>
      <w:r w:rsidRPr="005878E5">
        <w:rPr>
          <w:rFonts w:ascii="Times New Roman" w:hAnsi="Times New Roman"/>
          <w:lang w:val="sr-Cyrl-CS"/>
        </w:rPr>
        <w:t>Ако је више запослених проузроковало штету кривичним делом са умишљајем, за штету одговарају солидарно.</w:t>
      </w:r>
    </w:p>
    <w:p w14:paraId="37683919" w14:textId="77777777" w:rsidR="00E8081E" w:rsidRPr="00A36C80" w:rsidRDefault="00E8081E" w:rsidP="005878E5">
      <w:pPr>
        <w:pStyle w:val="text"/>
        <w:widowControl w:val="0"/>
        <w:spacing w:before="0" w:after="0"/>
        <w:ind w:right="-137"/>
        <w:rPr>
          <w:rFonts w:ascii="Times New Roman" w:hAnsi="Times New Roman"/>
          <w:sz w:val="12"/>
          <w:szCs w:val="12"/>
          <w:lang w:val="sr-Cyrl-RS"/>
        </w:rPr>
      </w:pPr>
    </w:p>
    <w:p w14:paraId="34634156" w14:textId="77777777" w:rsidR="00E8081E" w:rsidRDefault="00E8081E" w:rsidP="00713547">
      <w:pPr>
        <w:pStyle w:val="text"/>
        <w:widowControl w:val="0"/>
        <w:spacing w:before="0" w:after="0" w:line="240" w:lineRule="exact"/>
        <w:ind w:right="-137"/>
        <w:rPr>
          <w:rFonts w:ascii="Times New Roman" w:hAnsi="Times New Roman"/>
          <w:lang w:val="sr-Cyrl-RS"/>
        </w:rPr>
      </w:pPr>
      <w:r w:rsidRPr="005878E5">
        <w:rPr>
          <w:rFonts w:ascii="Times New Roman" w:hAnsi="Times New Roman"/>
        </w:rPr>
        <w:t>Постојањ</w:t>
      </w:r>
      <w:r w:rsidRPr="005878E5">
        <w:rPr>
          <w:rFonts w:ascii="Times New Roman" w:hAnsi="Times New Roman"/>
          <w:lang w:val="sr-Cyrl-RS"/>
        </w:rPr>
        <w:t xml:space="preserve">е и </w:t>
      </w:r>
      <w:r w:rsidRPr="005878E5">
        <w:rPr>
          <w:rFonts w:ascii="Times New Roman" w:hAnsi="Times New Roman"/>
        </w:rPr>
        <w:t>висину</w:t>
      </w:r>
      <w:r w:rsidRPr="005878E5">
        <w:rPr>
          <w:rFonts w:ascii="Times New Roman" w:hAnsi="Times New Roman"/>
          <w:lang w:val="sr-Cyrl-RS"/>
        </w:rPr>
        <w:t xml:space="preserve"> штете</w:t>
      </w:r>
      <w:r w:rsidRPr="005878E5">
        <w:rPr>
          <w:rFonts w:ascii="Times New Roman" w:hAnsi="Times New Roman"/>
        </w:rPr>
        <w:t>, околности под којима је настала, ко је штету проузроковао и како се накнађује - утврђује</w:t>
      </w:r>
      <w:r>
        <w:rPr>
          <w:rFonts w:ascii="Times New Roman" w:hAnsi="Times New Roman"/>
        </w:rPr>
        <w:t xml:space="preserve"> Школа, у складу са општим актом Школе</w:t>
      </w:r>
      <w:r>
        <w:rPr>
          <w:rFonts w:ascii="Times New Roman" w:hAnsi="Times New Roman"/>
          <w:lang w:val="sr-Cyrl-RS"/>
        </w:rPr>
        <w:t>, а а</w:t>
      </w:r>
      <w:r>
        <w:rPr>
          <w:rFonts w:ascii="Times New Roman" w:hAnsi="Times New Roman"/>
        </w:rPr>
        <w:t xml:space="preserve">ко се накнада штете не оствари </w:t>
      </w:r>
      <w:r>
        <w:rPr>
          <w:rFonts w:ascii="Times New Roman" w:hAnsi="Times New Roman"/>
          <w:lang w:val="sr-Cyrl-RS"/>
        </w:rPr>
        <w:t xml:space="preserve">на тај начин, о </w:t>
      </w:r>
      <w:r>
        <w:rPr>
          <w:rFonts w:ascii="Times New Roman" w:hAnsi="Times New Roman"/>
        </w:rPr>
        <w:t>накнади штете одлучује надлежни суд.</w:t>
      </w:r>
    </w:p>
    <w:p w14:paraId="5ECE3E22" w14:textId="77777777" w:rsidR="00E8081E" w:rsidRPr="00A36C80" w:rsidRDefault="00E8081E" w:rsidP="00E8081E">
      <w:pPr>
        <w:pStyle w:val="text"/>
        <w:spacing w:before="0" w:after="0"/>
        <w:ind w:right="-137"/>
        <w:rPr>
          <w:rFonts w:ascii="Times New Roman" w:hAnsi="Times New Roman"/>
          <w:sz w:val="12"/>
          <w:szCs w:val="12"/>
          <w:lang w:val="sr-Cyrl-RS"/>
        </w:rPr>
      </w:pPr>
    </w:p>
    <w:p w14:paraId="2932798A" w14:textId="77777777" w:rsidR="00E8081E" w:rsidRPr="001F1ACB" w:rsidRDefault="00E8081E" w:rsidP="00713547">
      <w:pPr>
        <w:pStyle w:val="text"/>
        <w:spacing w:before="0" w:after="0" w:line="240" w:lineRule="exact"/>
        <w:ind w:right="-284"/>
        <w:rPr>
          <w:rFonts w:ascii="Times New Roman" w:hAnsi="Times New Roman"/>
          <w:lang w:val="ru-RU"/>
        </w:rPr>
      </w:pPr>
      <w:r>
        <w:rPr>
          <w:rFonts w:ascii="Times New Roman" w:hAnsi="Times New Roman"/>
          <w:lang w:val="sr-Cyrl-RS"/>
        </w:rPr>
        <w:t xml:space="preserve">Запослени који на раду </w:t>
      </w:r>
      <w:r>
        <w:rPr>
          <w:rFonts w:ascii="Times New Roman" w:hAnsi="Times New Roman"/>
        </w:rPr>
        <w:t>или у вези са радом</w:t>
      </w:r>
      <w:r>
        <w:rPr>
          <w:rFonts w:ascii="Times New Roman" w:hAnsi="Times New Roman"/>
          <w:lang w:val="sr-Cyrl-RS"/>
        </w:rPr>
        <w:t>:</w:t>
      </w:r>
    </w:p>
    <w:p w14:paraId="106D7F26" w14:textId="77777777" w:rsidR="00E8081E" w:rsidRDefault="00E8081E" w:rsidP="00713547">
      <w:pPr>
        <w:pStyle w:val="text"/>
        <w:spacing w:before="0" w:after="0" w:line="240" w:lineRule="exact"/>
        <w:ind w:right="-284"/>
        <w:rPr>
          <w:rFonts w:ascii="Times New Roman" w:hAnsi="Times New Roman"/>
          <w:lang w:val="sr-Cyrl-RS"/>
        </w:rPr>
      </w:pPr>
      <w:r>
        <w:rPr>
          <w:rFonts w:ascii="Times New Roman" w:hAnsi="Times New Roman"/>
          <w:lang w:val="sr-Cyrl-RS"/>
        </w:rPr>
        <w:t xml:space="preserve">- </w:t>
      </w:r>
      <w:proofErr w:type="spellStart"/>
      <w:r>
        <w:rPr>
          <w:rFonts w:ascii="Times New Roman" w:hAnsi="Times New Roman"/>
        </w:rPr>
        <w:t>претрпи</w:t>
      </w:r>
      <w:proofErr w:type="spellEnd"/>
      <w:r>
        <w:rPr>
          <w:rFonts w:ascii="Times New Roman" w:hAnsi="Times New Roman"/>
        </w:rPr>
        <w:t xml:space="preserve"> </w:t>
      </w:r>
      <w:proofErr w:type="spellStart"/>
      <w:r>
        <w:rPr>
          <w:rFonts w:ascii="Times New Roman" w:hAnsi="Times New Roman"/>
        </w:rPr>
        <w:t>повреду</w:t>
      </w:r>
      <w:proofErr w:type="spellEnd"/>
      <w:r>
        <w:rPr>
          <w:rFonts w:ascii="Times New Roman" w:hAnsi="Times New Roman"/>
        </w:rPr>
        <w:t xml:space="preserve"> </w:t>
      </w:r>
      <w:proofErr w:type="spellStart"/>
      <w:r>
        <w:rPr>
          <w:rFonts w:ascii="Times New Roman" w:hAnsi="Times New Roman"/>
        </w:rPr>
        <w:t>или</w:t>
      </w:r>
      <w:proofErr w:type="spellEnd"/>
      <w:r>
        <w:rPr>
          <w:rFonts w:ascii="Times New Roman" w:hAnsi="Times New Roman"/>
        </w:rPr>
        <w:t xml:space="preserve"> </w:t>
      </w:r>
      <w:proofErr w:type="spellStart"/>
      <w:r>
        <w:rPr>
          <w:rFonts w:ascii="Times New Roman" w:hAnsi="Times New Roman"/>
        </w:rPr>
        <w:t>штету</w:t>
      </w:r>
      <w:proofErr w:type="spellEnd"/>
      <w:r>
        <w:rPr>
          <w:rFonts w:ascii="Times New Roman" w:hAnsi="Times New Roman"/>
        </w:rPr>
        <w:t xml:space="preserve">, </w:t>
      </w:r>
      <w:proofErr w:type="spellStart"/>
      <w:r>
        <w:rPr>
          <w:rFonts w:ascii="Times New Roman" w:hAnsi="Times New Roman"/>
        </w:rPr>
        <w:t>Школа</w:t>
      </w:r>
      <w:proofErr w:type="spellEnd"/>
      <w:r>
        <w:rPr>
          <w:rFonts w:ascii="Times New Roman" w:hAnsi="Times New Roman"/>
        </w:rPr>
        <w:t xml:space="preserve"> </w:t>
      </w:r>
      <w:proofErr w:type="spellStart"/>
      <w:r>
        <w:rPr>
          <w:rFonts w:ascii="Times New Roman" w:hAnsi="Times New Roman"/>
        </w:rPr>
        <w:t>је</w:t>
      </w:r>
      <w:proofErr w:type="spellEnd"/>
      <w:r>
        <w:rPr>
          <w:rFonts w:ascii="Times New Roman" w:hAnsi="Times New Roman"/>
        </w:rPr>
        <w:t xml:space="preserve"> </w:t>
      </w:r>
      <w:proofErr w:type="spellStart"/>
      <w:r>
        <w:rPr>
          <w:rFonts w:ascii="Times New Roman" w:hAnsi="Times New Roman"/>
        </w:rPr>
        <w:t>дужна</w:t>
      </w:r>
      <w:proofErr w:type="spellEnd"/>
      <w:r>
        <w:rPr>
          <w:rFonts w:ascii="Times New Roman" w:hAnsi="Times New Roman"/>
        </w:rPr>
        <w:t xml:space="preserve"> </w:t>
      </w:r>
      <w:proofErr w:type="spellStart"/>
      <w:r>
        <w:rPr>
          <w:rFonts w:ascii="Times New Roman" w:hAnsi="Times New Roman"/>
        </w:rPr>
        <w:t>да</w:t>
      </w:r>
      <w:proofErr w:type="spellEnd"/>
      <w:r>
        <w:rPr>
          <w:rFonts w:ascii="Times New Roman" w:hAnsi="Times New Roman"/>
        </w:rPr>
        <w:t xml:space="preserve"> </w:t>
      </w:r>
      <w:proofErr w:type="spellStart"/>
      <w:r>
        <w:rPr>
          <w:rFonts w:ascii="Times New Roman" w:hAnsi="Times New Roman"/>
        </w:rPr>
        <w:t>му</w:t>
      </w:r>
      <w:proofErr w:type="spellEnd"/>
      <w:r>
        <w:rPr>
          <w:rFonts w:ascii="Times New Roman" w:hAnsi="Times New Roman"/>
        </w:rPr>
        <w:t xml:space="preserve"> </w:t>
      </w:r>
      <w:proofErr w:type="spellStart"/>
      <w:r>
        <w:rPr>
          <w:rFonts w:ascii="Times New Roman" w:hAnsi="Times New Roman"/>
        </w:rPr>
        <w:t>накнади</w:t>
      </w:r>
      <w:proofErr w:type="spellEnd"/>
      <w:r>
        <w:rPr>
          <w:rFonts w:ascii="Times New Roman" w:hAnsi="Times New Roman"/>
          <w:lang w:val="sr-Cyrl-RS"/>
        </w:rPr>
        <w:t xml:space="preserve"> </w:t>
      </w:r>
      <w:proofErr w:type="spellStart"/>
      <w:r>
        <w:rPr>
          <w:rFonts w:ascii="Times New Roman" w:hAnsi="Times New Roman"/>
        </w:rPr>
        <w:t>штету</w:t>
      </w:r>
      <w:proofErr w:type="spellEnd"/>
      <w:r>
        <w:rPr>
          <w:rFonts w:ascii="Times New Roman" w:hAnsi="Times New Roman"/>
        </w:rPr>
        <w:t xml:space="preserve">, у </w:t>
      </w:r>
      <w:proofErr w:type="spellStart"/>
      <w:r>
        <w:rPr>
          <w:rFonts w:ascii="Times New Roman" w:hAnsi="Times New Roman"/>
        </w:rPr>
        <w:t>складу</w:t>
      </w:r>
      <w:proofErr w:type="spellEnd"/>
      <w:r>
        <w:rPr>
          <w:rFonts w:ascii="Times New Roman" w:hAnsi="Times New Roman"/>
        </w:rPr>
        <w:t xml:space="preserve"> </w:t>
      </w:r>
      <w:proofErr w:type="spellStart"/>
      <w:r>
        <w:rPr>
          <w:rFonts w:ascii="Times New Roman" w:hAnsi="Times New Roman"/>
        </w:rPr>
        <w:t>са</w:t>
      </w:r>
      <w:proofErr w:type="spellEnd"/>
      <w:r>
        <w:rPr>
          <w:rFonts w:ascii="Times New Roman" w:hAnsi="Times New Roman"/>
        </w:rPr>
        <w:t xml:space="preserve"> </w:t>
      </w:r>
      <w:r>
        <w:rPr>
          <w:rFonts w:ascii="Times New Roman" w:hAnsi="Times New Roman"/>
          <w:lang w:val="sr-Cyrl-RS"/>
        </w:rPr>
        <w:t>за</w:t>
      </w:r>
      <w:proofErr w:type="spellStart"/>
      <w:r>
        <w:rPr>
          <w:rFonts w:ascii="Times New Roman" w:hAnsi="Times New Roman"/>
        </w:rPr>
        <w:t>коном</w:t>
      </w:r>
      <w:proofErr w:type="spellEnd"/>
      <w:r>
        <w:rPr>
          <w:rFonts w:ascii="Times New Roman" w:hAnsi="Times New Roman"/>
        </w:rPr>
        <w:t xml:space="preserve"> и </w:t>
      </w:r>
      <w:proofErr w:type="spellStart"/>
      <w:r>
        <w:rPr>
          <w:rFonts w:ascii="Times New Roman" w:hAnsi="Times New Roman"/>
        </w:rPr>
        <w:t>општим</w:t>
      </w:r>
      <w:proofErr w:type="spellEnd"/>
      <w:r>
        <w:rPr>
          <w:rFonts w:ascii="Times New Roman" w:hAnsi="Times New Roman"/>
        </w:rPr>
        <w:t xml:space="preserve"> </w:t>
      </w:r>
      <w:proofErr w:type="spellStart"/>
      <w:r>
        <w:rPr>
          <w:rFonts w:ascii="Times New Roman" w:hAnsi="Times New Roman"/>
        </w:rPr>
        <w:t>актом</w:t>
      </w:r>
      <w:proofErr w:type="spellEnd"/>
      <w:r>
        <w:rPr>
          <w:rFonts w:ascii="Times New Roman" w:hAnsi="Times New Roman"/>
          <w:lang w:val="sr-Cyrl-RS"/>
        </w:rPr>
        <w:t>;</w:t>
      </w:r>
    </w:p>
    <w:p w14:paraId="53B38A61" w14:textId="77777777" w:rsidR="00E8081E" w:rsidRDefault="00E8081E" w:rsidP="00713547">
      <w:pPr>
        <w:pStyle w:val="text"/>
        <w:spacing w:before="0" w:after="0" w:line="240" w:lineRule="exact"/>
        <w:ind w:right="-284"/>
        <w:rPr>
          <w:rFonts w:ascii="Times New Roman" w:hAnsi="Times New Roman"/>
          <w:lang w:val="sr-Cyrl-RS"/>
        </w:rPr>
      </w:pPr>
      <w:r>
        <w:rPr>
          <w:rFonts w:ascii="Times New Roman" w:hAnsi="Times New Roman"/>
          <w:lang w:val="sr-Cyrl-RS"/>
        </w:rPr>
        <w:t>- на</w:t>
      </w:r>
      <w:r>
        <w:rPr>
          <w:rFonts w:ascii="Times New Roman" w:hAnsi="Times New Roman"/>
        </w:rPr>
        <w:t>мерно или крајњом непажњом</w:t>
      </w:r>
      <w:r>
        <w:rPr>
          <w:rFonts w:ascii="Times New Roman" w:hAnsi="Times New Roman"/>
          <w:lang w:val="sr-Cyrl-RS"/>
        </w:rPr>
        <w:t>,</w:t>
      </w:r>
      <w:r>
        <w:rPr>
          <w:rFonts w:ascii="Times New Roman" w:hAnsi="Times New Roman"/>
        </w:rPr>
        <w:t xml:space="preserve"> проузрок</w:t>
      </w:r>
      <w:r>
        <w:rPr>
          <w:rFonts w:ascii="Times New Roman" w:hAnsi="Times New Roman"/>
          <w:lang w:val="sr-Cyrl-RS"/>
        </w:rPr>
        <w:t>ује</w:t>
      </w:r>
      <w:r>
        <w:rPr>
          <w:rFonts w:ascii="Times New Roman" w:hAnsi="Times New Roman"/>
        </w:rPr>
        <w:t xml:space="preserve"> штету треће</w:t>
      </w:r>
      <w:r>
        <w:rPr>
          <w:rFonts w:ascii="Times New Roman" w:hAnsi="Times New Roman"/>
          <w:lang w:val="sr-Cyrl-RS"/>
        </w:rPr>
        <w:t xml:space="preserve">м </w:t>
      </w:r>
      <w:r>
        <w:rPr>
          <w:rFonts w:ascii="Times New Roman" w:hAnsi="Times New Roman"/>
        </w:rPr>
        <w:t>лицу, а коју је накнадила Школа, дужан је да</w:t>
      </w:r>
      <w:r>
        <w:rPr>
          <w:rFonts w:ascii="Times New Roman" w:hAnsi="Times New Roman"/>
          <w:lang w:val="sr-Cyrl-RS"/>
        </w:rPr>
        <w:t xml:space="preserve"> </w:t>
      </w:r>
      <w:r>
        <w:rPr>
          <w:rFonts w:ascii="Times New Roman" w:hAnsi="Times New Roman"/>
        </w:rPr>
        <w:t>износ исплаћене штете</w:t>
      </w:r>
      <w:r>
        <w:rPr>
          <w:rFonts w:ascii="Times New Roman" w:hAnsi="Times New Roman"/>
          <w:lang w:val="sr-Cyrl-RS"/>
        </w:rPr>
        <w:t xml:space="preserve"> </w:t>
      </w:r>
      <w:r>
        <w:rPr>
          <w:rFonts w:ascii="Times New Roman" w:hAnsi="Times New Roman"/>
        </w:rPr>
        <w:t>накнади Шк</w:t>
      </w:r>
      <w:r>
        <w:rPr>
          <w:rFonts w:ascii="Times New Roman" w:hAnsi="Times New Roman"/>
          <w:lang w:val="sr-Cyrl-RS"/>
        </w:rPr>
        <w:t>оли.</w:t>
      </w:r>
    </w:p>
    <w:p w14:paraId="29D08035" w14:textId="77777777" w:rsidR="00E8081E" w:rsidRDefault="00E8081E" w:rsidP="00E8081E">
      <w:pPr>
        <w:pStyle w:val="text"/>
        <w:spacing w:before="0" w:after="0"/>
        <w:ind w:right="-284"/>
        <w:rPr>
          <w:rFonts w:ascii="Times New Roman" w:hAnsi="Times New Roman"/>
          <w:sz w:val="16"/>
          <w:szCs w:val="16"/>
          <w:lang w:val="sr-Cyrl-RS"/>
        </w:rPr>
      </w:pPr>
    </w:p>
    <w:p w14:paraId="3ED34A58" w14:textId="6789DA99" w:rsidR="00E8081E" w:rsidRDefault="00E8081E" w:rsidP="00E8081E">
      <w:pPr>
        <w:pStyle w:val="text"/>
        <w:spacing w:before="0" w:after="0"/>
        <w:ind w:right="-284"/>
        <w:jc w:val="center"/>
        <w:rPr>
          <w:rFonts w:ascii="Times New Roman" w:hAnsi="Times New Roman"/>
          <w:b/>
          <w:bCs/>
          <w:shd w:val="clear" w:color="auto" w:fill="FFFFFF"/>
          <w:lang w:val="sr-Cyrl-RS"/>
        </w:rPr>
      </w:pPr>
      <w:r>
        <w:rPr>
          <w:rFonts w:ascii="Times New Roman" w:hAnsi="Times New Roman"/>
          <w:b/>
          <w:bCs/>
          <w:shd w:val="clear" w:color="auto" w:fill="FFFFFF"/>
        </w:rPr>
        <w:t>X ПРЕСТАНАК РАДНОГ ОДНОСА</w:t>
      </w:r>
    </w:p>
    <w:p w14:paraId="4AD7EAAF" w14:textId="77777777" w:rsidR="00E8081E" w:rsidRDefault="00E8081E" w:rsidP="00E8081E">
      <w:pPr>
        <w:pStyle w:val="text"/>
        <w:spacing w:before="0" w:after="0"/>
        <w:ind w:right="-284"/>
        <w:rPr>
          <w:rFonts w:ascii="Times New Roman" w:hAnsi="Times New Roman"/>
          <w:sz w:val="16"/>
          <w:szCs w:val="16"/>
          <w:lang w:val="sr-Cyrl-RS"/>
        </w:rPr>
      </w:pPr>
    </w:p>
    <w:p w14:paraId="585317CF" w14:textId="77777777" w:rsidR="00E8081E"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Разлози за престанак радног односа</w:t>
      </w:r>
    </w:p>
    <w:p w14:paraId="06C5510C" w14:textId="77777777" w:rsidR="00E8081E" w:rsidRPr="008D3A63" w:rsidRDefault="00E8081E" w:rsidP="00E8081E">
      <w:pPr>
        <w:pStyle w:val="text"/>
        <w:spacing w:before="0" w:after="0"/>
        <w:ind w:right="-284"/>
        <w:rPr>
          <w:rFonts w:ascii="Times New Roman" w:hAnsi="Times New Roman"/>
          <w:sz w:val="12"/>
          <w:szCs w:val="12"/>
          <w:lang w:val="sr-Cyrl-RS"/>
        </w:rPr>
      </w:pPr>
    </w:p>
    <w:p w14:paraId="5AC2DB9A" w14:textId="76587D56" w:rsidR="00E8081E" w:rsidRPr="008478C2"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Члан</w:t>
      </w:r>
      <w:r w:rsidR="008478C2">
        <w:rPr>
          <w:rFonts w:ascii="Times New Roman" w:hAnsi="Times New Roman"/>
          <w:b/>
          <w:bCs/>
          <w:lang w:val="sr-Cyrl-RS"/>
        </w:rPr>
        <w:t xml:space="preserve"> 4</w:t>
      </w:r>
      <w:r w:rsidR="00F02E89">
        <w:rPr>
          <w:rFonts w:ascii="Times New Roman" w:hAnsi="Times New Roman"/>
          <w:b/>
          <w:bCs/>
          <w:lang w:val="sr-Cyrl-RS"/>
        </w:rPr>
        <w:t>5</w:t>
      </w:r>
      <w:r w:rsidR="008478C2">
        <w:rPr>
          <w:rFonts w:ascii="Times New Roman" w:hAnsi="Times New Roman"/>
          <w:b/>
          <w:bCs/>
          <w:lang w:val="sr-Cyrl-RS"/>
        </w:rPr>
        <w:t>.</w:t>
      </w:r>
    </w:p>
    <w:p w14:paraId="006F7D2A" w14:textId="77777777" w:rsidR="00E8081E" w:rsidRPr="007E03CC" w:rsidRDefault="00E8081E" w:rsidP="00E8081E">
      <w:pPr>
        <w:pStyle w:val="text"/>
        <w:spacing w:before="0" w:after="0"/>
        <w:ind w:right="-284"/>
        <w:rPr>
          <w:rFonts w:ascii="Times New Roman" w:hAnsi="Times New Roman"/>
          <w:sz w:val="10"/>
          <w:szCs w:val="10"/>
          <w:lang w:val="sr-Cyrl-RS"/>
        </w:rPr>
      </w:pPr>
    </w:p>
    <w:p w14:paraId="4D8688F7" w14:textId="5E540EEB" w:rsidR="00E8081E" w:rsidRDefault="00E8081E" w:rsidP="008D3A63">
      <w:pPr>
        <w:pStyle w:val="text"/>
        <w:spacing w:before="0" w:after="0" w:line="240" w:lineRule="exact"/>
        <w:ind w:right="-284"/>
        <w:rPr>
          <w:rFonts w:ascii="Times New Roman" w:hAnsi="Times New Roman"/>
          <w:lang w:val="sr-Cyrl-RS"/>
        </w:rPr>
      </w:pPr>
      <w:r>
        <w:rPr>
          <w:rFonts w:ascii="Times New Roman" w:hAnsi="Times New Roman"/>
        </w:rPr>
        <w:t xml:space="preserve">Радни однос </w:t>
      </w:r>
      <w:r>
        <w:rPr>
          <w:rFonts w:ascii="Times New Roman" w:hAnsi="Times New Roman"/>
          <w:lang w:val="sr-Cyrl-RS"/>
        </w:rPr>
        <w:t xml:space="preserve">запосленом </w:t>
      </w:r>
      <w:r>
        <w:rPr>
          <w:rFonts w:ascii="Times New Roman" w:hAnsi="Times New Roman"/>
        </w:rPr>
        <w:t>престаје</w:t>
      </w:r>
      <w:r w:rsidR="009C5FDA">
        <w:rPr>
          <w:rFonts w:ascii="Times New Roman" w:hAnsi="Times New Roman"/>
          <w:lang w:val="sr-Cyrl-RS"/>
        </w:rPr>
        <w:t xml:space="preserve"> у случајевима прописаним чланом 175. Закона о раду, као и у случај</w:t>
      </w:r>
      <w:r w:rsidR="00832922">
        <w:rPr>
          <w:rFonts w:ascii="Times New Roman" w:hAnsi="Times New Roman"/>
          <w:lang w:val="sr-Cyrl-RS"/>
        </w:rPr>
        <w:t xml:space="preserve">у ако се </w:t>
      </w:r>
      <w:r>
        <w:rPr>
          <w:rFonts w:ascii="Times New Roman" w:hAnsi="Times New Roman"/>
        </w:rPr>
        <w:t>у току радног односа утврди да не испуњава услове из члана 139. став 1. Закон</w:t>
      </w:r>
      <w:r>
        <w:rPr>
          <w:rFonts w:ascii="Times New Roman" w:hAnsi="Times New Roman"/>
          <w:lang w:val="sr-Cyrl-RS"/>
        </w:rPr>
        <w:t>а</w:t>
      </w:r>
      <w:r>
        <w:rPr>
          <w:rFonts w:ascii="Times New Roman" w:hAnsi="Times New Roman"/>
        </w:rPr>
        <w:t xml:space="preserve"> или ако одбије да се подвргне лекарском прегледу у надлежној здравственој установи на захтев директор</w:t>
      </w:r>
      <w:r w:rsidR="00B00FDF">
        <w:rPr>
          <w:rFonts w:ascii="Times New Roman" w:hAnsi="Times New Roman"/>
          <w:lang w:val="sr-Cyrl-RS"/>
        </w:rPr>
        <w:t>а.</w:t>
      </w:r>
    </w:p>
    <w:p w14:paraId="44875A8B" w14:textId="77777777" w:rsidR="00E8081E" w:rsidRPr="008D3A63" w:rsidRDefault="00E8081E" w:rsidP="00E8081E">
      <w:pPr>
        <w:pStyle w:val="text"/>
        <w:spacing w:before="0" w:after="0"/>
        <w:ind w:right="-284"/>
        <w:rPr>
          <w:rFonts w:ascii="Times New Roman" w:hAnsi="Times New Roman"/>
          <w:sz w:val="12"/>
          <w:szCs w:val="12"/>
          <w:lang w:val="sr-Cyrl-RS"/>
        </w:rPr>
      </w:pPr>
    </w:p>
    <w:p w14:paraId="17A9650F" w14:textId="2AF81681" w:rsidR="00E8081E" w:rsidRPr="00BE40BD" w:rsidRDefault="00E8081E" w:rsidP="008D3A63">
      <w:pPr>
        <w:pStyle w:val="text"/>
        <w:spacing w:before="0" w:after="0" w:line="240" w:lineRule="exact"/>
        <w:ind w:right="-284"/>
        <w:rPr>
          <w:rFonts w:ascii="Times New Roman" w:hAnsi="Times New Roman"/>
          <w:sz w:val="16"/>
          <w:szCs w:val="16"/>
          <w:lang w:val="sr-Cyrl-RS"/>
        </w:rPr>
      </w:pPr>
      <w:r w:rsidRPr="00BE40BD">
        <w:rPr>
          <w:rFonts w:ascii="Times New Roman" w:hAnsi="Times New Roman"/>
        </w:rPr>
        <w:t>Запослени коме престане радни однос из разлога утврђеног чланом 139. став 1. тачка 2) Закона, остварује право на отпремнину</w:t>
      </w:r>
      <w:r w:rsidR="00BE40BD" w:rsidRPr="00BE40BD">
        <w:rPr>
          <w:rFonts w:ascii="Times New Roman" w:hAnsi="Times New Roman"/>
          <w:lang w:val="sr-Cyrl-RS"/>
        </w:rPr>
        <w:t xml:space="preserve"> чија висина </w:t>
      </w:r>
      <w:r w:rsidR="00BE40BD" w:rsidRPr="00BE40BD">
        <w:rPr>
          <w:rFonts w:ascii="Times New Roman" w:hAnsi="Times New Roman"/>
        </w:rPr>
        <w:t>не може бити нижа од збира трећине плате запосленог за сваку навршену годину рада у радном односу код послодавца код кога остварује право на отпремнину</w:t>
      </w:r>
      <w:r w:rsidRPr="00BE40BD">
        <w:rPr>
          <w:rFonts w:ascii="Times New Roman" w:hAnsi="Times New Roman"/>
        </w:rPr>
        <w:t>.</w:t>
      </w:r>
    </w:p>
    <w:p w14:paraId="5896ACC4" w14:textId="77777777" w:rsidR="00E8081E" w:rsidRPr="008D3A63" w:rsidRDefault="00E8081E" w:rsidP="00E8081E">
      <w:pPr>
        <w:pStyle w:val="text"/>
        <w:spacing w:before="0" w:after="0"/>
        <w:ind w:right="-284"/>
        <w:rPr>
          <w:rFonts w:ascii="Times New Roman" w:hAnsi="Times New Roman"/>
          <w:sz w:val="12"/>
          <w:szCs w:val="12"/>
          <w:lang w:val="sr-Cyrl-RS"/>
        </w:rPr>
      </w:pPr>
    </w:p>
    <w:p w14:paraId="68E1F15E" w14:textId="5CCB2740" w:rsidR="00AC5E09" w:rsidRPr="00307D6E" w:rsidRDefault="00E8081E" w:rsidP="008D3A63">
      <w:pPr>
        <w:pStyle w:val="text"/>
        <w:spacing w:before="0" w:after="0" w:line="240" w:lineRule="exact"/>
        <w:ind w:right="-284"/>
        <w:rPr>
          <w:rFonts w:ascii="Times New Roman" w:hAnsi="Times New Roman"/>
          <w:lang w:val="sr-Cyrl-RS"/>
        </w:rPr>
      </w:pPr>
      <w:r w:rsidRPr="00F50937">
        <w:rPr>
          <w:rFonts w:ascii="Times New Roman" w:hAnsi="Times New Roman"/>
        </w:rPr>
        <w:t xml:space="preserve">Радни однос </w:t>
      </w:r>
      <w:r w:rsidRPr="00F50937">
        <w:rPr>
          <w:rFonts w:ascii="Times New Roman" w:hAnsi="Times New Roman"/>
          <w:lang w:val="sr-Cyrl-RS"/>
        </w:rPr>
        <w:t xml:space="preserve">запосленом </w:t>
      </w:r>
      <w:r w:rsidRPr="00F50937">
        <w:rPr>
          <w:rFonts w:ascii="Times New Roman" w:hAnsi="Times New Roman"/>
        </w:rPr>
        <w:t>престаје независно од његове воље и воље Школе</w:t>
      </w:r>
      <w:r w:rsidR="00F50937" w:rsidRPr="00F50937">
        <w:rPr>
          <w:rFonts w:ascii="Times New Roman" w:hAnsi="Times New Roman"/>
        </w:rPr>
        <w:t xml:space="preserve"> </w:t>
      </w:r>
      <w:r w:rsidR="00AC5E09" w:rsidRPr="00F50937">
        <w:rPr>
          <w:rFonts w:ascii="Times New Roman" w:hAnsi="Times New Roman"/>
          <w:lang w:val="sr-Cyrl-RS"/>
        </w:rPr>
        <w:t>у случајевима прописаним</w:t>
      </w:r>
      <w:r w:rsidR="004352C9">
        <w:rPr>
          <w:rFonts w:ascii="Times New Roman" w:hAnsi="Times New Roman"/>
          <w:lang w:val="sr-Cyrl-RS"/>
        </w:rPr>
        <w:t xml:space="preserve"> чланом 176. За</w:t>
      </w:r>
      <w:r w:rsidR="00AC5E09" w:rsidRPr="00F50937">
        <w:rPr>
          <w:rFonts w:ascii="Times New Roman" w:hAnsi="Times New Roman"/>
          <w:lang w:val="sr-Cyrl-RS"/>
        </w:rPr>
        <w:t>кон</w:t>
      </w:r>
      <w:r w:rsidR="004352C9">
        <w:rPr>
          <w:rFonts w:ascii="Times New Roman" w:hAnsi="Times New Roman"/>
          <w:lang w:val="sr-Cyrl-RS"/>
        </w:rPr>
        <w:t>а</w:t>
      </w:r>
      <w:r w:rsidR="00AC5E09" w:rsidRPr="00F50937">
        <w:rPr>
          <w:rFonts w:ascii="Times New Roman" w:hAnsi="Times New Roman"/>
          <w:lang w:val="sr-Cyrl-RS"/>
        </w:rPr>
        <w:t xml:space="preserve"> о ра</w:t>
      </w:r>
      <w:r w:rsidR="00307D6E">
        <w:rPr>
          <w:rFonts w:ascii="Times New Roman" w:hAnsi="Times New Roman"/>
          <w:lang w:val="sr-Cyrl-RS"/>
        </w:rPr>
        <w:t>ду.</w:t>
      </w:r>
    </w:p>
    <w:p w14:paraId="2D9B10E6" w14:textId="7AC3F94E" w:rsidR="00E8081E"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Споразумни престанак радног однос</w:t>
      </w:r>
      <w:r w:rsidR="00895FA7">
        <w:rPr>
          <w:rFonts w:ascii="Times New Roman" w:hAnsi="Times New Roman"/>
          <w:b/>
          <w:bCs/>
        </w:rPr>
        <w:t>a</w:t>
      </w:r>
    </w:p>
    <w:p w14:paraId="30E40EBD" w14:textId="77777777" w:rsidR="00E8081E" w:rsidRPr="008D3A63" w:rsidRDefault="00E8081E" w:rsidP="00E8081E">
      <w:pPr>
        <w:pStyle w:val="text"/>
        <w:spacing w:before="0" w:after="0"/>
        <w:ind w:right="-284"/>
        <w:rPr>
          <w:rFonts w:ascii="Times New Roman" w:hAnsi="Times New Roman"/>
          <w:sz w:val="12"/>
          <w:szCs w:val="12"/>
          <w:lang w:val="sr-Cyrl-RS"/>
        </w:rPr>
      </w:pPr>
    </w:p>
    <w:p w14:paraId="38163191" w14:textId="4A03D0E3" w:rsidR="00E8081E" w:rsidRPr="008478C2"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Члан</w:t>
      </w:r>
      <w:r w:rsidR="008478C2">
        <w:rPr>
          <w:rFonts w:ascii="Times New Roman" w:hAnsi="Times New Roman"/>
          <w:b/>
          <w:bCs/>
          <w:lang w:val="sr-Cyrl-RS"/>
        </w:rPr>
        <w:t xml:space="preserve"> 4</w:t>
      </w:r>
      <w:r w:rsidR="00F02E89">
        <w:rPr>
          <w:rFonts w:ascii="Times New Roman" w:hAnsi="Times New Roman"/>
          <w:b/>
          <w:bCs/>
          <w:lang w:val="sr-Cyrl-RS"/>
        </w:rPr>
        <w:t>6</w:t>
      </w:r>
      <w:r w:rsidR="008478C2">
        <w:rPr>
          <w:rFonts w:ascii="Times New Roman" w:hAnsi="Times New Roman"/>
          <w:b/>
          <w:bCs/>
          <w:lang w:val="sr-Cyrl-RS"/>
        </w:rPr>
        <w:t>.</w:t>
      </w:r>
    </w:p>
    <w:p w14:paraId="46785766" w14:textId="77777777" w:rsidR="00E8081E" w:rsidRPr="007E03CC" w:rsidRDefault="00E8081E" w:rsidP="00E8081E">
      <w:pPr>
        <w:pStyle w:val="text"/>
        <w:spacing w:before="0" w:after="0"/>
        <w:ind w:right="-284"/>
        <w:rPr>
          <w:rFonts w:ascii="Times New Roman" w:hAnsi="Times New Roman"/>
          <w:sz w:val="10"/>
          <w:szCs w:val="10"/>
          <w:lang w:val="sr-Cyrl-RS"/>
        </w:rPr>
      </w:pPr>
    </w:p>
    <w:p w14:paraId="11BDC816" w14:textId="77777777" w:rsidR="00E8081E" w:rsidRDefault="00E8081E" w:rsidP="008D3A63">
      <w:pPr>
        <w:pStyle w:val="text"/>
        <w:spacing w:before="0" w:after="0" w:line="240" w:lineRule="exact"/>
        <w:ind w:right="-284"/>
        <w:rPr>
          <w:rFonts w:ascii="Times New Roman" w:hAnsi="Times New Roman"/>
          <w:lang w:val="sr-Cyrl-RS"/>
        </w:rPr>
      </w:pPr>
      <w:r>
        <w:rPr>
          <w:rFonts w:ascii="Times New Roman" w:hAnsi="Times New Roman"/>
        </w:rPr>
        <w:t>Радни однос може да престане на основу писаног споразума Школе и запосленог</w:t>
      </w:r>
      <w:r>
        <w:rPr>
          <w:rFonts w:ascii="Times New Roman" w:hAnsi="Times New Roman"/>
          <w:lang w:val="sr-Cyrl-RS"/>
        </w:rPr>
        <w:t>, а п</w:t>
      </w:r>
      <w:r>
        <w:rPr>
          <w:rFonts w:ascii="Times New Roman" w:hAnsi="Times New Roman"/>
        </w:rPr>
        <w:t>ре потписивања споразум</w:t>
      </w:r>
      <w:r>
        <w:rPr>
          <w:rFonts w:ascii="Times New Roman" w:hAnsi="Times New Roman"/>
          <w:lang w:val="sr-Cyrl-RS"/>
        </w:rPr>
        <w:t>а,</w:t>
      </w:r>
      <w:r>
        <w:rPr>
          <w:rFonts w:ascii="Times New Roman" w:hAnsi="Times New Roman"/>
        </w:rPr>
        <w:t xml:space="preserve"> Школа је дужна да </w:t>
      </w:r>
      <w:r>
        <w:rPr>
          <w:rFonts w:ascii="Times New Roman" w:hAnsi="Times New Roman"/>
          <w:lang w:val="sr-Cyrl-RS"/>
        </w:rPr>
        <w:t xml:space="preserve">га </w:t>
      </w:r>
      <w:r>
        <w:rPr>
          <w:rFonts w:ascii="Times New Roman" w:hAnsi="Times New Roman"/>
        </w:rPr>
        <w:t>писаним путем обавести о последицама до којих долази у остваривању права за случај незапослености.</w:t>
      </w:r>
    </w:p>
    <w:p w14:paraId="38B1BA47" w14:textId="77777777" w:rsidR="00E8081E" w:rsidRDefault="00E8081E" w:rsidP="00E8081E">
      <w:pPr>
        <w:pStyle w:val="text"/>
        <w:spacing w:before="0" w:after="0"/>
        <w:ind w:right="-284"/>
        <w:rPr>
          <w:rFonts w:ascii="Times New Roman" w:hAnsi="Times New Roman"/>
          <w:sz w:val="12"/>
          <w:szCs w:val="12"/>
          <w:lang w:val="sr-Cyrl-RS"/>
        </w:rPr>
      </w:pPr>
    </w:p>
    <w:p w14:paraId="1543F7CF" w14:textId="77777777" w:rsidR="00E8081E"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Отказ од стране запосленог</w:t>
      </w:r>
      <w:r>
        <w:rPr>
          <w:rFonts w:ascii="Times New Roman" w:hAnsi="Times New Roman"/>
          <w:b/>
          <w:bCs/>
          <w:lang w:val="sr-Cyrl-RS"/>
        </w:rPr>
        <w:t xml:space="preserve"> и отказ од стране Школе</w:t>
      </w:r>
    </w:p>
    <w:p w14:paraId="6B8674A6" w14:textId="77777777" w:rsidR="00E8081E" w:rsidRPr="008D3A63" w:rsidRDefault="00E8081E" w:rsidP="00E8081E">
      <w:pPr>
        <w:pStyle w:val="text"/>
        <w:spacing w:before="0" w:after="0"/>
        <w:ind w:right="-284"/>
        <w:rPr>
          <w:rFonts w:ascii="Times New Roman" w:hAnsi="Times New Roman"/>
          <w:sz w:val="12"/>
          <w:szCs w:val="12"/>
          <w:lang w:val="sr-Cyrl-RS"/>
        </w:rPr>
      </w:pPr>
    </w:p>
    <w:p w14:paraId="2035E3D7" w14:textId="0F310609" w:rsidR="00E8081E" w:rsidRPr="008478C2"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Члан</w:t>
      </w:r>
      <w:r w:rsidR="008478C2">
        <w:rPr>
          <w:rFonts w:ascii="Times New Roman" w:hAnsi="Times New Roman"/>
          <w:b/>
          <w:bCs/>
          <w:lang w:val="sr-Cyrl-RS"/>
        </w:rPr>
        <w:t xml:space="preserve"> 4</w:t>
      </w:r>
      <w:r w:rsidR="00F02E89">
        <w:rPr>
          <w:rFonts w:ascii="Times New Roman" w:hAnsi="Times New Roman"/>
          <w:b/>
          <w:bCs/>
          <w:lang w:val="sr-Cyrl-RS"/>
        </w:rPr>
        <w:t>7</w:t>
      </w:r>
      <w:r w:rsidR="008478C2">
        <w:rPr>
          <w:rFonts w:ascii="Times New Roman" w:hAnsi="Times New Roman"/>
          <w:b/>
          <w:bCs/>
          <w:lang w:val="sr-Cyrl-RS"/>
        </w:rPr>
        <w:t>.</w:t>
      </w:r>
    </w:p>
    <w:p w14:paraId="4E72795C" w14:textId="77777777" w:rsidR="00E8081E" w:rsidRPr="007E03CC" w:rsidRDefault="00E8081E" w:rsidP="00E8081E">
      <w:pPr>
        <w:pStyle w:val="text"/>
        <w:spacing w:before="0" w:after="0"/>
        <w:ind w:right="-284"/>
        <w:rPr>
          <w:rFonts w:ascii="Times New Roman" w:hAnsi="Times New Roman"/>
          <w:sz w:val="10"/>
          <w:szCs w:val="10"/>
          <w:lang w:val="sr-Cyrl-RS"/>
        </w:rPr>
      </w:pPr>
    </w:p>
    <w:p w14:paraId="18A6987D" w14:textId="77777777" w:rsidR="00E8081E" w:rsidRDefault="00E8081E" w:rsidP="008D3A63">
      <w:pPr>
        <w:pStyle w:val="text"/>
        <w:spacing w:before="0" w:after="0" w:line="240" w:lineRule="exact"/>
        <w:ind w:right="-284"/>
        <w:rPr>
          <w:rFonts w:ascii="Times New Roman" w:hAnsi="Times New Roman"/>
          <w:lang w:val="sr-Cyrl-RS"/>
        </w:rPr>
      </w:pPr>
      <w:r>
        <w:rPr>
          <w:rFonts w:ascii="Times New Roman" w:hAnsi="Times New Roman"/>
        </w:rPr>
        <w:t>З</w:t>
      </w:r>
      <w:r>
        <w:rPr>
          <w:rFonts w:ascii="Times New Roman" w:hAnsi="Times New Roman"/>
          <w:lang w:val="sr-Cyrl-RS"/>
        </w:rPr>
        <w:t>а</w:t>
      </w:r>
      <w:r>
        <w:rPr>
          <w:rFonts w:ascii="Times New Roman" w:hAnsi="Times New Roman"/>
        </w:rPr>
        <w:t>послени има пр</w:t>
      </w:r>
      <w:r>
        <w:rPr>
          <w:rFonts w:ascii="Times New Roman" w:hAnsi="Times New Roman"/>
          <w:lang w:val="sr-Cyrl-RS"/>
        </w:rPr>
        <w:t>а</w:t>
      </w:r>
      <w:r>
        <w:rPr>
          <w:rFonts w:ascii="Times New Roman" w:hAnsi="Times New Roman"/>
        </w:rPr>
        <w:t xml:space="preserve">во да Школи откаже уговор о </w:t>
      </w:r>
      <w:r>
        <w:rPr>
          <w:rFonts w:ascii="Times New Roman" w:hAnsi="Times New Roman"/>
          <w:lang w:val="sr-Cyrl-RS"/>
        </w:rPr>
        <w:t>раду и о</w:t>
      </w:r>
      <w:r>
        <w:rPr>
          <w:rFonts w:ascii="Times New Roman" w:hAnsi="Times New Roman"/>
        </w:rPr>
        <w:t>тказ уговора о рад</w:t>
      </w:r>
      <w:r>
        <w:rPr>
          <w:rFonts w:ascii="Times New Roman" w:hAnsi="Times New Roman"/>
          <w:lang w:val="sr-Cyrl-RS"/>
        </w:rPr>
        <w:t xml:space="preserve">у </w:t>
      </w:r>
      <w:r>
        <w:rPr>
          <w:rFonts w:ascii="Times New Roman" w:hAnsi="Times New Roman"/>
        </w:rPr>
        <w:t>доставља Школи у писаном облик</w:t>
      </w:r>
      <w:r>
        <w:rPr>
          <w:rFonts w:ascii="Times New Roman" w:hAnsi="Times New Roman"/>
          <w:lang w:val="sr-Cyrl-RS"/>
        </w:rPr>
        <w:t xml:space="preserve">у, </w:t>
      </w:r>
      <w:r>
        <w:rPr>
          <w:rFonts w:ascii="Times New Roman" w:hAnsi="Times New Roman"/>
        </w:rPr>
        <w:t>најмање 15 дана пре дана који је запослени навео као дан престанка радног односа (отказни рок)</w:t>
      </w:r>
      <w:r>
        <w:rPr>
          <w:rFonts w:ascii="Times New Roman" w:hAnsi="Times New Roman"/>
          <w:lang w:val="sr-Cyrl-RS"/>
        </w:rPr>
        <w:t>, а о</w:t>
      </w:r>
      <w:r>
        <w:rPr>
          <w:rFonts w:ascii="Times New Roman" w:hAnsi="Times New Roman"/>
        </w:rPr>
        <w:t>пштим актом или уговором о раду може да се утврди дужи отказни рок, али не дужи од 30 дана.</w:t>
      </w:r>
    </w:p>
    <w:p w14:paraId="5E8129F2" w14:textId="4935D074" w:rsidR="00A93C3E" w:rsidRPr="00BF20C3" w:rsidRDefault="00A93C3E" w:rsidP="008D3A63">
      <w:pPr>
        <w:pStyle w:val="text"/>
        <w:spacing w:before="0" w:after="0" w:line="240" w:lineRule="exact"/>
        <w:ind w:right="-284"/>
        <w:rPr>
          <w:rFonts w:ascii="Times New Roman" w:hAnsi="Times New Roman"/>
          <w:lang w:val="sr-Cyrl-RS"/>
        </w:rPr>
      </w:pPr>
      <w:r w:rsidRPr="00BF20C3">
        <w:rPr>
          <w:rFonts w:ascii="Times New Roman" w:hAnsi="Times New Roman"/>
        </w:rPr>
        <w:lastRenderedPageBreak/>
        <w:t>Школа може запосленом да откаже уговор о раду</w:t>
      </w:r>
      <w:r w:rsidR="00902731" w:rsidRPr="00BF20C3">
        <w:rPr>
          <w:rFonts w:ascii="Times New Roman" w:hAnsi="Times New Roman"/>
          <w:lang w:val="sr-Cyrl-RS"/>
        </w:rPr>
        <w:t xml:space="preserve"> у случајевима и на начин прописаним Законом о раду</w:t>
      </w:r>
      <w:r w:rsidRPr="00BF20C3">
        <w:rPr>
          <w:rFonts w:ascii="Times New Roman" w:hAnsi="Times New Roman"/>
          <w:lang w:val="sr-Cyrl-RS"/>
        </w:rPr>
        <w:t>.</w:t>
      </w:r>
    </w:p>
    <w:p w14:paraId="07731A45" w14:textId="77777777" w:rsidR="00E8081E" w:rsidRPr="008D3A63" w:rsidRDefault="00E8081E" w:rsidP="00E8081E">
      <w:pPr>
        <w:pStyle w:val="text"/>
        <w:spacing w:before="0" w:after="0"/>
        <w:ind w:right="-284"/>
        <w:rPr>
          <w:rFonts w:ascii="Times New Roman" w:hAnsi="Times New Roman"/>
          <w:sz w:val="12"/>
          <w:szCs w:val="12"/>
          <w:lang w:val="sr-Cyrl-RS"/>
        </w:rPr>
      </w:pPr>
    </w:p>
    <w:p w14:paraId="65C38635" w14:textId="1E4ADF4F" w:rsidR="00E8081E" w:rsidRPr="008478C2"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Члан</w:t>
      </w:r>
      <w:r w:rsidR="008478C2">
        <w:rPr>
          <w:rFonts w:ascii="Times New Roman" w:hAnsi="Times New Roman"/>
          <w:b/>
          <w:bCs/>
          <w:lang w:val="sr-Cyrl-RS"/>
        </w:rPr>
        <w:t xml:space="preserve"> 4</w:t>
      </w:r>
      <w:r w:rsidR="00F02E89">
        <w:rPr>
          <w:rFonts w:ascii="Times New Roman" w:hAnsi="Times New Roman"/>
          <w:b/>
          <w:bCs/>
          <w:lang w:val="sr-Cyrl-RS"/>
        </w:rPr>
        <w:t>8</w:t>
      </w:r>
      <w:r w:rsidR="008478C2">
        <w:rPr>
          <w:rFonts w:ascii="Times New Roman" w:hAnsi="Times New Roman"/>
          <w:b/>
          <w:bCs/>
          <w:lang w:val="sr-Cyrl-RS"/>
        </w:rPr>
        <w:t>.</w:t>
      </w:r>
    </w:p>
    <w:p w14:paraId="1900817D" w14:textId="77777777" w:rsidR="00E8081E" w:rsidRPr="00471150" w:rsidRDefault="00E8081E" w:rsidP="00E8081E">
      <w:pPr>
        <w:pStyle w:val="text"/>
        <w:spacing w:before="0" w:after="0"/>
        <w:ind w:right="-284"/>
        <w:rPr>
          <w:rFonts w:ascii="Times New Roman" w:hAnsi="Times New Roman"/>
          <w:sz w:val="10"/>
          <w:szCs w:val="10"/>
          <w:lang w:val="sr-Cyrl-RS"/>
        </w:rPr>
      </w:pPr>
    </w:p>
    <w:p w14:paraId="437450E8" w14:textId="5A7FAE23" w:rsidR="00E8081E" w:rsidRPr="00DC4324" w:rsidRDefault="00E8081E" w:rsidP="00CD0EDF">
      <w:pPr>
        <w:pStyle w:val="text"/>
        <w:spacing w:before="0" w:after="0" w:line="246" w:lineRule="exact"/>
        <w:ind w:right="-284"/>
        <w:rPr>
          <w:rFonts w:ascii="Times New Roman" w:hAnsi="Times New Roman"/>
          <w:lang w:val="sr-Cyrl-RS"/>
        </w:rPr>
      </w:pPr>
      <w:r>
        <w:rPr>
          <w:rFonts w:ascii="Times New Roman" w:hAnsi="Times New Roman"/>
        </w:rPr>
        <w:t>Школа је дужна да</w:t>
      </w:r>
      <w:r>
        <w:rPr>
          <w:rFonts w:ascii="Times New Roman" w:hAnsi="Times New Roman"/>
          <w:lang w:val="sr-Cyrl-RS"/>
        </w:rPr>
        <w:t xml:space="preserve"> запосленог </w:t>
      </w:r>
      <w:r>
        <w:rPr>
          <w:rFonts w:ascii="Times New Roman" w:hAnsi="Times New Roman"/>
        </w:rPr>
        <w:t>пре отказа уговора о раду у случај</w:t>
      </w:r>
      <w:r>
        <w:rPr>
          <w:rFonts w:ascii="Times New Roman" w:hAnsi="Times New Roman"/>
          <w:lang w:val="sr-Cyrl-RS"/>
        </w:rPr>
        <w:t xml:space="preserve">у из </w:t>
      </w:r>
      <w:r w:rsidR="00DD7EA4">
        <w:rPr>
          <w:rFonts w:ascii="Times New Roman" w:hAnsi="Times New Roman"/>
          <w:lang w:val="sr-Cyrl-RS"/>
        </w:rPr>
        <w:t xml:space="preserve">члана 179. </w:t>
      </w:r>
      <w:r>
        <w:rPr>
          <w:rFonts w:ascii="Times New Roman" w:hAnsi="Times New Roman"/>
        </w:rPr>
        <w:t>ст. 2. и 3.</w:t>
      </w:r>
      <w:r>
        <w:rPr>
          <w:rFonts w:ascii="Times New Roman" w:hAnsi="Times New Roman"/>
          <w:lang w:val="sr-Cyrl-RS"/>
        </w:rPr>
        <w:t xml:space="preserve"> </w:t>
      </w:r>
      <w:r w:rsidR="00333A53">
        <w:rPr>
          <w:rFonts w:ascii="Times New Roman" w:hAnsi="Times New Roman"/>
          <w:lang w:val="sr-Cyrl-RS"/>
        </w:rPr>
        <w:t xml:space="preserve">Закона о раду </w:t>
      </w:r>
      <w:r>
        <w:rPr>
          <w:rFonts w:ascii="Times New Roman" w:hAnsi="Times New Roman"/>
        </w:rPr>
        <w:t xml:space="preserve">писаним путем упозори на постојање разлога за отказ уговора о раду и да му остави рок од најмање </w:t>
      </w:r>
      <w:r>
        <w:rPr>
          <w:rFonts w:ascii="Times New Roman" w:hAnsi="Times New Roman"/>
          <w:lang w:val="sr-Cyrl-RS"/>
        </w:rPr>
        <w:t>8</w:t>
      </w:r>
      <w:r>
        <w:rPr>
          <w:rFonts w:ascii="Times New Roman" w:hAnsi="Times New Roman"/>
        </w:rPr>
        <w:t xml:space="preserve"> дана од дана достављања упозорења да се изјасни на наводе из упозорења</w:t>
      </w:r>
      <w:r>
        <w:rPr>
          <w:rFonts w:ascii="Times New Roman" w:hAnsi="Times New Roman"/>
          <w:lang w:val="sr-Cyrl-RS"/>
        </w:rPr>
        <w:t>, а у том у</w:t>
      </w:r>
      <w:r>
        <w:rPr>
          <w:rFonts w:ascii="Times New Roman" w:hAnsi="Times New Roman"/>
        </w:rPr>
        <w:t>позорењу</w:t>
      </w:r>
      <w:r w:rsidR="001C1270">
        <w:rPr>
          <w:rFonts w:ascii="Times New Roman" w:hAnsi="Times New Roman"/>
          <w:lang w:val="sr-Cyrl-RS"/>
        </w:rPr>
        <w:t xml:space="preserve"> (</w:t>
      </w:r>
      <w:r w:rsidR="00AA37E8">
        <w:rPr>
          <w:rFonts w:ascii="Times New Roman" w:hAnsi="Times New Roman"/>
          <w:lang w:val="sr-Cyrl-RS"/>
        </w:rPr>
        <w:t xml:space="preserve">које се </w:t>
      </w:r>
      <w:r w:rsidR="00AA37E8">
        <w:rPr>
          <w:rFonts w:ascii="Times New Roman" w:hAnsi="Times New Roman"/>
        </w:rPr>
        <w:t>доставља</w:t>
      </w:r>
      <w:r w:rsidR="00AA37E8">
        <w:rPr>
          <w:rFonts w:ascii="Times New Roman" w:hAnsi="Times New Roman"/>
          <w:lang w:val="sr-Cyrl-RS"/>
        </w:rPr>
        <w:t xml:space="preserve"> </w:t>
      </w:r>
      <w:r w:rsidR="00AA37E8">
        <w:rPr>
          <w:rFonts w:ascii="Times New Roman" w:hAnsi="Times New Roman"/>
        </w:rPr>
        <w:t xml:space="preserve">запосленом на начин прописан за достављање решења о отказу уговора о раду из члана 185. </w:t>
      </w:r>
      <w:r w:rsidR="00AA37E8">
        <w:rPr>
          <w:rFonts w:ascii="Times New Roman" w:hAnsi="Times New Roman"/>
          <w:lang w:val="sr-Cyrl-RS"/>
        </w:rPr>
        <w:t>За</w:t>
      </w:r>
      <w:r w:rsidR="00AA37E8">
        <w:rPr>
          <w:rFonts w:ascii="Times New Roman" w:hAnsi="Times New Roman"/>
        </w:rPr>
        <w:t>кона</w:t>
      </w:r>
      <w:r w:rsidR="00AA37E8">
        <w:rPr>
          <w:rFonts w:ascii="Times New Roman" w:hAnsi="Times New Roman"/>
          <w:lang w:val="sr-Cyrl-RS"/>
        </w:rPr>
        <w:t xml:space="preserve"> о раду</w:t>
      </w:r>
      <w:r w:rsidR="001C1270">
        <w:rPr>
          <w:rFonts w:ascii="Times New Roman" w:hAnsi="Times New Roman"/>
          <w:lang w:val="sr-Cyrl-RS"/>
        </w:rPr>
        <w:t>)</w:t>
      </w:r>
      <w:r w:rsidR="00AA37E8">
        <w:rPr>
          <w:rFonts w:ascii="Times New Roman" w:hAnsi="Times New Roman"/>
          <w:lang w:val="sr-Cyrl-RS"/>
        </w:rPr>
        <w:t>,</w:t>
      </w:r>
      <w:r>
        <w:rPr>
          <w:rFonts w:ascii="Times New Roman" w:hAnsi="Times New Roman"/>
          <w:lang w:val="sr-Cyrl-RS"/>
        </w:rPr>
        <w:t xml:space="preserve"> </w:t>
      </w:r>
      <w:r>
        <w:rPr>
          <w:rFonts w:ascii="Times New Roman" w:hAnsi="Times New Roman"/>
        </w:rPr>
        <w:t xml:space="preserve">Школа </w:t>
      </w:r>
      <w:r>
        <w:rPr>
          <w:rFonts w:ascii="Times New Roman" w:hAnsi="Times New Roman"/>
          <w:lang w:val="sr-Cyrl-RS"/>
        </w:rPr>
        <w:t xml:space="preserve">мора навести </w:t>
      </w:r>
      <w:r>
        <w:rPr>
          <w:rFonts w:ascii="Times New Roman" w:hAnsi="Times New Roman"/>
        </w:rPr>
        <w:t>основ за давање отказа, чињенице и доказе који указују на то да су се стекли услови за отказ и рок за давање одговора на упозорењ</w:t>
      </w:r>
      <w:r w:rsidR="00DC4324">
        <w:rPr>
          <w:rFonts w:ascii="Times New Roman" w:hAnsi="Times New Roman"/>
          <w:lang w:val="sr-Cyrl-RS"/>
        </w:rPr>
        <w:t>е.</w:t>
      </w:r>
    </w:p>
    <w:p w14:paraId="0FCE0C9F" w14:textId="77777777" w:rsidR="00E8081E" w:rsidRPr="00520253" w:rsidRDefault="00E8081E" w:rsidP="00E8081E">
      <w:pPr>
        <w:pStyle w:val="text"/>
        <w:spacing w:before="0" w:after="0"/>
        <w:ind w:right="-284"/>
        <w:rPr>
          <w:rFonts w:ascii="Times New Roman" w:hAnsi="Times New Roman"/>
          <w:sz w:val="12"/>
          <w:szCs w:val="12"/>
          <w:lang w:val="sr-Cyrl-RS"/>
        </w:rPr>
      </w:pPr>
    </w:p>
    <w:p w14:paraId="6EC6F5BE" w14:textId="59EB1DA3" w:rsidR="00E8081E" w:rsidRDefault="00E8081E" w:rsidP="00175F1B">
      <w:pPr>
        <w:pStyle w:val="text"/>
        <w:spacing w:before="0" w:after="0" w:line="250" w:lineRule="exact"/>
        <w:ind w:right="-284"/>
        <w:rPr>
          <w:rFonts w:ascii="Times New Roman" w:hAnsi="Times New Roman"/>
          <w:lang w:val="sr-Cyrl-RS"/>
        </w:rPr>
      </w:pPr>
      <w:r>
        <w:rPr>
          <w:rFonts w:ascii="Times New Roman" w:hAnsi="Times New Roman"/>
          <w:lang w:val="sr-Cyrl-RS"/>
        </w:rPr>
        <w:t>Ш</w:t>
      </w:r>
      <w:r>
        <w:rPr>
          <w:rFonts w:ascii="Times New Roman" w:hAnsi="Times New Roman"/>
        </w:rPr>
        <w:t>кола може запослено</w:t>
      </w:r>
      <w:r>
        <w:rPr>
          <w:rFonts w:ascii="Times New Roman" w:hAnsi="Times New Roman"/>
          <w:lang w:val="sr-Cyrl-RS"/>
        </w:rPr>
        <w:t xml:space="preserve">м из </w:t>
      </w:r>
      <w:r w:rsidR="00EE5A40">
        <w:rPr>
          <w:rFonts w:ascii="Times New Roman" w:hAnsi="Times New Roman"/>
          <w:lang w:val="sr-Cyrl-RS"/>
        </w:rPr>
        <w:t xml:space="preserve">члана 179. став </w:t>
      </w:r>
      <w:r w:rsidR="00DC4324">
        <w:rPr>
          <w:rFonts w:ascii="Times New Roman" w:hAnsi="Times New Roman"/>
          <w:lang w:val="sr-Cyrl-RS"/>
        </w:rPr>
        <w:t xml:space="preserve">1. тачка </w:t>
      </w:r>
      <w:r w:rsidR="00EE5A40">
        <w:rPr>
          <w:rFonts w:ascii="Times New Roman" w:hAnsi="Times New Roman"/>
          <w:lang w:val="sr-Cyrl-RS"/>
        </w:rPr>
        <w:t>1) Закона о раду</w:t>
      </w:r>
      <w:r>
        <w:rPr>
          <w:rFonts w:ascii="Times New Roman" w:hAnsi="Times New Roman"/>
          <w:lang w:val="sr-Cyrl-RS"/>
        </w:rPr>
        <w:t xml:space="preserve"> </w:t>
      </w:r>
      <w:r>
        <w:rPr>
          <w:rFonts w:ascii="Times New Roman" w:hAnsi="Times New Roman"/>
        </w:rPr>
        <w:t xml:space="preserve">да откаже уговор о раду или изрекне неку од мера из члана 179а Закона о раду, ако </w:t>
      </w:r>
      <w:r w:rsidR="001054EA">
        <w:rPr>
          <w:rFonts w:ascii="Times New Roman" w:hAnsi="Times New Roman"/>
          <w:lang w:val="sr-Cyrl-RS"/>
        </w:rPr>
        <w:t>га</w:t>
      </w:r>
      <w:r>
        <w:rPr>
          <w:rFonts w:ascii="Times New Roman" w:hAnsi="Times New Roman"/>
        </w:rPr>
        <w:t xml:space="preserve"> је претходно</w:t>
      </w:r>
      <w:r w:rsidR="001054EA">
        <w:rPr>
          <w:rFonts w:ascii="Times New Roman" w:hAnsi="Times New Roman"/>
          <w:lang w:val="sr-Cyrl-RS"/>
        </w:rPr>
        <w:t xml:space="preserve"> </w:t>
      </w:r>
      <w:r>
        <w:rPr>
          <w:rFonts w:ascii="Times New Roman" w:hAnsi="Times New Roman"/>
        </w:rPr>
        <w:t>пис</w:t>
      </w:r>
      <w:r w:rsidR="00722EEC">
        <w:rPr>
          <w:rFonts w:ascii="Times New Roman" w:hAnsi="Times New Roman"/>
          <w:lang w:val="sr-Cyrl-RS"/>
        </w:rPr>
        <w:t>ме</w:t>
      </w:r>
      <w:r>
        <w:rPr>
          <w:rFonts w:ascii="Times New Roman" w:hAnsi="Times New Roman"/>
        </w:rPr>
        <w:t>но обаве</w:t>
      </w:r>
      <w:r w:rsidR="00722EEC">
        <w:rPr>
          <w:rFonts w:ascii="Times New Roman" w:hAnsi="Times New Roman"/>
          <w:lang w:val="sr-Cyrl-RS"/>
        </w:rPr>
        <w:t xml:space="preserve">стила о </w:t>
      </w:r>
      <w:r>
        <w:rPr>
          <w:rFonts w:ascii="Times New Roman" w:hAnsi="Times New Roman"/>
        </w:rPr>
        <w:t>недост</w:t>
      </w:r>
      <w:r w:rsidR="00722EEC">
        <w:rPr>
          <w:rFonts w:ascii="Times New Roman" w:hAnsi="Times New Roman"/>
          <w:lang w:val="sr-Cyrl-RS"/>
        </w:rPr>
        <w:t xml:space="preserve">ацима </w:t>
      </w:r>
      <w:r>
        <w:rPr>
          <w:rFonts w:ascii="Times New Roman" w:hAnsi="Times New Roman"/>
        </w:rPr>
        <w:t>његово</w:t>
      </w:r>
      <w:r w:rsidR="000A23E7">
        <w:rPr>
          <w:rFonts w:ascii="Times New Roman" w:hAnsi="Times New Roman"/>
          <w:lang w:val="sr-Cyrl-RS"/>
        </w:rPr>
        <w:t>г</w:t>
      </w:r>
      <w:r>
        <w:rPr>
          <w:rFonts w:ascii="Times New Roman" w:hAnsi="Times New Roman"/>
        </w:rPr>
        <w:t xml:space="preserve"> рад</w:t>
      </w:r>
      <w:r w:rsidR="000A23E7">
        <w:rPr>
          <w:rFonts w:ascii="Times New Roman" w:hAnsi="Times New Roman"/>
          <w:lang w:val="sr-Cyrl-RS"/>
        </w:rPr>
        <w:t>а</w:t>
      </w:r>
      <w:r>
        <w:rPr>
          <w:rFonts w:ascii="Times New Roman" w:hAnsi="Times New Roman"/>
        </w:rPr>
        <w:t>, упутст</w:t>
      </w:r>
      <w:r w:rsidR="000A23E7">
        <w:rPr>
          <w:rFonts w:ascii="Times New Roman" w:hAnsi="Times New Roman"/>
          <w:lang w:val="sr-Cyrl-RS"/>
        </w:rPr>
        <w:t>в</w:t>
      </w:r>
      <w:r w:rsidR="00722EEC">
        <w:rPr>
          <w:rFonts w:ascii="Times New Roman" w:hAnsi="Times New Roman"/>
          <w:lang w:val="sr-Cyrl-RS"/>
        </w:rPr>
        <w:t xml:space="preserve">има </w:t>
      </w:r>
      <w:r>
        <w:rPr>
          <w:rFonts w:ascii="Times New Roman" w:hAnsi="Times New Roman"/>
        </w:rPr>
        <w:t>и примерен</w:t>
      </w:r>
      <w:r w:rsidR="00FA3DAE">
        <w:rPr>
          <w:rFonts w:ascii="Times New Roman" w:hAnsi="Times New Roman"/>
          <w:lang w:val="sr-Cyrl-RS"/>
        </w:rPr>
        <w:t>о</w:t>
      </w:r>
      <w:r w:rsidR="00722EEC">
        <w:rPr>
          <w:rFonts w:ascii="Times New Roman" w:hAnsi="Times New Roman"/>
          <w:lang w:val="sr-Cyrl-RS"/>
        </w:rPr>
        <w:t>м</w:t>
      </w:r>
      <w:r>
        <w:rPr>
          <w:rFonts w:ascii="Times New Roman" w:hAnsi="Times New Roman"/>
        </w:rPr>
        <w:t xml:space="preserve"> рок</w:t>
      </w:r>
      <w:r w:rsidR="00722EEC">
        <w:rPr>
          <w:rFonts w:ascii="Times New Roman" w:hAnsi="Times New Roman"/>
          <w:lang w:val="sr-Cyrl-RS"/>
        </w:rPr>
        <w:t>у</w:t>
      </w:r>
      <w:r w:rsidR="00564889">
        <w:rPr>
          <w:rFonts w:ascii="Times New Roman" w:hAnsi="Times New Roman"/>
          <w:lang w:val="sr-Cyrl-RS"/>
        </w:rPr>
        <w:t xml:space="preserve"> </w:t>
      </w:r>
      <w:r>
        <w:rPr>
          <w:rFonts w:ascii="Times New Roman" w:hAnsi="Times New Roman"/>
        </w:rPr>
        <w:t xml:space="preserve">за побољшање рада, а </w:t>
      </w:r>
      <w:r w:rsidR="006D14FB">
        <w:rPr>
          <w:rFonts w:ascii="Times New Roman" w:hAnsi="Times New Roman"/>
          <w:lang w:val="sr-Cyrl-RS"/>
        </w:rPr>
        <w:t xml:space="preserve">он </w:t>
      </w:r>
      <w:r>
        <w:rPr>
          <w:rFonts w:ascii="Times New Roman" w:hAnsi="Times New Roman"/>
        </w:rPr>
        <w:t>не побољша рад у остављеном року.</w:t>
      </w:r>
    </w:p>
    <w:p w14:paraId="61CE6CE3" w14:textId="77777777" w:rsidR="00E8081E" w:rsidRPr="00175F1B" w:rsidRDefault="00E8081E" w:rsidP="00E8081E">
      <w:pPr>
        <w:pStyle w:val="text"/>
        <w:spacing w:before="0" w:after="0"/>
        <w:ind w:right="-284"/>
        <w:rPr>
          <w:rFonts w:ascii="Times New Roman" w:hAnsi="Times New Roman"/>
          <w:sz w:val="14"/>
          <w:szCs w:val="14"/>
          <w:lang w:val="sr-Cyrl-RS"/>
        </w:rPr>
      </w:pPr>
    </w:p>
    <w:p w14:paraId="47342BD6" w14:textId="77777777" w:rsidR="00E8081E" w:rsidRDefault="00E8081E" w:rsidP="00175F1B">
      <w:pPr>
        <w:pStyle w:val="text"/>
        <w:spacing w:before="0" w:after="0" w:line="240" w:lineRule="exact"/>
        <w:ind w:right="-284"/>
        <w:rPr>
          <w:rFonts w:ascii="Times New Roman" w:hAnsi="Times New Roman"/>
          <w:lang w:val="sr-Cyrl-RS"/>
        </w:rPr>
      </w:pPr>
      <w:r>
        <w:rPr>
          <w:rFonts w:ascii="Times New Roman" w:hAnsi="Times New Roman"/>
        </w:rPr>
        <w:t>Запослени уз изјашњење може да приложи мишљење синдиката чији је члан</w:t>
      </w:r>
      <w:r>
        <w:rPr>
          <w:rFonts w:ascii="Times New Roman" w:hAnsi="Times New Roman"/>
          <w:lang w:val="sr-Cyrl-RS"/>
        </w:rPr>
        <w:t>, у року из става 1. овог члана, а Ш</w:t>
      </w:r>
      <w:r>
        <w:rPr>
          <w:rFonts w:ascii="Times New Roman" w:hAnsi="Times New Roman"/>
        </w:rPr>
        <w:t>кола је дужна да размотри приложено мишљењ</w:t>
      </w:r>
      <w:r>
        <w:rPr>
          <w:rFonts w:ascii="Times New Roman" w:hAnsi="Times New Roman"/>
          <w:lang w:val="sr-Cyrl-RS"/>
        </w:rPr>
        <w:t>е синдиката.</w:t>
      </w:r>
    </w:p>
    <w:p w14:paraId="378295BF" w14:textId="77777777" w:rsidR="00E8081E" w:rsidRPr="00DC28CE" w:rsidRDefault="00E8081E" w:rsidP="00E8081E">
      <w:pPr>
        <w:pStyle w:val="text"/>
        <w:spacing w:before="0" w:after="0"/>
        <w:ind w:right="-284"/>
        <w:rPr>
          <w:rFonts w:ascii="Times New Roman" w:hAnsi="Times New Roman"/>
          <w:sz w:val="12"/>
          <w:szCs w:val="12"/>
          <w:lang w:val="sr-Cyrl-RS"/>
        </w:rPr>
      </w:pPr>
    </w:p>
    <w:p w14:paraId="27B79488" w14:textId="71E56528" w:rsidR="00E8081E" w:rsidRPr="00F02E89" w:rsidRDefault="00E8081E" w:rsidP="00175F1B">
      <w:pPr>
        <w:pStyle w:val="text"/>
        <w:spacing w:before="0" w:after="0" w:line="250" w:lineRule="exact"/>
        <w:ind w:right="-284"/>
        <w:rPr>
          <w:rFonts w:ascii="Times New Roman" w:hAnsi="Times New Roman"/>
          <w:lang w:val="sr-Cyrl-RS"/>
        </w:rPr>
      </w:pPr>
      <w:r>
        <w:rPr>
          <w:rFonts w:ascii="Times New Roman" w:hAnsi="Times New Roman"/>
        </w:rPr>
        <w:t xml:space="preserve">Ако откаже уговор о раду запосленом у случају из </w:t>
      </w:r>
      <w:r w:rsidR="00E90857">
        <w:rPr>
          <w:rFonts w:ascii="Times New Roman" w:hAnsi="Times New Roman"/>
          <w:lang w:val="sr-Cyrl-RS"/>
        </w:rPr>
        <w:t xml:space="preserve">члана 179. став </w:t>
      </w:r>
      <w:r w:rsidR="005E1585">
        <w:rPr>
          <w:rFonts w:ascii="Times New Roman" w:hAnsi="Times New Roman"/>
          <w:lang w:val="sr-Cyrl-RS"/>
        </w:rPr>
        <w:t>5</w:t>
      </w:r>
      <w:r w:rsidR="00E90857">
        <w:rPr>
          <w:rFonts w:ascii="Times New Roman" w:hAnsi="Times New Roman"/>
          <w:lang w:val="sr-Cyrl-RS"/>
        </w:rPr>
        <w:t>. тачка 1) Закона о раду</w:t>
      </w:r>
      <w:r>
        <w:rPr>
          <w:rFonts w:ascii="Times New Roman" w:hAnsi="Times New Roman"/>
          <w:lang w:val="sr-Cyrl-RS"/>
        </w:rPr>
        <w:t>,</w:t>
      </w:r>
      <w:r w:rsidR="00E90857">
        <w:rPr>
          <w:rFonts w:ascii="Times New Roman" w:hAnsi="Times New Roman"/>
          <w:lang w:val="sr-Cyrl-RS"/>
        </w:rPr>
        <w:t xml:space="preserve"> </w:t>
      </w:r>
      <w:r>
        <w:rPr>
          <w:rFonts w:ascii="Times New Roman" w:hAnsi="Times New Roman"/>
          <w:lang w:val="sr-Cyrl-RS"/>
        </w:rPr>
        <w:t xml:space="preserve">Школа </w:t>
      </w:r>
      <w:r>
        <w:rPr>
          <w:rFonts w:ascii="Times New Roman" w:hAnsi="Times New Roman"/>
        </w:rPr>
        <w:t>не може на истим</w:t>
      </w:r>
      <w:r>
        <w:rPr>
          <w:rFonts w:ascii="Times New Roman" w:hAnsi="Times New Roman"/>
          <w:lang w:val="sr-Cyrl-RS"/>
        </w:rPr>
        <w:t xml:space="preserve"> </w:t>
      </w:r>
      <w:r>
        <w:rPr>
          <w:rFonts w:ascii="Times New Roman" w:hAnsi="Times New Roman"/>
        </w:rPr>
        <w:t>пословима запосли</w:t>
      </w:r>
      <w:r>
        <w:rPr>
          <w:rFonts w:ascii="Times New Roman" w:hAnsi="Times New Roman"/>
          <w:lang w:val="sr-Cyrl-RS"/>
        </w:rPr>
        <w:t xml:space="preserve">ти </w:t>
      </w:r>
      <w:r>
        <w:rPr>
          <w:rFonts w:ascii="Times New Roman" w:hAnsi="Times New Roman"/>
        </w:rPr>
        <w:t xml:space="preserve">друго лице у року од </w:t>
      </w:r>
      <w:r w:rsidR="00180D1A">
        <w:rPr>
          <w:rFonts w:ascii="Times New Roman" w:hAnsi="Times New Roman"/>
          <w:lang w:val="sr-Cyrl-RS"/>
        </w:rPr>
        <w:t>3</w:t>
      </w:r>
      <w:r>
        <w:rPr>
          <w:rFonts w:ascii="Times New Roman" w:hAnsi="Times New Roman"/>
        </w:rPr>
        <w:t xml:space="preserve"> месеца од дана престанка радног односа, осим у случају из члана 102. став 2. </w:t>
      </w:r>
      <w:r>
        <w:rPr>
          <w:rFonts w:ascii="Times New Roman" w:hAnsi="Times New Roman"/>
          <w:lang w:val="sr-Cyrl-RS"/>
        </w:rPr>
        <w:t>За</w:t>
      </w:r>
      <w:r>
        <w:rPr>
          <w:rFonts w:ascii="Times New Roman" w:hAnsi="Times New Roman"/>
        </w:rPr>
        <w:t>кон</w:t>
      </w:r>
      <w:r>
        <w:rPr>
          <w:rFonts w:ascii="Times New Roman" w:hAnsi="Times New Roman"/>
          <w:lang w:val="sr-Cyrl-RS"/>
        </w:rPr>
        <w:t>а о раду, а а</w:t>
      </w:r>
      <w:r>
        <w:rPr>
          <w:rFonts w:ascii="Times New Roman" w:hAnsi="Times New Roman"/>
        </w:rPr>
        <w:t xml:space="preserve">ко пре истека </w:t>
      </w:r>
      <w:r>
        <w:rPr>
          <w:rFonts w:ascii="Times New Roman" w:hAnsi="Times New Roman"/>
          <w:lang w:val="sr-Cyrl-RS"/>
        </w:rPr>
        <w:t xml:space="preserve">тог </w:t>
      </w:r>
      <w:r>
        <w:rPr>
          <w:rFonts w:ascii="Times New Roman" w:hAnsi="Times New Roman"/>
        </w:rPr>
        <w:t>рок</w:t>
      </w:r>
      <w:r>
        <w:rPr>
          <w:rFonts w:ascii="Times New Roman" w:hAnsi="Times New Roman"/>
          <w:lang w:val="sr-Cyrl-RS"/>
        </w:rPr>
        <w:t xml:space="preserve">а </w:t>
      </w:r>
      <w:r>
        <w:rPr>
          <w:rFonts w:ascii="Times New Roman" w:hAnsi="Times New Roman"/>
        </w:rPr>
        <w:t>настане потреба за обављањем истих послова, преднос</w:t>
      </w:r>
      <w:r>
        <w:rPr>
          <w:rFonts w:ascii="Times New Roman" w:hAnsi="Times New Roman"/>
          <w:lang w:val="sr-Cyrl-RS"/>
        </w:rPr>
        <w:t xml:space="preserve">т </w:t>
      </w:r>
      <w:r>
        <w:rPr>
          <w:rFonts w:ascii="Times New Roman" w:hAnsi="Times New Roman"/>
        </w:rPr>
        <w:t>има запослени коме је престао радни однос.</w:t>
      </w:r>
    </w:p>
    <w:p w14:paraId="48C9FE92" w14:textId="77777777" w:rsidR="00E8081E" w:rsidRPr="00471150" w:rsidRDefault="00E8081E" w:rsidP="00E8081E">
      <w:pPr>
        <w:pStyle w:val="text"/>
        <w:spacing w:before="0" w:after="0"/>
        <w:ind w:right="-284"/>
        <w:rPr>
          <w:rFonts w:ascii="Times New Roman" w:hAnsi="Times New Roman"/>
          <w:sz w:val="12"/>
          <w:szCs w:val="12"/>
          <w:lang w:val="sr-Cyrl-RS"/>
        </w:rPr>
      </w:pPr>
    </w:p>
    <w:p w14:paraId="083806BA" w14:textId="702CB80A" w:rsidR="00E8081E" w:rsidRPr="00494984"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Члан</w:t>
      </w:r>
      <w:r w:rsidR="00494984">
        <w:rPr>
          <w:rFonts w:ascii="Times New Roman" w:hAnsi="Times New Roman"/>
          <w:b/>
          <w:bCs/>
          <w:lang w:val="sr-Cyrl-RS"/>
        </w:rPr>
        <w:t xml:space="preserve"> </w:t>
      </w:r>
      <w:r w:rsidR="00BF3D83">
        <w:rPr>
          <w:rFonts w:ascii="Times New Roman" w:hAnsi="Times New Roman"/>
          <w:b/>
          <w:bCs/>
          <w:lang w:val="sr-Cyrl-RS"/>
        </w:rPr>
        <w:t>49</w:t>
      </w:r>
      <w:r w:rsidR="00494984">
        <w:rPr>
          <w:rFonts w:ascii="Times New Roman" w:hAnsi="Times New Roman"/>
          <w:b/>
          <w:bCs/>
          <w:lang w:val="sr-Cyrl-RS"/>
        </w:rPr>
        <w:t>.</w:t>
      </w:r>
    </w:p>
    <w:p w14:paraId="6866BF52" w14:textId="77777777" w:rsidR="00E8081E" w:rsidRPr="00471150" w:rsidRDefault="00E8081E" w:rsidP="00E8081E">
      <w:pPr>
        <w:pStyle w:val="text"/>
        <w:spacing w:before="0" w:after="0"/>
        <w:ind w:right="-284"/>
        <w:rPr>
          <w:rFonts w:ascii="Times New Roman" w:hAnsi="Times New Roman"/>
          <w:sz w:val="10"/>
          <w:szCs w:val="10"/>
          <w:lang w:val="sr-Cyrl-RS"/>
        </w:rPr>
      </w:pPr>
    </w:p>
    <w:p w14:paraId="48C69E01" w14:textId="77777777" w:rsidR="00E8081E" w:rsidRDefault="00E8081E" w:rsidP="00217C11">
      <w:pPr>
        <w:pStyle w:val="text"/>
        <w:spacing w:before="0" w:after="0" w:line="250" w:lineRule="exact"/>
        <w:ind w:right="-284"/>
        <w:rPr>
          <w:rFonts w:ascii="Times New Roman" w:hAnsi="Times New Roman"/>
        </w:rPr>
      </w:pPr>
      <w:r>
        <w:rPr>
          <w:rFonts w:ascii="Times New Roman" w:hAnsi="Times New Roman"/>
        </w:rPr>
        <w:t xml:space="preserve">Оправданим разлогом за отказ уговора о раду, у смислу члана </w:t>
      </w:r>
      <w:r>
        <w:rPr>
          <w:rFonts w:ascii="Times New Roman" w:hAnsi="Times New Roman"/>
          <w:lang w:val="sr-Cyrl-RS"/>
        </w:rPr>
        <w:t>179. Закона о раду</w:t>
      </w:r>
      <w:r>
        <w:rPr>
          <w:rFonts w:ascii="Times New Roman" w:hAnsi="Times New Roman"/>
        </w:rPr>
        <w:t>, не сматра се:</w:t>
      </w:r>
    </w:p>
    <w:p w14:paraId="06A877D0" w14:textId="77777777" w:rsidR="00E8081E" w:rsidRDefault="00E8081E" w:rsidP="00217C11">
      <w:pPr>
        <w:pStyle w:val="text"/>
        <w:spacing w:before="0" w:after="0" w:line="250" w:lineRule="exact"/>
        <w:ind w:right="-284"/>
        <w:rPr>
          <w:rFonts w:ascii="Times New Roman" w:hAnsi="Times New Roman"/>
        </w:rPr>
      </w:pPr>
      <w:r>
        <w:rPr>
          <w:rFonts w:ascii="Times New Roman" w:hAnsi="Times New Roman"/>
        </w:rPr>
        <w:t>1) привремена спреченост за рад услед болести, несреће на раду или професионалног обољења;</w:t>
      </w:r>
    </w:p>
    <w:p w14:paraId="08092C2D" w14:textId="77777777" w:rsidR="00E8081E" w:rsidRDefault="00E8081E" w:rsidP="00217C11">
      <w:pPr>
        <w:pStyle w:val="text"/>
        <w:spacing w:before="0" w:after="0" w:line="250" w:lineRule="exact"/>
        <w:ind w:right="-284"/>
        <w:rPr>
          <w:rFonts w:ascii="Times New Roman" w:hAnsi="Times New Roman"/>
        </w:rPr>
      </w:pPr>
      <w:r>
        <w:rPr>
          <w:rFonts w:ascii="Times New Roman" w:hAnsi="Times New Roman"/>
        </w:rPr>
        <w:t xml:space="preserve">2) коришћење породиљског одсуства, одсуства са рада ради неге детета </w:t>
      </w:r>
      <w:r>
        <w:rPr>
          <w:rFonts w:ascii="Times New Roman" w:hAnsi="Times New Roman"/>
          <w:lang w:val="sr-Cyrl-RS"/>
        </w:rPr>
        <w:t>или</w:t>
      </w:r>
      <w:r>
        <w:rPr>
          <w:rFonts w:ascii="Times New Roman" w:hAnsi="Times New Roman"/>
        </w:rPr>
        <w:t xml:space="preserve"> ради посебне неге детета;</w:t>
      </w:r>
    </w:p>
    <w:p w14:paraId="62F06402" w14:textId="77777777" w:rsidR="00E8081E" w:rsidRDefault="00E8081E" w:rsidP="00217C11">
      <w:pPr>
        <w:pStyle w:val="text"/>
        <w:spacing w:before="0" w:after="0" w:line="250" w:lineRule="exact"/>
        <w:ind w:right="-284"/>
        <w:rPr>
          <w:rFonts w:ascii="Times New Roman" w:hAnsi="Times New Roman"/>
        </w:rPr>
      </w:pPr>
      <w:r>
        <w:rPr>
          <w:rFonts w:ascii="Times New Roman" w:hAnsi="Times New Roman"/>
        </w:rPr>
        <w:t>3) одслужење или дослужење војног рока;</w:t>
      </w:r>
    </w:p>
    <w:p w14:paraId="3B397A44" w14:textId="77777777" w:rsidR="00E8081E" w:rsidRDefault="00E8081E" w:rsidP="00217C11">
      <w:pPr>
        <w:pStyle w:val="text"/>
        <w:spacing w:before="0" w:after="0" w:line="250" w:lineRule="exact"/>
        <w:ind w:right="-284"/>
        <w:rPr>
          <w:rFonts w:ascii="Times New Roman" w:hAnsi="Times New Roman"/>
        </w:rPr>
      </w:pPr>
      <w:r>
        <w:rPr>
          <w:rFonts w:ascii="Times New Roman" w:hAnsi="Times New Roman"/>
        </w:rPr>
        <w:t>4) чланство у политичкој организацији, синдикату,</w:t>
      </w:r>
      <w:r>
        <w:rPr>
          <w:rFonts w:ascii="Times New Roman" w:hAnsi="Times New Roman"/>
          <w:lang w:val="sr-Cyrl-RS"/>
        </w:rPr>
        <w:t xml:space="preserve"> </w:t>
      </w:r>
      <w:r>
        <w:rPr>
          <w:rFonts w:ascii="Times New Roman" w:hAnsi="Times New Roman"/>
        </w:rPr>
        <w:t>пол, језик, национална припадност, социјално порекло, вероисповест, политичко или друго уверење или неко друго лично својство запосленог;</w:t>
      </w:r>
    </w:p>
    <w:p w14:paraId="27145EDE" w14:textId="77777777" w:rsidR="00E8081E" w:rsidRDefault="00E8081E" w:rsidP="00217C11">
      <w:pPr>
        <w:pStyle w:val="text"/>
        <w:spacing w:before="0" w:after="0" w:line="250" w:lineRule="exact"/>
        <w:ind w:right="-284"/>
        <w:rPr>
          <w:rFonts w:ascii="Times New Roman" w:hAnsi="Times New Roman"/>
        </w:rPr>
      </w:pPr>
      <w:r>
        <w:rPr>
          <w:rFonts w:ascii="Times New Roman" w:hAnsi="Times New Roman"/>
        </w:rPr>
        <w:t>5) деловање у својству представника запослених, у складу са Законом о раду;</w:t>
      </w:r>
    </w:p>
    <w:p w14:paraId="53882E28" w14:textId="77777777" w:rsidR="00E8081E" w:rsidRDefault="00E8081E" w:rsidP="00217C11">
      <w:pPr>
        <w:pStyle w:val="text"/>
        <w:spacing w:before="0" w:after="0" w:line="250" w:lineRule="exact"/>
        <w:ind w:right="-284"/>
        <w:rPr>
          <w:rFonts w:ascii="Times New Roman" w:hAnsi="Times New Roman"/>
          <w:lang w:val="sr-Cyrl-RS"/>
        </w:rPr>
      </w:pPr>
      <w:r>
        <w:rPr>
          <w:rFonts w:ascii="Times New Roman" w:hAnsi="Times New Roman"/>
        </w:rPr>
        <w:t>6) обраћање запосленог синдикату или органима надлежним за заштиту права из радног односа у складу са</w:t>
      </w:r>
      <w:r>
        <w:rPr>
          <w:rFonts w:ascii="Times New Roman" w:hAnsi="Times New Roman"/>
          <w:lang w:val="sr-Cyrl-RS"/>
        </w:rPr>
        <w:t xml:space="preserve"> за</w:t>
      </w:r>
      <w:r>
        <w:rPr>
          <w:rFonts w:ascii="Times New Roman" w:hAnsi="Times New Roman"/>
        </w:rPr>
        <w:t>кон</w:t>
      </w:r>
      <w:r>
        <w:rPr>
          <w:rFonts w:ascii="Times New Roman" w:hAnsi="Times New Roman"/>
          <w:lang w:val="sr-Cyrl-RS"/>
        </w:rPr>
        <w:t>ом</w:t>
      </w:r>
      <w:r>
        <w:rPr>
          <w:rFonts w:ascii="Times New Roman" w:hAnsi="Times New Roman"/>
        </w:rPr>
        <w:t>, општим актом и уговором о раду.</w:t>
      </w:r>
    </w:p>
    <w:p w14:paraId="2A5FA79F" w14:textId="77777777" w:rsidR="00E8081E" w:rsidRDefault="00E8081E" w:rsidP="00E8081E">
      <w:pPr>
        <w:pStyle w:val="text"/>
        <w:spacing w:before="0" w:after="0"/>
        <w:ind w:right="-284"/>
        <w:rPr>
          <w:rFonts w:ascii="Times New Roman" w:hAnsi="Times New Roman"/>
          <w:sz w:val="16"/>
          <w:szCs w:val="16"/>
          <w:lang w:val="sr-Cyrl-RS"/>
        </w:rPr>
      </w:pPr>
    </w:p>
    <w:p w14:paraId="32AE589A" w14:textId="68A80AD9" w:rsidR="00E8081E"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XI П</w:t>
      </w:r>
      <w:r>
        <w:rPr>
          <w:rFonts w:ascii="Times New Roman" w:hAnsi="Times New Roman"/>
          <w:b/>
          <w:bCs/>
          <w:lang w:val="sr-Cyrl-RS"/>
        </w:rPr>
        <w:t>ОСТУПАК У СЛУЧАЈУ ОТКАЗА</w:t>
      </w:r>
    </w:p>
    <w:p w14:paraId="6589DD9D" w14:textId="77777777" w:rsidR="00E8081E" w:rsidRDefault="00E8081E" w:rsidP="00E8081E">
      <w:pPr>
        <w:pStyle w:val="text"/>
        <w:spacing w:before="0" w:after="0"/>
        <w:ind w:right="-284"/>
        <w:rPr>
          <w:rFonts w:ascii="Times New Roman" w:hAnsi="Times New Roman"/>
          <w:sz w:val="16"/>
          <w:szCs w:val="16"/>
          <w:lang w:val="sr-Cyrl-RS"/>
        </w:rPr>
      </w:pPr>
    </w:p>
    <w:p w14:paraId="7507CFC9" w14:textId="77777777" w:rsidR="00E8081E"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Рок застарелости</w:t>
      </w:r>
      <w:r>
        <w:rPr>
          <w:rFonts w:ascii="Times New Roman" w:hAnsi="Times New Roman"/>
          <w:b/>
          <w:bCs/>
          <w:lang w:val="sr-Cyrl-RS"/>
        </w:rPr>
        <w:t xml:space="preserve"> и обавеза исплате зараде и накнаде зараде</w:t>
      </w:r>
    </w:p>
    <w:p w14:paraId="47BB469C" w14:textId="77777777" w:rsidR="00E8081E" w:rsidRPr="00217C11" w:rsidRDefault="00E8081E" w:rsidP="00E8081E">
      <w:pPr>
        <w:pStyle w:val="text"/>
        <w:spacing w:before="0" w:after="0"/>
        <w:ind w:right="-284"/>
        <w:rPr>
          <w:rFonts w:ascii="Times New Roman" w:hAnsi="Times New Roman"/>
          <w:sz w:val="12"/>
          <w:szCs w:val="12"/>
          <w:lang w:val="sr-Cyrl-RS"/>
        </w:rPr>
      </w:pPr>
    </w:p>
    <w:p w14:paraId="76909A6C" w14:textId="6BF8D305" w:rsidR="00E8081E"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w:t>
      </w:r>
      <w:r>
        <w:rPr>
          <w:rFonts w:ascii="Times New Roman" w:hAnsi="Times New Roman"/>
          <w:b/>
          <w:bCs/>
          <w:lang w:val="sr-Cyrl-RS"/>
        </w:rPr>
        <w:t>ан</w:t>
      </w:r>
      <w:r w:rsidR="00494984">
        <w:rPr>
          <w:rFonts w:ascii="Times New Roman" w:hAnsi="Times New Roman"/>
          <w:b/>
          <w:bCs/>
          <w:lang w:val="sr-Cyrl-RS"/>
        </w:rPr>
        <w:t xml:space="preserve"> 5</w:t>
      </w:r>
      <w:r w:rsidR="00356E6F">
        <w:rPr>
          <w:rFonts w:ascii="Times New Roman" w:hAnsi="Times New Roman"/>
          <w:b/>
          <w:bCs/>
          <w:lang w:val="sr-Cyrl-RS"/>
        </w:rPr>
        <w:t>0</w:t>
      </w:r>
      <w:r w:rsidR="00494984">
        <w:rPr>
          <w:rFonts w:ascii="Times New Roman" w:hAnsi="Times New Roman"/>
          <w:b/>
          <w:bCs/>
          <w:lang w:val="sr-Cyrl-RS"/>
        </w:rPr>
        <w:t>.</w:t>
      </w:r>
    </w:p>
    <w:p w14:paraId="24811394" w14:textId="77777777" w:rsidR="00E8081E" w:rsidRPr="00217C11" w:rsidRDefault="00E8081E" w:rsidP="00E8081E">
      <w:pPr>
        <w:pStyle w:val="text"/>
        <w:spacing w:before="0" w:after="0"/>
        <w:ind w:right="-284"/>
        <w:rPr>
          <w:rFonts w:ascii="Times New Roman" w:hAnsi="Times New Roman"/>
          <w:sz w:val="12"/>
          <w:szCs w:val="12"/>
          <w:lang w:val="sr-Cyrl-RS"/>
        </w:rPr>
      </w:pPr>
    </w:p>
    <w:p w14:paraId="06D8CF70" w14:textId="77777777" w:rsidR="00E8081E" w:rsidRDefault="00E8081E" w:rsidP="00217C11">
      <w:pPr>
        <w:pStyle w:val="text"/>
        <w:spacing w:before="0" w:after="0" w:line="250" w:lineRule="exact"/>
        <w:ind w:right="-284"/>
        <w:rPr>
          <w:rFonts w:ascii="Times New Roman" w:hAnsi="Times New Roman"/>
          <w:lang w:val="sr-Cyrl-RS"/>
        </w:rPr>
      </w:pPr>
      <w:r>
        <w:rPr>
          <w:rFonts w:ascii="Times New Roman" w:hAnsi="Times New Roman"/>
        </w:rPr>
        <w:t xml:space="preserve">Отказ уговора о раду из члана </w:t>
      </w:r>
      <w:r>
        <w:rPr>
          <w:rFonts w:ascii="Times New Roman" w:hAnsi="Times New Roman"/>
          <w:lang w:val="sr-Cyrl-RS"/>
        </w:rPr>
        <w:t>179</w:t>
      </w:r>
      <w:r>
        <w:rPr>
          <w:rFonts w:ascii="Times New Roman" w:hAnsi="Times New Roman"/>
        </w:rPr>
        <w:t xml:space="preserve">. став 1. тачка 1) и ст. 2. и 3. </w:t>
      </w:r>
      <w:r>
        <w:rPr>
          <w:rFonts w:ascii="Times New Roman" w:hAnsi="Times New Roman"/>
          <w:lang w:val="sr-Cyrl-RS"/>
        </w:rPr>
        <w:t xml:space="preserve">Закона о раду, </w:t>
      </w:r>
      <w:r>
        <w:rPr>
          <w:rFonts w:ascii="Times New Roman" w:hAnsi="Times New Roman"/>
        </w:rPr>
        <w:t xml:space="preserve">Школа може дати запосленом у року од </w:t>
      </w:r>
      <w:r>
        <w:rPr>
          <w:rFonts w:ascii="Times New Roman" w:hAnsi="Times New Roman"/>
          <w:lang w:val="sr-Cyrl-RS"/>
        </w:rPr>
        <w:t>6</w:t>
      </w:r>
      <w:r>
        <w:rPr>
          <w:rFonts w:ascii="Times New Roman" w:hAnsi="Times New Roman"/>
        </w:rPr>
        <w:t xml:space="preserve"> месеци од дана сазнања за чињенице које су основ за давање отказа, односно у року од годину дана од дана наступања чињеница које су основ за давање отказа</w:t>
      </w:r>
      <w:r>
        <w:rPr>
          <w:rFonts w:ascii="Times New Roman" w:hAnsi="Times New Roman"/>
          <w:lang w:val="sr-Cyrl-RS"/>
        </w:rPr>
        <w:t>, а о</w:t>
      </w:r>
      <w:r>
        <w:rPr>
          <w:rFonts w:ascii="Times New Roman" w:hAnsi="Times New Roman"/>
        </w:rPr>
        <w:t xml:space="preserve">тказ уговора о раду из члана </w:t>
      </w:r>
      <w:r>
        <w:rPr>
          <w:rFonts w:ascii="Times New Roman" w:hAnsi="Times New Roman"/>
          <w:lang w:val="sr-Cyrl-RS"/>
        </w:rPr>
        <w:t>179</w:t>
      </w:r>
      <w:r>
        <w:rPr>
          <w:rFonts w:ascii="Times New Roman" w:hAnsi="Times New Roman"/>
        </w:rPr>
        <w:t xml:space="preserve">. став 1. тачка 2) </w:t>
      </w:r>
      <w:r>
        <w:rPr>
          <w:rFonts w:ascii="Times New Roman" w:hAnsi="Times New Roman"/>
          <w:lang w:val="sr-Cyrl-RS"/>
        </w:rPr>
        <w:t xml:space="preserve">Закона о раду </w:t>
      </w:r>
      <w:r>
        <w:rPr>
          <w:rFonts w:ascii="Times New Roman" w:hAnsi="Times New Roman"/>
        </w:rPr>
        <w:t>може дати запосленом најкасније до истека рока застарелости за кривично дело утврђено законом.</w:t>
      </w:r>
    </w:p>
    <w:p w14:paraId="6407998E" w14:textId="77777777" w:rsidR="00BB5908" w:rsidRPr="00BB5908" w:rsidRDefault="00BB5908" w:rsidP="00BB5908">
      <w:pPr>
        <w:pStyle w:val="text"/>
        <w:spacing w:before="0" w:after="0"/>
        <w:ind w:right="-284"/>
        <w:rPr>
          <w:rFonts w:ascii="Times New Roman" w:hAnsi="Times New Roman"/>
          <w:sz w:val="12"/>
          <w:szCs w:val="12"/>
          <w:lang w:val="sr-Cyrl-RS"/>
        </w:rPr>
      </w:pPr>
    </w:p>
    <w:p w14:paraId="3889410F" w14:textId="1BA3552E" w:rsidR="00E8081E" w:rsidRDefault="00E8081E" w:rsidP="00217C11">
      <w:pPr>
        <w:pStyle w:val="text"/>
        <w:spacing w:before="0" w:after="0" w:line="240" w:lineRule="exact"/>
        <w:ind w:right="-284"/>
        <w:rPr>
          <w:rFonts w:ascii="Times New Roman" w:hAnsi="Times New Roman"/>
          <w:lang w:val="sr-Cyrl-RS"/>
        </w:rPr>
      </w:pPr>
      <w:r>
        <w:rPr>
          <w:rFonts w:ascii="Times New Roman" w:hAnsi="Times New Roman"/>
        </w:rPr>
        <w:t>Школа је дужна да запосленом, у случају престанка радног односа, исплати све неисплаћене зараде, накнаде зараде и друга примања која је запослени остварио до дана престанка радног односа,</w:t>
      </w:r>
      <w:r>
        <w:rPr>
          <w:rFonts w:ascii="Times New Roman" w:hAnsi="Times New Roman"/>
          <w:lang w:val="sr-Cyrl-RS"/>
        </w:rPr>
        <w:t xml:space="preserve"> </w:t>
      </w:r>
      <w:r>
        <w:rPr>
          <w:rFonts w:ascii="Times New Roman" w:hAnsi="Times New Roman"/>
        </w:rPr>
        <w:t>најкасније у року од 30 дана од дана престанка радног односа</w:t>
      </w:r>
      <w:r>
        <w:rPr>
          <w:rFonts w:ascii="Times New Roman" w:hAnsi="Times New Roman"/>
          <w:lang w:val="sr-Cyrl-RS"/>
        </w:rPr>
        <w:t xml:space="preserve">, </w:t>
      </w:r>
      <w:r>
        <w:rPr>
          <w:rFonts w:ascii="Times New Roman" w:hAnsi="Times New Roman"/>
        </w:rPr>
        <w:t>у складу са општим актом и уговором о раду</w:t>
      </w:r>
      <w:r>
        <w:rPr>
          <w:rFonts w:ascii="Times New Roman" w:hAnsi="Times New Roman"/>
          <w:lang w:val="sr-Cyrl-RS"/>
        </w:rPr>
        <w:t>.</w:t>
      </w:r>
    </w:p>
    <w:p w14:paraId="0061774B" w14:textId="77777777" w:rsidR="00E8081E" w:rsidRDefault="00E8081E" w:rsidP="00E8081E">
      <w:pPr>
        <w:pStyle w:val="text"/>
        <w:spacing w:before="0" w:after="0"/>
        <w:ind w:right="-284"/>
        <w:rPr>
          <w:rFonts w:ascii="Times New Roman" w:hAnsi="Times New Roman"/>
          <w:sz w:val="16"/>
          <w:szCs w:val="16"/>
          <w:lang w:val="sr-Cyrl-RS"/>
        </w:rPr>
      </w:pPr>
    </w:p>
    <w:p w14:paraId="362A2A00" w14:textId="77777777" w:rsidR="00E8081E"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Отказни рок и новчана накнада</w:t>
      </w:r>
    </w:p>
    <w:p w14:paraId="0A9A185B" w14:textId="77777777" w:rsidR="00E8081E" w:rsidRPr="00217C11" w:rsidRDefault="00E8081E" w:rsidP="00E8081E">
      <w:pPr>
        <w:pStyle w:val="text"/>
        <w:spacing w:before="0" w:after="0"/>
        <w:ind w:right="-284"/>
        <w:rPr>
          <w:rFonts w:ascii="Times New Roman" w:hAnsi="Times New Roman"/>
          <w:sz w:val="12"/>
          <w:szCs w:val="12"/>
          <w:lang w:val="sr-Cyrl-RS"/>
        </w:rPr>
      </w:pPr>
    </w:p>
    <w:p w14:paraId="54A51AAC" w14:textId="52B8861E" w:rsidR="00E8081E" w:rsidRPr="00494984"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Члан</w:t>
      </w:r>
      <w:r w:rsidR="00494984">
        <w:rPr>
          <w:rFonts w:ascii="Times New Roman" w:hAnsi="Times New Roman"/>
          <w:b/>
          <w:bCs/>
          <w:lang w:val="sr-Cyrl-RS"/>
        </w:rPr>
        <w:t xml:space="preserve"> 5</w:t>
      </w:r>
      <w:r w:rsidR="0006648A">
        <w:rPr>
          <w:rFonts w:ascii="Times New Roman" w:hAnsi="Times New Roman"/>
          <w:b/>
          <w:bCs/>
          <w:lang w:val="sr-Cyrl-RS"/>
        </w:rPr>
        <w:t>1</w:t>
      </w:r>
      <w:r w:rsidR="00494984">
        <w:rPr>
          <w:rFonts w:ascii="Times New Roman" w:hAnsi="Times New Roman"/>
          <w:b/>
          <w:bCs/>
          <w:lang w:val="sr-Cyrl-RS"/>
        </w:rPr>
        <w:t>.</w:t>
      </w:r>
    </w:p>
    <w:p w14:paraId="5CFD1A7D" w14:textId="77777777" w:rsidR="00E8081E" w:rsidRPr="00217C11" w:rsidRDefault="00E8081E" w:rsidP="00E8081E">
      <w:pPr>
        <w:pStyle w:val="text"/>
        <w:spacing w:before="0" w:after="0"/>
        <w:ind w:right="-284"/>
        <w:rPr>
          <w:rFonts w:ascii="Times New Roman" w:hAnsi="Times New Roman"/>
          <w:sz w:val="12"/>
          <w:szCs w:val="12"/>
          <w:lang w:val="sr-Cyrl-RS"/>
        </w:rPr>
      </w:pPr>
    </w:p>
    <w:p w14:paraId="74EE1DBA" w14:textId="32C74068" w:rsidR="00E8081E" w:rsidRDefault="00E8081E" w:rsidP="00217C11">
      <w:pPr>
        <w:pStyle w:val="text"/>
        <w:spacing w:before="0" w:after="0" w:line="250" w:lineRule="exact"/>
        <w:ind w:right="-284"/>
        <w:rPr>
          <w:rFonts w:ascii="Times New Roman" w:hAnsi="Times New Roman"/>
          <w:lang w:val="sr-Cyrl-RS"/>
        </w:rPr>
      </w:pPr>
      <w:r>
        <w:rPr>
          <w:rFonts w:ascii="Times New Roman" w:hAnsi="Times New Roman"/>
        </w:rPr>
        <w:t xml:space="preserve">Запослени коме је уговор о раду отказан </w:t>
      </w:r>
      <w:r w:rsidR="005E4378">
        <w:rPr>
          <w:rFonts w:ascii="Times New Roman" w:hAnsi="Times New Roman"/>
          <w:lang w:val="sr-Cyrl-RS"/>
        </w:rPr>
        <w:t xml:space="preserve">из разлога </w:t>
      </w:r>
      <w:r w:rsidR="0096621E">
        <w:rPr>
          <w:rFonts w:ascii="Times New Roman" w:hAnsi="Times New Roman"/>
          <w:lang w:val="sr-Cyrl-RS"/>
        </w:rPr>
        <w:t xml:space="preserve">наведеног </w:t>
      </w:r>
      <w:r w:rsidR="005E4378">
        <w:rPr>
          <w:rFonts w:ascii="Times New Roman" w:hAnsi="Times New Roman"/>
          <w:lang w:val="sr-Cyrl-RS"/>
        </w:rPr>
        <w:t>у</w:t>
      </w:r>
      <w:r>
        <w:rPr>
          <w:rFonts w:ascii="Times New Roman" w:hAnsi="Times New Roman"/>
        </w:rPr>
        <w:t xml:space="preserve"> члан</w:t>
      </w:r>
      <w:r w:rsidR="005E4378">
        <w:rPr>
          <w:rFonts w:ascii="Times New Roman" w:hAnsi="Times New Roman"/>
          <w:lang w:val="sr-Cyrl-RS"/>
        </w:rPr>
        <w:t>у</w:t>
      </w:r>
      <w:r>
        <w:rPr>
          <w:rFonts w:ascii="Times New Roman" w:hAnsi="Times New Roman"/>
        </w:rPr>
        <w:t xml:space="preserve"> </w:t>
      </w:r>
      <w:r>
        <w:rPr>
          <w:rFonts w:ascii="Times New Roman" w:hAnsi="Times New Roman"/>
          <w:lang w:val="sr-Cyrl-RS"/>
        </w:rPr>
        <w:t>179</w:t>
      </w:r>
      <w:r>
        <w:rPr>
          <w:rFonts w:ascii="Times New Roman" w:hAnsi="Times New Roman"/>
        </w:rPr>
        <w:t xml:space="preserve">. став 1. тачка 1) </w:t>
      </w:r>
      <w:r>
        <w:rPr>
          <w:rFonts w:ascii="Times New Roman" w:hAnsi="Times New Roman"/>
          <w:lang w:val="sr-Cyrl-RS"/>
        </w:rPr>
        <w:t>Закона о раду</w:t>
      </w:r>
      <w:r w:rsidR="002033DF">
        <w:rPr>
          <w:rFonts w:ascii="Times New Roman" w:hAnsi="Times New Roman"/>
          <w:lang w:val="sr-Cyrl-RS"/>
        </w:rPr>
        <w:t xml:space="preserve"> </w:t>
      </w:r>
      <w:r>
        <w:rPr>
          <w:rFonts w:ascii="Times New Roman" w:hAnsi="Times New Roman"/>
        </w:rPr>
        <w:t>има право на отказни рок који се утврђује општим актом или уговором о раду, у зависности од стажа осигур</w:t>
      </w:r>
      <w:r>
        <w:rPr>
          <w:rFonts w:ascii="Times New Roman" w:hAnsi="Times New Roman"/>
          <w:lang w:val="sr-Cyrl-RS"/>
        </w:rPr>
        <w:t xml:space="preserve">ања, и </w:t>
      </w:r>
      <w:r>
        <w:rPr>
          <w:rFonts w:ascii="Times New Roman" w:hAnsi="Times New Roman"/>
        </w:rPr>
        <w:t xml:space="preserve">који не може бити краћи од </w:t>
      </w:r>
      <w:r>
        <w:rPr>
          <w:rFonts w:ascii="Times New Roman" w:hAnsi="Times New Roman"/>
          <w:lang w:val="sr-Cyrl-RS"/>
        </w:rPr>
        <w:t>8</w:t>
      </w:r>
      <w:r>
        <w:rPr>
          <w:rFonts w:ascii="Times New Roman" w:hAnsi="Times New Roman"/>
        </w:rPr>
        <w:t xml:space="preserve"> ни дужи од 30 дан</w:t>
      </w:r>
      <w:r>
        <w:rPr>
          <w:rFonts w:ascii="Times New Roman" w:hAnsi="Times New Roman"/>
          <w:lang w:val="sr-Cyrl-RS"/>
        </w:rPr>
        <w:t>а, при чему о</w:t>
      </w:r>
      <w:r>
        <w:rPr>
          <w:rFonts w:ascii="Times New Roman" w:hAnsi="Times New Roman"/>
        </w:rPr>
        <w:t>тказни рок почиње да тече наредног дана од дана достављања решења о отказу уговора о раду.</w:t>
      </w:r>
    </w:p>
    <w:p w14:paraId="6BB11C7E" w14:textId="69D34D94" w:rsidR="00E8081E" w:rsidRDefault="00E8081E" w:rsidP="00E8081E">
      <w:pPr>
        <w:pStyle w:val="text"/>
        <w:spacing w:before="0" w:after="0"/>
        <w:ind w:right="-284"/>
        <w:rPr>
          <w:rFonts w:ascii="Times New Roman" w:hAnsi="Times New Roman"/>
          <w:sz w:val="16"/>
          <w:szCs w:val="16"/>
          <w:lang w:val="sr-Cyrl-RS"/>
        </w:rPr>
      </w:pPr>
    </w:p>
    <w:p w14:paraId="714AE448" w14:textId="77777777" w:rsidR="001B440F" w:rsidRDefault="00757A9E" w:rsidP="00E8081E">
      <w:pPr>
        <w:pStyle w:val="text"/>
        <w:spacing w:before="0" w:after="0"/>
        <w:ind w:right="-284"/>
        <w:jc w:val="center"/>
        <w:rPr>
          <w:rFonts w:ascii="Times New Roman" w:hAnsi="Times New Roman"/>
          <w:b/>
          <w:bCs/>
        </w:rPr>
      </w:pPr>
      <w:r>
        <w:rPr>
          <w:rFonts w:ascii="Times New Roman" w:hAnsi="Times New Roman"/>
          <w:b/>
          <w:bCs/>
        </w:rPr>
        <w:t xml:space="preserve">XII </w:t>
      </w:r>
      <w:r w:rsidR="00E8081E">
        <w:rPr>
          <w:rFonts w:ascii="Times New Roman" w:hAnsi="Times New Roman"/>
          <w:b/>
          <w:bCs/>
          <w:lang w:val="sr-Cyrl-RS"/>
        </w:rPr>
        <w:t>МИРНО РЕШАВАЊЕ РАДНИХ СПОРОВА</w:t>
      </w:r>
      <w:r w:rsidR="00535803">
        <w:rPr>
          <w:rFonts w:ascii="Times New Roman" w:hAnsi="Times New Roman"/>
          <w:b/>
          <w:bCs/>
          <w:lang w:val="sr-Cyrl-RS"/>
        </w:rPr>
        <w:t xml:space="preserve">, </w:t>
      </w:r>
      <w:r w:rsidR="00A0652C">
        <w:rPr>
          <w:rFonts w:ascii="Times New Roman" w:hAnsi="Times New Roman"/>
          <w:b/>
          <w:bCs/>
        </w:rPr>
        <w:t>ПРАВО НА ШТРАЈК</w:t>
      </w:r>
    </w:p>
    <w:p w14:paraId="049F104D" w14:textId="12A57A20" w:rsidR="00E8081E" w:rsidRDefault="00A0652C" w:rsidP="00E8081E">
      <w:pPr>
        <w:pStyle w:val="text"/>
        <w:spacing w:before="0" w:after="0"/>
        <w:ind w:right="-284"/>
        <w:jc w:val="center"/>
        <w:rPr>
          <w:rFonts w:ascii="Times New Roman" w:hAnsi="Times New Roman"/>
          <w:b/>
          <w:bCs/>
          <w:lang w:val="sr-Cyrl-RS"/>
        </w:rPr>
      </w:pPr>
      <w:r>
        <w:rPr>
          <w:rFonts w:ascii="Times New Roman" w:hAnsi="Times New Roman"/>
          <w:b/>
          <w:bCs/>
          <w:lang w:val="sr-Cyrl-RS"/>
        </w:rPr>
        <w:t>И СИНДИКАЛНО</w:t>
      </w:r>
      <w:r>
        <w:rPr>
          <w:rFonts w:ascii="Times New Roman" w:hAnsi="Times New Roman"/>
          <w:b/>
          <w:bCs/>
        </w:rPr>
        <w:t xml:space="preserve"> </w:t>
      </w:r>
      <w:r>
        <w:rPr>
          <w:rFonts w:ascii="Times New Roman" w:hAnsi="Times New Roman"/>
          <w:b/>
          <w:bCs/>
          <w:lang w:val="sr-Cyrl-RS"/>
        </w:rPr>
        <w:t>ОРГАНИЗОВАЊЕ</w:t>
      </w:r>
    </w:p>
    <w:p w14:paraId="65411DA2" w14:textId="77777777" w:rsidR="00E8081E" w:rsidRDefault="00E8081E" w:rsidP="00E8081E">
      <w:pPr>
        <w:pStyle w:val="text"/>
        <w:spacing w:before="0" w:after="0"/>
        <w:ind w:right="-284"/>
        <w:rPr>
          <w:rFonts w:ascii="Times New Roman" w:hAnsi="Times New Roman"/>
          <w:sz w:val="16"/>
          <w:szCs w:val="16"/>
          <w:lang w:val="sr-Cyrl-RS"/>
        </w:rPr>
      </w:pPr>
    </w:p>
    <w:p w14:paraId="652102A4" w14:textId="2E495052" w:rsidR="00E8081E" w:rsidRPr="005D3C30" w:rsidRDefault="00E8081E" w:rsidP="005D3C30">
      <w:pPr>
        <w:pStyle w:val="text"/>
        <w:widowControl w:val="0"/>
        <w:spacing w:before="0" w:after="0"/>
        <w:ind w:right="-284"/>
        <w:jc w:val="center"/>
        <w:rPr>
          <w:rFonts w:ascii="Times New Roman" w:hAnsi="Times New Roman"/>
          <w:b/>
          <w:bCs/>
          <w:lang w:val="sr-Cyrl-RS"/>
        </w:rPr>
      </w:pPr>
      <w:r w:rsidRPr="005D3C30">
        <w:rPr>
          <w:rFonts w:ascii="Times New Roman" w:hAnsi="Times New Roman"/>
          <w:b/>
          <w:bCs/>
          <w:lang w:val="sr-Cyrl-RS"/>
        </w:rPr>
        <w:t>Члан</w:t>
      </w:r>
      <w:r w:rsidR="00DC0639">
        <w:rPr>
          <w:rFonts w:ascii="Times New Roman" w:hAnsi="Times New Roman"/>
          <w:b/>
          <w:bCs/>
          <w:lang w:val="sr-Cyrl-RS"/>
        </w:rPr>
        <w:t xml:space="preserve"> 5</w:t>
      </w:r>
      <w:r w:rsidR="0006648A">
        <w:rPr>
          <w:rFonts w:ascii="Times New Roman" w:hAnsi="Times New Roman"/>
          <w:b/>
          <w:bCs/>
          <w:lang w:val="sr-Cyrl-RS"/>
        </w:rPr>
        <w:t>2</w:t>
      </w:r>
      <w:r w:rsidR="00DC0639">
        <w:rPr>
          <w:rFonts w:ascii="Times New Roman" w:hAnsi="Times New Roman"/>
          <w:b/>
          <w:bCs/>
          <w:lang w:val="sr-Cyrl-RS"/>
        </w:rPr>
        <w:t>.</w:t>
      </w:r>
    </w:p>
    <w:p w14:paraId="3E6F464A" w14:textId="77777777" w:rsidR="00E8081E" w:rsidRPr="0045228E" w:rsidRDefault="00E8081E" w:rsidP="003A33A8">
      <w:pPr>
        <w:widowControl w:val="0"/>
        <w:autoSpaceDE w:val="0"/>
        <w:autoSpaceDN w:val="0"/>
        <w:adjustRightInd w:val="0"/>
        <w:spacing w:after="0" w:line="240" w:lineRule="auto"/>
        <w:ind w:right="-284"/>
        <w:jc w:val="both"/>
        <w:rPr>
          <w:rFonts w:ascii="Times New Roman" w:hAnsi="Times New Roman" w:cs="Times New Roman"/>
          <w:color w:val="000000"/>
          <w:sz w:val="12"/>
          <w:szCs w:val="12"/>
          <w:lang w:val="sr-Cyrl-RS"/>
        </w:rPr>
      </w:pPr>
    </w:p>
    <w:p w14:paraId="4DE85043" w14:textId="77777777" w:rsidR="00E8081E" w:rsidRPr="005D3C30" w:rsidRDefault="00E8081E" w:rsidP="0045228E">
      <w:pPr>
        <w:widowControl w:val="0"/>
        <w:autoSpaceDE w:val="0"/>
        <w:autoSpaceDN w:val="0"/>
        <w:adjustRightInd w:val="0"/>
        <w:spacing w:after="0" w:line="240" w:lineRule="atLeast"/>
        <w:ind w:right="-284"/>
        <w:jc w:val="both"/>
        <w:rPr>
          <w:rFonts w:ascii="Times New Roman" w:hAnsi="Times New Roman" w:cs="Times New Roman"/>
          <w:lang w:val="sr-Cyrl-RS"/>
        </w:rPr>
      </w:pPr>
      <w:r w:rsidRPr="001F1ACB">
        <w:rPr>
          <w:rFonts w:ascii="Times New Roman" w:hAnsi="Times New Roman" w:cs="Times New Roman"/>
          <w:color w:val="000000"/>
          <w:lang w:val="ru-RU"/>
        </w:rPr>
        <w:t>Мирно решавање колективних радних спорова врши се на начин и по поступку утврђеним Законо</w:t>
      </w:r>
      <w:r w:rsidRPr="005D3C30">
        <w:rPr>
          <w:rFonts w:ascii="Times New Roman" w:hAnsi="Times New Roman" w:cs="Times New Roman"/>
          <w:color w:val="000000"/>
          <w:lang w:val="sr-Cyrl-RS"/>
        </w:rPr>
        <w:t xml:space="preserve">м о мирном </w:t>
      </w:r>
      <w:r w:rsidRPr="001F1ACB">
        <w:rPr>
          <w:rFonts w:ascii="Times New Roman" w:hAnsi="Times New Roman" w:cs="Times New Roman"/>
          <w:color w:val="000000"/>
          <w:lang w:val="ru-RU"/>
        </w:rPr>
        <w:t xml:space="preserve">решавању радних </w:t>
      </w:r>
      <w:r w:rsidRPr="001F1ACB">
        <w:rPr>
          <w:rFonts w:ascii="Times New Roman" w:hAnsi="Times New Roman" w:cs="Times New Roman"/>
          <w:lang w:val="ru-RU"/>
        </w:rPr>
        <w:t>спорова</w:t>
      </w:r>
      <w:r w:rsidRPr="005D3C30">
        <w:rPr>
          <w:rFonts w:ascii="Times New Roman" w:hAnsi="Times New Roman" w:cs="Times New Roman"/>
          <w:lang w:val="sr-Cyrl-RS"/>
        </w:rPr>
        <w:t xml:space="preserve"> и </w:t>
      </w:r>
      <w:r w:rsidRPr="001F1ACB">
        <w:rPr>
          <w:rFonts w:ascii="Times New Roman" w:hAnsi="Times New Roman" w:cs="Times New Roman"/>
          <w:lang w:val="ru-RU"/>
        </w:rPr>
        <w:t>П</w:t>
      </w:r>
      <w:r w:rsidRPr="005D3C30">
        <w:rPr>
          <w:rFonts w:ascii="Times New Roman" w:hAnsi="Times New Roman" w:cs="Times New Roman"/>
          <w:lang w:val="sr-Cyrl-RS"/>
        </w:rPr>
        <w:t>КУ-ом.</w:t>
      </w:r>
    </w:p>
    <w:p w14:paraId="645BE9D6" w14:textId="77777777" w:rsidR="00E8081E" w:rsidRPr="00CC4015" w:rsidRDefault="00E8081E" w:rsidP="003A33A8">
      <w:pPr>
        <w:widowControl w:val="0"/>
        <w:autoSpaceDE w:val="0"/>
        <w:autoSpaceDN w:val="0"/>
        <w:adjustRightInd w:val="0"/>
        <w:spacing w:after="0" w:line="240" w:lineRule="auto"/>
        <w:ind w:right="-284"/>
        <w:jc w:val="both"/>
        <w:rPr>
          <w:rFonts w:ascii="Times New Roman" w:hAnsi="Times New Roman" w:cs="Times New Roman"/>
          <w:color w:val="000000"/>
          <w:sz w:val="20"/>
          <w:szCs w:val="20"/>
          <w:lang w:val="sr-Cyrl-RS"/>
        </w:rPr>
      </w:pPr>
    </w:p>
    <w:p w14:paraId="3526AC3B" w14:textId="77777777" w:rsidR="00E8081E" w:rsidRPr="005D3C30" w:rsidRDefault="00E8081E" w:rsidP="00217C11">
      <w:pPr>
        <w:widowControl w:val="0"/>
        <w:autoSpaceDE w:val="0"/>
        <w:autoSpaceDN w:val="0"/>
        <w:adjustRightInd w:val="0"/>
        <w:spacing w:after="0" w:line="250" w:lineRule="exact"/>
        <w:ind w:right="-284"/>
        <w:jc w:val="both"/>
        <w:rPr>
          <w:rFonts w:ascii="Times New Roman" w:hAnsi="Times New Roman" w:cs="Times New Roman"/>
          <w:color w:val="000000"/>
          <w:lang w:val="sr-Cyrl-RS"/>
        </w:rPr>
      </w:pPr>
      <w:r w:rsidRPr="001F1ACB">
        <w:rPr>
          <w:rFonts w:ascii="Times New Roman" w:hAnsi="Times New Roman" w:cs="Times New Roman"/>
          <w:color w:val="000000"/>
          <w:lang w:val="ru-RU"/>
        </w:rPr>
        <w:lastRenderedPageBreak/>
        <w:t xml:space="preserve">Колективним радним спором, у смислу </w:t>
      </w:r>
      <w:r w:rsidRPr="005D3C30">
        <w:rPr>
          <w:rFonts w:ascii="Times New Roman" w:hAnsi="Times New Roman" w:cs="Times New Roman"/>
          <w:color w:val="000000"/>
          <w:lang w:val="sr-Cyrl-RS"/>
        </w:rPr>
        <w:t>ПКУ</w:t>
      </w:r>
      <w:r w:rsidRPr="001F1ACB">
        <w:rPr>
          <w:rFonts w:ascii="Times New Roman" w:hAnsi="Times New Roman" w:cs="Times New Roman"/>
          <w:color w:val="000000"/>
          <w:lang w:val="ru-RU"/>
        </w:rPr>
        <w:t>, сматрају се спорови поводом:</w:t>
      </w:r>
    </w:p>
    <w:p w14:paraId="6BF2BA80" w14:textId="1723845F" w:rsidR="00E8081E" w:rsidRPr="005D3C30" w:rsidRDefault="00E8081E" w:rsidP="00217C11">
      <w:pPr>
        <w:widowControl w:val="0"/>
        <w:autoSpaceDE w:val="0"/>
        <w:autoSpaceDN w:val="0"/>
        <w:adjustRightInd w:val="0"/>
        <w:spacing w:after="0" w:line="250" w:lineRule="exact"/>
        <w:ind w:right="-284"/>
        <w:jc w:val="both"/>
        <w:rPr>
          <w:rFonts w:ascii="Times New Roman" w:hAnsi="Times New Roman" w:cs="Times New Roman"/>
          <w:color w:val="000000"/>
          <w:lang w:val="sr-Cyrl-RS"/>
        </w:rPr>
      </w:pPr>
      <w:r w:rsidRPr="005D3C30">
        <w:rPr>
          <w:rFonts w:ascii="Times New Roman" w:hAnsi="Times New Roman" w:cs="Times New Roman"/>
          <w:color w:val="000000"/>
          <w:lang w:val="sr-Cyrl-RS"/>
        </w:rPr>
        <w:t xml:space="preserve">1. </w:t>
      </w:r>
      <w:r w:rsidRPr="001F1ACB">
        <w:rPr>
          <w:rFonts w:ascii="Times New Roman" w:hAnsi="Times New Roman" w:cs="Times New Roman"/>
          <w:color w:val="000000"/>
          <w:lang w:val="ru-RU"/>
        </w:rPr>
        <w:t xml:space="preserve">закључивања, измена и допуна или примене </w:t>
      </w:r>
      <w:r w:rsidRPr="005D3C30">
        <w:rPr>
          <w:rFonts w:ascii="Times New Roman" w:hAnsi="Times New Roman" w:cs="Times New Roman"/>
          <w:color w:val="000000"/>
          <w:lang w:val="sr-Cyrl-RS"/>
        </w:rPr>
        <w:t>ПКУ</w:t>
      </w:r>
      <w:r w:rsidRPr="001F1ACB">
        <w:rPr>
          <w:rFonts w:ascii="Times New Roman" w:hAnsi="Times New Roman" w:cs="Times New Roman"/>
          <w:color w:val="000000"/>
          <w:lang w:val="ru-RU"/>
        </w:rPr>
        <w:t>;</w:t>
      </w:r>
      <w:r w:rsidR="00A366FA">
        <w:rPr>
          <w:rFonts w:ascii="Times New Roman" w:hAnsi="Times New Roman" w:cs="Times New Roman"/>
          <w:color w:val="000000"/>
          <w:lang w:val="sr-Cyrl-RS"/>
        </w:rPr>
        <w:t xml:space="preserve">   </w:t>
      </w:r>
      <w:r w:rsidRPr="005D3C30">
        <w:rPr>
          <w:rFonts w:ascii="Times New Roman" w:hAnsi="Times New Roman" w:cs="Times New Roman"/>
          <w:color w:val="000000"/>
          <w:lang w:val="sr-Cyrl-RS"/>
        </w:rPr>
        <w:t xml:space="preserve">2. </w:t>
      </w:r>
      <w:r w:rsidRPr="001F1ACB">
        <w:rPr>
          <w:rFonts w:ascii="Times New Roman" w:hAnsi="Times New Roman" w:cs="Times New Roman"/>
          <w:color w:val="000000"/>
          <w:lang w:val="ru-RU"/>
        </w:rPr>
        <w:t>остваривањ</w:t>
      </w:r>
      <w:r w:rsidRPr="005D3C30">
        <w:rPr>
          <w:rFonts w:ascii="Times New Roman" w:hAnsi="Times New Roman" w:cs="Times New Roman"/>
          <w:color w:val="000000"/>
          <w:lang w:val="sr-Cyrl-RS"/>
        </w:rPr>
        <w:t>а</w:t>
      </w:r>
      <w:r w:rsidRPr="001F1ACB">
        <w:rPr>
          <w:rFonts w:ascii="Times New Roman" w:hAnsi="Times New Roman" w:cs="Times New Roman"/>
          <w:color w:val="000000"/>
          <w:lang w:val="ru-RU"/>
        </w:rPr>
        <w:t xml:space="preserve"> права на синдикално организовање;</w:t>
      </w:r>
      <w:r w:rsidR="00BC1769">
        <w:rPr>
          <w:rFonts w:ascii="Times New Roman" w:hAnsi="Times New Roman" w:cs="Times New Roman"/>
          <w:color w:val="000000"/>
          <w:lang w:val="sr-Cyrl-RS"/>
        </w:rPr>
        <w:t xml:space="preserve"> </w:t>
      </w:r>
      <w:r w:rsidRPr="005D3C30">
        <w:rPr>
          <w:rFonts w:ascii="Times New Roman" w:hAnsi="Times New Roman" w:cs="Times New Roman"/>
          <w:color w:val="000000"/>
          <w:lang w:val="sr-Cyrl-RS"/>
        </w:rPr>
        <w:t>3. ос</w:t>
      </w:r>
      <w:r w:rsidRPr="001F1ACB">
        <w:rPr>
          <w:rFonts w:ascii="Times New Roman" w:hAnsi="Times New Roman" w:cs="Times New Roman"/>
          <w:color w:val="000000"/>
          <w:lang w:val="ru-RU"/>
        </w:rPr>
        <w:t>тваривањ</w:t>
      </w:r>
      <w:r w:rsidRPr="005D3C30">
        <w:rPr>
          <w:rFonts w:ascii="Times New Roman" w:hAnsi="Times New Roman" w:cs="Times New Roman"/>
          <w:color w:val="000000"/>
          <w:lang w:val="sr-Cyrl-RS"/>
        </w:rPr>
        <w:t>а</w:t>
      </w:r>
      <w:r w:rsidRPr="001F1ACB">
        <w:rPr>
          <w:rFonts w:ascii="Times New Roman" w:hAnsi="Times New Roman" w:cs="Times New Roman"/>
          <w:color w:val="000000"/>
          <w:lang w:val="ru-RU"/>
        </w:rPr>
        <w:t xml:space="preserve"> права на штрајк;</w:t>
      </w:r>
      <w:r w:rsidR="00A366FA">
        <w:rPr>
          <w:rFonts w:ascii="Times New Roman" w:hAnsi="Times New Roman" w:cs="Times New Roman"/>
          <w:color w:val="000000"/>
          <w:lang w:val="sr-Cyrl-RS"/>
        </w:rPr>
        <w:t xml:space="preserve">   </w:t>
      </w:r>
      <w:r w:rsidRPr="005D3C30">
        <w:rPr>
          <w:rFonts w:ascii="Times New Roman" w:hAnsi="Times New Roman" w:cs="Times New Roman"/>
          <w:color w:val="000000"/>
          <w:lang w:val="sr-Cyrl-RS"/>
        </w:rPr>
        <w:t xml:space="preserve">4. </w:t>
      </w:r>
      <w:r w:rsidRPr="001F1ACB">
        <w:rPr>
          <w:rFonts w:ascii="Times New Roman" w:hAnsi="Times New Roman" w:cs="Times New Roman"/>
          <w:color w:val="000000"/>
          <w:lang w:val="ru-RU"/>
        </w:rPr>
        <w:t>остваривањ</w:t>
      </w:r>
      <w:r w:rsidRPr="005D3C30">
        <w:rPr>
          <w:rFonts w:ascii="Times New Roman" w:hAnsi="Times New Roman" w:cs="Times New Roman"/>
          <w:color w:val="000000"/>
          <w:lang w:val="sr-Cyrl-RS"/>
        </w:rPr>
        <w:t>а</w:t>
      </w:r>
      <w:r w:rsidRPr="001F1ACB">
        <w:rPr>
          <w:rFonts w:ascii="Times New Roman" w:hAnsi="Times New Roman" w:cs="Times New Roman"/>
          <w:color w:val="000000"/>
          <w:lang w:val="ru-RU"/>
        </w:rPr>
        <w:t xml:space="preserve"> и заштите других права из рада и по основу рада, у складу са законо</w:t>
      </w:r>
      <w:r w:rsidRPr="005D3C30">
        <w:rPr>
          <w:rFonts w:ascii="Times New Roman" w:hAnsi="Times New Roman" w:cs="Times New Roman"/>
          <w:color w:val="000000"/>
          <w:lang w:val="sr-Cyrl-RS"/>
        </w:rPr>
        <w:t>м.</w:t>
      </w:r>
    </w:p>
    <w:p w14:paraId="59E9AB6C" w14:textId="77777777" w:rsidR="00E8081E" w:rsidRPr="00BA25C0" w:rsidRDefault="00E8081E" w:rsidP="003A33A8">
      <w:pPr>
        <w:widowControl w:val="0"/>
        <w:autoSpaceDE w:val="0"/>
        <w:autoSpaceDN w:val="0"/>
        <w:adjustRightInd w:val="0"/>
        <w:spacing w:after="0" w:line="240" w:lineRule="auto"/>
        <w:ind w:right="-284"/>
        <w:jc w:val="both"/>
        <w:rPr>
          <w:rFonts w:ascii="Times New Roman" w:hAnsi="Times New Roman" w:cs="Times New Roman"/>
          <w:color w:val="000000"/>
          <w:sz w:val="12"/>
          <w:szCs w:val="12"/>
          <w:lang w:val="sr-Cyrl-RS"/>
        </w:rPr>
      </w:pPr>
    </w:p>
    <w:p w14:paraId="74622FDD" w14:textId="77777777" w:rsidR="00E8081E" w:rsidRPr="005D3C30" w:rsidRDefault="00E8081E" w:rsidP="0045228E">
      <w:pPr>
        <w:widowControl w:val="0"/>
        <w:autoSpaceDE w:val="0"/>
        <w:autoSpaceDN w:val="0"/>
        <w:adjustRightInd w:val="0"/>
        <w:spacing w:after="0" w:line="240" w:lineRule="atLeast"/>
        <w:ind w:right="-284"/>
        <w:jc w:val="both"/>
        <w:rPr>
          <w:rFonts w:ascii="Times New Roman" w:hAnsi="Times New Roman" w:cs="Times New Roman"/>
          <w:color w:val="000000"/>
          <w:lang w:val="sr-Cyrl-RS"/>
        </w:rPr>
      </w:pPr>
      <w:r w:rsidRPr="001F1ACB">
        <w:rPr>
          <w:rFonts w:ascii="Times New Roman" w:hAnsi="Times New Roman" w:cs="Times New Roman"/>
          <w:color w:val="000000"/>
          <w:lang w:val="ru-RU"/>
        </w:rPr>
        <w:t xml:space="preserve">Индивидуалним радним спором, у смислу </w:t>
      </w:r>
      <w:r w:rsidRPr="005D3C30">
        <w:rPr>
          <w:rFonts w:ascii="Times New Roman" w:hAnsi="Times New Roman" w:cs="Times New Roman"/>
          <w:color w:val="000000"/>
          <w:lang w:val="sr-Cyrl-RS"/>
        </w:rPr>
        <w:t xml:space="preserve">ПКУ, </w:t>
      </w:r>
      <w:r w:rsidRPr="001F1ACB">
        <w:rPr>
          <w:rFonts w:ascii="Times New Roman" w:hAnsi="Times New Roman" w:cs="Times New Roman"/>
          <w:color w:val="000000"/>
          <w:lang w:val="ru-RU"/>
        </w:rPr>
        <w:t>сматра се спор настао поводом повреде или угрожавања појединачног права, обавезе или интереса из радног односа, односно поводом радног односа.</w:t>
      </w:r>
    </w:p>
    <w:p w14:paraId="75D3251F" w14:textId="77777777" w:rsidR="00E8081E" w:rsidRPr="00FF5A77" w:rsidRDefault="00E8081E" w:rsidP="003A33A8">
      <w:pPr>
        <w:widowControl w:val="0"/>
        <w:autoSpaceDE w:val="0"/>
        <w:autoSpaceDN w:val="0"/>
        <w:adjustRightInd w:val="0"/>
        <w:spacing w:after="0" w:line="240" w:lineRule="auto"/>
        <w:ind w:right="-284"/>
        <w:jc w:val="both"/>
        <w:rPr>
          <w:rFonts w:ascii="Times New Roman" w:hAnsi="Times New Roman" w:cs="Times New Roman"/>
          <w:color w:val="000000"/>
          <w:sz w:val="12"/>
          <w:szCs w:val="12"/>
          <w:lang w:val="sr-Cyrl-RS"/>
        </w:rPr>
      </w:pPr>
    </w:p>
    <w:p w14:paraId="40440F92" w14:textId="77777777" w:rsidR="00E8081E" w:rsidRPr="005D3C30" w:rsidRDefault="00E8081E" w:rsidP="00217C11">
      <w:pPr>
        <w:widowControl w:val="0"/>
        <w:autoSpaceDE w:val="0"/>
        <w:autoSpaceDN w:val="0"/>
        <w:adjustRightInd w:val="0"/>
        <w:spacing w:after="0" w:line="250" w:lineRule="exact"/>
        <w:ind w:right="-284"/>
        <w:jc w:val="both"/>
        <w:rPr>
          <w:rFonts w:ascii="Times New Roman" w:hAnsi="Times New Roman" w:cs="Times New Roman"/>
          <w:lang w:val="sr-Cyrl-RS"/>
        </w:rPr>
      </w:pPr>
      <w:r w:rsidRPr="001F1ACB">
        <w:rPr>
          <w:rFonts w:ascii="Times New Roman" w:hAnsi="Times New Roman" w:cs="Times New Roman"/>
          <w:color w:val="000000"/>
          <w:lang w:val="ru-RU"/>
        </w:rPr>
        <w:t>Мирно решавање индивидуалних радних споров</w:t>
      </w:r>
      <w:r w:rsidRPr="005D3C30">
        <w:rPr>
          <w:rFonts w:ascii="Times New Roman" w:hAnsi="Times New Roman" w:cs="Times New Roman"/>
          <w:color w:val="000000"/>
          <w:lang w:val="sr-Cyrl-RS"/>
        </w:rPr>
        <w:t xml:space="preserve">а </w:t>
      </w:r>
      <w:r w:rsidRPr="001F1ACB">
        <w:rPr>
          <w:rFonts w:ascii="Times New Roman" w:hAnsi="Times New Roman" w:cs="Times New Roman"/>
          <w:color w:val="000000"/>
          <w:lang w:val="ru-RU"/>
        </w:rPr>
        <w:t>поводом престанка радног односа или исплате минималне зараде, врши се по поступку пред арбитром, у складу са правилима утврђеним</w:t>
      </w:r>
      <w:r w:rsidRPr="005D3C30">
        <w:rPr>
          <w:rFonts w:ascii="Times New Roman" w:hAnsi="Times New Roman" w:cs="Times New Roman"/>
          <w:color w:val="000000"/>
          <w:lang w:val="sr-Cyrl-RS"/>
        </w:rPr>
        <w:t xml:space="preserve"> </w:t>
      </w:r>
      <w:r w:rsidRPr="001F1ACB">
        <w:rPr>
          <w:rFonts w:ascii="Times New Roman" w:hAnsi="Times New Roman" w:cs="Times New Roman"/>
          <w:color w:val="000000"/>
          <w:lang w:val="ru-RU"/>
        </w:rPr>
        <w:t>Законо</w:t>
      </w:r>
      <w:r w:rsidRPr="005D3C30">
        <w:rPr>
          <w:rFonts w:ascii="Times New Roman" w:hAnsi="Times New Roman" w:cs="Times New Roman"/>
          <w:color w:val="000000"/>
          <w:lang w:val="sr-Cyrl-RS"/>
        </w:rPr>
        <w:t xml:space="preserve">м о мирном </w:t>
      </w:r>
      <w:r w:rsidRPr="001F1ACB">
        <w:rPr>
          <w:rFonts w:ascii="Times New Roman" w:hAnsi="Times New Roman" w:cs="Times New Roman"/>
          <w:color w:val="000000"/>
          <w:lang w:val="ru-RU"/>
        </w:rPr>
        <w:t>решавању радних споров</w:t>
      </w:r>
      <w:r w:rsidRPr="005D3C30">
        <w:rPr>
          <w:rFonts w:ascii="Times New Roman" w:hAnsi="Times New Roman" w:cs="Times New Roman"/>
          <w:color w:val="000000"/>
          <w:lang w:val="sr-Cyrl-RS"/>
        </w:rPr>
        <w:t>а</w:t>
      </w:r>
      <w:r w:rsidRPr="001F1ACB">
        <w:rPr>
          <w:rFonts w:ascii="Times New Roman" w:hAnsi="Times New Roman" w:cs="Times New Roman"/>
          <w:color w:val="000000"/>
          <w:lang w:val="ru-RU"/>
        </w:rPr>
        <w:t>.</w:t>
      </w:r>
    </w:p>
    <w:p w14:paraId="5A49D806" w14:textId="54946A9E" w:rsidR="00E8081E" w:rsidRPr="00DC0639" w:rsidRDefault="00E8081E" w:rsidP="00E8081E">
      <w:pPr>
        <w:pStyle w:val="text"/>
        <w:spacing w:before="0" w:after="0"/>
        <w:ind w:right="-284"/>
        <w:jc w:val="center"/>
        <w:rPr>
          <w:rFonts w:ascii="Times New Roman" w:hAnsi="Times New Roman"/>
          <w:b/>
          <w:bCs/>
          <w:lang w:val="sr-Cyrl-RS"/>
        </w:rPr>
      </w:pPr>
      <w:r>
        <w:rPr>
          <w:rFonts w:ascii="Times New Roman" w:hAnsi="Times New Roman"/>
          <w:b/>
          <w:bCs/>
        </w:rPr>
        <w:t>Члан</w:t>
      </w:r>
      <w:r w:rsidR="00DC0639">
        <w:rPr>
          <w:rFonts w:ascii="Times New Roman" w:hAnsi="Times New Roman"/>
          <w:b/>
          <w:bCs/>
          <w:lang w:val="sr-Cyrl-RS"/>
        </w:rPr>
        <w:t xml:space="preserve"> 5</w:t>
      </w:r>
      <w:r w:rsidR="0006648A">
        <w:rPr>
          <w:rFonts w:ascii="Times New Roman" w:hAnsi="Times New Roman"/>
          <w:b/>
          <w:bCs/>
          <w:lang w:val="sr-Cyrl-RS"/>
        </w:rPr>
        <w:t>3</w:t>
      </w:r>
      <w:r w:rsidR="00DC0639">
        <w:rPr>
          <w:rFonts w:ascii="Times New Roman" w:hAnsi="Times New Roman"/>
          <w:b/>
          <w:bCs/>
          <w:lang w:val="sr-Cyrl-RS"/>
        </w:rPr>
        <w:t>.</w:t>
      </w:r>
    </w:p>
    <w:p w14:paraId="5DF14714" w14:textId="77777777" w:rsidR="00E8081E" w:rsidRPr="003F706C" w:rsidRDefault="00E8081E" w:rsidP="003A33A8">
      <w:pPr>
        <w:pStyle w:val="text"/>
        <w:spacing w:before="0" w:after="0"/>
        <w:ind w:right="-284"/>
        <w:rPr>
          <w:rFonts w:ascii="Times New Roman" w:hAnsi="Times New Roman"/>
          <w:sz w:val="12"/>
          <w:szCs w:val="12"/>
          <w:lang w:val="sr-Cyrl-RS"/>
        </w:rPr>
      </w:pPr>
    </w:p>
    <w:p w14:paraId="0C40AF7F" w14:textId="21CF676C" w:rsidR="00E8081E" w:rsidRDefault="00E8081E" w:rsidP="00217C11">
      <w:pPr>
        <w:pStyle w:val="Teloteksta"/>
        <w:kinsoku w:val="0"/>
        <w:overflowPunct w:val="0"/>
        <w:spacing w:line="250" w:lineRule="exact"/>
        <w:ind w:right="-130"/>
        <w:jc w:val="both"/>
        <w:rPr>
          <w:sz w:val="22"/>
          <w:szCs w:val="22"/>
          <w:lang w:val="sr-Cyrl-RS"/>
        </w:rPr>
      </w:pPr>
      <w:r>
        <w:rPr>
          <w:sz w:val="22"/>
          <w:szCs w:val="22"/>
        </w:rPr>
        <w:t>Запослени</w:t>
      </w:r>
      <w:r w:rsidR="00262A83">
        <w:rPr>
          <w:sz w:val="22"/>
          <w:szCs w:val="22"/>
          <w:lang w:val="sr-Cyrl-RS"/>
        </w:rPr>
        <w:t xml:space="preserve"> </w:t>
      </w:r>
      <w:r>
        <w:rPr>
          <w:sz w:val="22"/>
          <w:szCs w:val="22"/>
        </w:rPr>
        <w:t xml:space="preserve">остварују право на штрајк у складу са Законом, </w:t>
      </w:r>
      <w:r>
        <w:rPr>
          <w:sz w:val="22"/>
          <w:szCs w:val="22"/>
          <w:lang w:val="sr-Cyrl-RS"/>
        </w:rPr>
        <w:t>За</w:t>
      </w:r>
      <w:r>
        <w:rPr>
          <w:sz w:val="22"/>
          <w:szCs w:val="22"/>
        </w:rPr>
        <w:t>коном</w:t>
      </w:r>
      <w:r>
        <w:rPr>
          <w:sz w:val="22"/>
          <w:szCs w:val="22"/>
          <w:lang w:val="sr-Cyrl-RS"/>
        </w:rPr>
        <w:t xml:space="preserve"> о основном образовању и васпитању </w:t>
      </w:r>
      <w:r>
        <w:rPr>
          <w:sz w:val="22"/>
          <w:szCs w:val="22"/>
        </w:rPr>
        <w:t xml:space="preserve">и </w:t>
      </w:r>
      <w:r>
        <w:rPr>
          <w:sz w:val="22"/>
          <w:szCs w:val="22"/>
          <w:lang w:val="sr-Cyrl-RS"/>
        </w:rPr>
        <w:t>За</w:t>
      </w:r>
      <w:r>
        <w:rPr>
          <w:sz w:val="22"/>
          <w:szCs w:val="22"/>
        </w:rPr>
        <w:t xml:space="preserve">коном </w:t>
      </w:r>
      <w:r>
        <w:rPr>
          <w:sz w:val="22"/>
          <w:szCs w:val="22"/>
          <w:lang w:val="sr-Cyrl-RS"/>
        </w:rPr>
        <w:t xml:space="preserve">о </w:t>
      </w:r>
      <w:r>
        <w:rPr>
          <w:sz w:val="22"/>
          <w:szCs w:val="22"/>
        </w:rPr>
        <w:t>штрајк</w:t>
      </w:r>
      <w:r>
        <w:rPr>
          <w:sz w:val="22"/>
          <w:szCs w:val="22"/>
          <w:lang w:val="sr-Cyrl-RS"/>
        </w:rPr>
        <w:t>у, а ш</w:t>
      </w:r>
      <w:r>
        <w:rPr>
          <w:sz w:val="22"/>
          <w:szCs w:val="22"/>
        </w:rPr>
        <w:t>трајкачки одбор и запослени који учествују у штрајку дужни су да штрајк организују и воде на начин којим</w:t>
      </w:r>
      <w:r>
        <w:rPr>
          <w:sz w:val="22"/>
          <w:szCs w:val="22"/>
          <w:lang w:val="sr-Cyrl-RS"/>
        </w:rPr>
        <w:t xml:space="preserve"> </w:t>
      </w:r>
      <w:r>
        <w:rPr>
          <w:sz w:val="22"/>
          <w:szCs w:val="22"/>
        </w:rPr>
        <w:t>се не угрожава безбедност запослених и ученика, имовине и омогућава наставак рада по окончању штрајк</w:t>
      </w:r>
      <w:r>
        <w:rPr>
          <w:sz w:val="22"/>
          <w:szCs w:val="22"/>
          <w:lang w:val="sr-Cyrl-RS"/>
        </w:rPr>
        <w:t>а.</w:t>
      </w:r>
    </w:p>
    <w:p w14:paraId="28995DD3" w14:textId="77777777" w:rsidR="00E8081E" w:rsidRDefault="00E8081E" w:rsidP="003A33A8">
      <w:pPr>
        <w:pStyle w:val="text"/>
        <w:spacing w:before="0" w:after="0"/>
        <w:ind w:right="-284"/>
        <w:rPr>
          <w:rFonts w:ascii="Times New Roman" w:hAnsi="Times New Roman"/>
          <w:sz w:val="16"/>
          <w:szCs w:val="16"/>
          <w:lang w:val="sr-Cyrl-RS"/>
        </w:rPr>
      </w:pPr>
    </w:p>
    <w:p w14:paraId="1EB13475" w14:textId="77777777" w:rsidR="00E8081E" w:rsidRDefault="00E8081E" w:rsidP="00217C11">
      <w:pPr>
        <w:pStyle w:val="text"/>
        <w:spacing w:before="0" w:after="0" w:line="250" w:lineRule="exact"/>
        <w:ind w:right="-284"/>
        <w:rPr>
          <w:rFonts w:ascii="Times New Roman" w:hAnsi="Times New Roman"/>
          <w:lang w:val="sr-Cyrl-RS"/>
        </w:rPr>
      </w:pPr>
      <w:r>
        <w:rPr>
          <w:rFonts w:ascii="Times New Roman" w:hAnsi="Times New Roman"/>
        </w:rPr>
        <w:t>Наставници, односно стручни сарадниц</w:t>
      </w:r>
      <w:r>
        <w:rPr>
          <w:rFonts w:ascii="Times New Roman" w:hAnsi="Times New Roman"/>
          <w:lang w:val="sr-Cyrl-RS"/>
        </w:rPr>
        <w:t xml:space="preserve">и </w:t>
      </w:r>
      <w:r>
        <w:rPr>
          <w:rFonts w:ascii="Times New Roman" w:hAnsi="Times New Roman"/>
        </w:rPr>
        <w:t xml:space="preserve">остварују право на штрајк, под условом да обезбеде минимум процеса рада </w:t>
      </w:r>
      <w:r>
        <w:rPr>
          <w:rFonts w:ascii="Times New Roman" w:hAnsi="Times New Roman"/>
          <w:lang w:val="sr-Cyrl-RS"/>
        </w:rPr>
        <w:t>Ш</w:t>
      </w:r>
      <w:r>
        <w:rPr>
          <w:rFonts w:ascii="Times New Roman" w:hAnsi="Times New Roman"/>
        </w:rPr>
        <w:t>коле, у остваривању права грађана од општег интереса у основном образовању и васпитању</w:t>
      </w:r>
      <w:r>
        <w:rPr>
          <w:rFonts w:ascii="Times New Roman" w:hAnsi="Times New Roman"/>
          <w:lang w:val="sr-Cyrl-RS"/>
        </w:rPr>
        <w:t>, а м</w:t>
      </w:r>
      <w:r>
        <w:rPr>
          <w:rFonts w:ascii="Times New Roman" w:hAnsi="Times New Roman"/>
        </w:rPr>
        <w:t xml:space="preserve">инимум процеса рада за наставника је извођење наставе у трајању од 30 минута по часу у оквиру дневног распореда и обављање испита, </w:t>
      </w:r>
      <w:r>
        <w:rPr>
          <w:rFonts w:ascii="Times New Roman" w:hAnsi="Times New Roman"/>
          <w:lang w:val="sr-Cyrl-RS"/>
        </w:rPr>
        <w:t xml:space="preserve">док је за </w:t>
      </w:r>
      <w:r>
        <w:rPr>
          <w:rFonts w:ascii="Times New Roman" w:hAnsi="Times New Roman"/>
        </w:rPr>
        <w:t>стручног сарадника и наставника у продуженом боравку 20 часова рада недељно.</w:t>
      </w:r>
    </w:p>
    <w:p w14:paraId="0F3626F4" w14:textId="77777777" w:rsidR="00E8081E" w:rsidRPr="00994ED0" w:rsidRDefault="00E8081E" w:rsidP="003A33A8">
      <w:pPr>
        <w:pStyle w:val="text"/>
        <w:spacing w:before="0" w:after="0"/>
        <w:ind w:right="-284"/>
        <w:rPr>
          <w:rFonts w:ascii="Times New Roman" w:hAnsi="Times New Roman"/>
          <w:sz w:val="12"/>
          <w:szCs w:val="12"/>
          <w:lang w:val="sr-Cyrl-RS"/>
        </w:rPr>
      </w:pPr>
    </w:p>
    <w:p w14:paraId="2B8105D4" w14:textId="1A8E79D0" w:rsidR="00E8081E" w:rsidRDefault="00E8081E" w:rsidP="00217C11">
      <w:pPr>
        <w:pStyle w:val="Teloteksta"/>
        <w:widowControl w:val="0"/>
        <w:kinsoku w:val="0"/>
        <w:overflowPunct w:val="0"/>
        <w:spacing w:line="250" w:lineRule="exact"/>
        <w:ind w:right="-130"/>
        <w:jc w:val="both"/>
        <w:rPr>
          <w:sz w:val="22"/>
          <w:szCs w:val="22"/>
          <w:lang w:val="sr-Cyrl-RS"/>
        </w:rPr>
      </w:pPr>
      <w:r>
        <w:rPr>
          <w:sz w:val="22"/>
          <w:szCs w:val="22"/>
        </w:rPr>
        <w:t>Ако наставници, односно стручни сарадниц</w:t>
      </w:r>
      <w:r>
        <w:rPr>
          <w:sz w:val="22"/>
          <w:szCs w:val="22"/>
          <w:lang w:val="sr-Cyrl-RS"/>
        </w:rPr>
        <w:t xml:space="preserve">и </w:t>
      </w:r>
      <w:r>
        <w:rPr>
          <w:sz w:val="22"/>
          <w:szCs w:val="22"/>
        </w:rPr>
        <w:t xml:space="preserve">учествују у штрајку не обезбеђујући минимум процеса рада из </w:t>
      </w:r>
      <w:r w:rsidR="0000640B">
        <w:rPr>
          <w:sz w:val="22"/>
          <w:szCs w:val="22"/>
          <w:lang w:val="sr-Cyrl-RS"/>
        </w:rPr>
        <w:t xml:space="preserve">претходног </w:t>
      </w:r>
      <w:r>
        <w:rPr>
          <w:sz w:val="22"/>
          <w:szCs w:val="22"/>
        </w:rPr>
        <w:t>став</w:t>
      </w:r>
      <w:r w:rsidR="0000640B">
        <w:rPr>
          <w:sz w:val="22"/>
          <w:szCs w:val="22"/>
          <w:lang w:val="sr-Cyrl-RS"/>
        </w:rPr>
        <w:t>а</w:t>
      </w:r>
      <w:r>
        <w:rPr>
          <w:sz w:val="22"/>
          <w:szCs w:val="22"/>
        </w:rPr>
        <w:t xml:space="preserve"> овог члана, директо</w:t>
      </w:r>
      <w:r>
        <w:rPr>
          <w:sz w:val="22"/>
          <w:szCs w:val="22"/>
          <w:lang w:val="sr-Cyrl-RS"/>
        </w:rPr>
        <w:t>р</w:t>
      </w:r>
      <w:r>
        <w:rPr>
          <w:sz w:val="22"/>
          <w:szCs w:val="22"/>
        </w:rPr>
        <w:t xml:space="preserve"> покреће дисциплински поступак</w:t>
      </w:r>
      <w:r>
        <w:rPr>
          <w:sz w:val="22"/>
          <w:szCs w:val="22"/>
          <w:lang w:val="sr-Cyrl-RS"/>
        </w:rPr>
        <w:t>, а на</w:t>
      </w:r>
      <w:r>
        <w:rPr>
          <w:sz w:val="22"/>
          <w:szCs w:val="22"/>
        </w:rPr>
        <w:t xml:space="preserve">ставнику, односно стручном сараднику за повреду обавезе из </w:t>
      </w:r>
      <w:r w:rsidR="00C96C86">
        <w:rPr>
          <w:sz w:val="22"/>
          <w:szCs w:val="22"/>
          <w:lang w:val="sr-Cyrl-RS"/>
        </w:rPr>
        <w:t xml:space="preserve">претходног </w:t>
      </w:r>
      <w:r>
        <w:rPr>
          <w:sz w:val="22"/>
          <w:szCs w:val="22"/>
        </w:rPr>
        <w:t>став</w:t>
      </w:r>
      <w:r w:rsidR="00C96C86">
        <w:rPr>
          <w:sz w:val="22"/>
          <w:szCs w:val="22"/>
          <w:lang w:val="sr-Cyrl-RS"/>
        </w:rPr>
        <w:t xml:space="preserve">а </w:t>
      </w:r>
      <w:r>
        <w:rPr>
          <w:sz w:val="22"/>
          <w:szCs w:val="22"/>
        </w:rPr>
        <w:t>овог члана изриче се мера престанка радног односа.</w:t>
      </w:r>
    </w:p>
    <w:p w14:paraId="0FC96FC8" w14:textId="77777777" w:rsidR="00E8081E" w:rsidRPr="00B87E68" w:rsidRDefault="00E8081E" w:rsidP="003A33A8">
      <w:pPr>
        <w:pStyle w:val="Teloteksta"/>
        <w:widowControl w:val="0"/>
        <w:kinsoku w:val="0"/>
        <w:overflowPunct w:val="0"/>
        <w:ind w:right="-130"/>
        <w:jc w:val="both"/>
        <w:rPr>
          <w:sz w:val="12"/>
          <w:szCs w:val="12"/>
          <w:lang w:val="sr-Cyrl-RS"/>
        </w:rPr>
      </w:pPr>
    </w:p>
    <w:p w14:paraId="3DD2165C" w14:textId="77777777" w:rsidR="00E8081E" w:rsidRDefault="00E8081E" w:rsidP="0045228E">
      <w:pPr>
        <w:pStyle w:val="text"/>
        <w:widowControl w:val="0"/>
        <w:spacing w:before="0" w:after="0" w:line="240" w:lineRule="atLeast"/>
        <w:ind w:right="-284"/>
        <w:rPr>
          <w:rFonts w:ascii="Times New Roman" w:hAnsi="Times New Roman"/>
          <w:lang w:val="sr-Cyrl-RS"/>
        </w:rPr>
      </w:pPr>
      <w:r>
        <w:rPr>
          <w:rFonts w:ascii="Times New Roman" w:hAnsi="Times New Roman"/>
        </w:rPr>
        <w:t xml:space="preserve">Директор за време штрајка организованог противно одредби става </w:t>
      </w:r>
      <w:r>
        <w:rPr>
          <w:rFonts w:ascii="Times New Roman" w:hAnsi="Times New Roman"/>
          <w:lang w:val="sr-Cyrl-RS"/>
        </w:rPr>
        <w:t>2</w:t>
      </w:r>
      <w:r>
        <w:rPr>
          <w:rFonts w:ascii="Times New Roman" w:hAnsi="Times New Roman"/>
        </w:rPr>
        <w:t>. овог члана, дужан је да обезбеди остваривање наставе и обављање испита док траје штрајк.</w:t>
      </w:r>
    </w:p>
    <w:p w14:paraId="3318817D" w14:textId="77777777" w:rsidR="009C6C1A" w:rsidRPr="00402BB5" w:rsidRDefault="009C6C1A" w:rsidP="003A33A8">
      <w:pPr>
        <w:pStyle w:val="text"/>
        <w:widowControl w:val="0"/>
        <w:spacing w:before="0" w:after="0"/>
        <w:ind w:right="-284"/>
        <w:rPr>
          <w:rFonts w:ascii="Times New Roman" w:hAnsi="Times New Roman"/>
          <w:sz w:val="16"/>
          <w:szCs w:val="16"/>
          <w:lang w:val="sr-Cyrl-RS"/>
        </w:rPr>
      </w:pPr>
    </w:p>
    <w:p w14:paraId="17FD0BE2" w14:textId="3D6729DF" w:rsidR="009C6C1A" w:rsidRPr="00402BB5" w:rsidRDefault="00402BB5" w:rsidP="0045228E">
      <w:pPr>
        <w:pStyle w:val="text"/>
        <w:widowControl w:val="0"/>
        <w:spacing w:before="0" w:after="0" w:line="240" w:lineRule="atLeast"/>
        <w:ind w:right="-284"/>
        <w:rPr>
          <w:rFonts w:ascii="Times New Roman" w:hAnsi="Times New Roman"/>
          <w:lang w:val="sr-Cyrl-RS"/>
        </w:rPr>
      </w:pPr>
      <w:r w:rsidRPr="00402BB5">
        <w:rPr>
          <w:rFonts w:ascii="Times New Roman" w:hAnsi="Times New Roman"/>
          <w:lang w:val="sr-Cyrl-CS"/>
        </w:rPr>
        <w:t xml:space="preserve">У </w:t>
      </w:r>
      <w:r w:rsidR="00C638A1">
        <w:rPr>
          <w:rFonts w:ascii="Times New Roman" w:hAnsi="Times New Roman"/>
          <w:lang w:val="sr-Cyrl-CS"/>
        </w:rPr>
        <w:t>Ш</w:t>
      </w:r>
      <w:r w:rsidRPr="00402BB5">
        <w:rPr>
          <w:rFonts w:ascii="Times New Roman" w:hAnsi="Times New Roman"/>
          <w:lang w:val="sr-Cyrl-CS"/>
        </w:rPr>
        <w:t xml:space="preserve">коли је дозвољено синдикално организовање, у складу са законом, а у остваривању заштите права запослених, синдикат је овлашћен да обавља послове у складу са законом и </w:t>
      </w:r>
      <w:r w:rsidRPr="00402BB5">
        <w:rPr>
          <w:rFonts w:ascii="Times New Roman" w:hAnsi="Times New Roman"/>
          <w:lang w:val="sr-Cyrl-RS"/>
        </w:rPr>
        <w:t>ПКУ-ом.</w:t>
      </w:r>
    </w:p>
    <w:p w14:paraId="16277E9C" w14:textId="77777777" w:rsidR="00E8081E" w:rsidRDefault="00E8081E" w:rsidP="003A33A8">
      <w:pPr>
        <w:pStyle w:val="text"/>
        <w:spacing w:before="0" w:after="0"/>
        <w:ind w:right="-137"/>
        <w:rPr>
          <w:rFonts w:ascii="Times New Roman" w:hAnsi="Times New Roman"/>
          <w:sz w:val="16"/>
          <w:szCs w:val="16"/>
          <w:lang w:val="sr-Cyrl-RS"/>
        </w:rPr>
      </w:pPr>
    </w:p>
    <w:p w14:paraId="0430EDC8" w14:textId="376CAA0F" w:rsidR="00E8081E" w:rsidRDefault="00E8081E" w:rsidP="00E8081E">
      <w:pPr>
        <w:pStyle w:val="text"/>
        <w:spacing w:before="0" w:after="0"/>
        <w:ind w:right="-137"/>
        <w:jc w:val="center"/>
        <w:rPr>
          <w:rFonts w:ascii="Times New Roman" w:hAnsi="Times New Roman"/>
          <w:b/>
          <w:bCs/>
          <w:lang w:val="sr-Cyrl-RS"/>
        </w:rPr>
      </w:pPr>
      <w:r>
        <w:rPr>
          <w:rFonts w:ascii="Times New Roman" w:hAnsi="Times New Roman"/>
          <w:b/>
          <w:bCs/>
        </w:rPr>
        <w:t>X</w:t>
      </w:r>
      <w:r w:rsidR="00535803">
        <w:rPr>
          <w:rFonts w:ascii="Times New Roman" w:hAnsi="Times New Roman"/>
          <w:b/>
          <w:bCs/>
        </w:rPr>
        <w:t>III</w:t>
      </w:r>
      <w:r>
        <w:rPr>
          <w:rFonts w:ascii="Times New Roman" w:hAnsi="Times New Roman"/>
          <w:b/>
          <w:bCs/>
        </w:rPr>
        <w:t xml:space="preserve"> ПРЕЛАЗНЕ </w:t>
      </w:r>
      <w:r>
        <w:rPr>
          <w:rFonts w:ascii="Times New Roman" w:hAnsi="Times New Roman"/>
          <w:b/>
          <w:bCs/>
          <w:lang w:val="sr-Cyrl-RS"/>
        </w:rPr>
        <w:t xml:space="preserve">И ЗАВРШНЕ </w:t>
      </w:r>
      <w:r>
        <w:rPr>
          <w:rFonts w:ascii="Times New Roman" w:hAnsi="Times New Roman"/>
          <w:b/>
          <w:bCs/>
        </w:rPr>
        <w:t>ОДРЕДБЕ</w:t>
      </w:r>
    </w:p>
    <w:p w14:paraId="641ED397" w14:textId="77777777" w:rsidR="00E8081E" w:rsidRPr="003F706C" w:rsidRDefault="00E8081E" w:rsidP="00E8081E">
      <w:pPr>
        <w:pStyle w:val="text"/>
        <w:spacing w:before="0" w:after="0"/>
        <w:ind w:right="-137"/>
        <w:rPr>
          <w:rFonts w:ascii="Times New Roman" w:hAnsi="Times New Roman"/>
          <w:sz w:val="12"/>
          <w:szCs w:val="12"/>
          <w:lang w:val="sr-Cyrl-RS"/>
        </w:rPr>
      </w:pPr>
    </w:p>
    <w:p w14:paraId="0DA84211" w14:textId="76FFBA5E" w:rsidR="00E8081E" w:rsidRPr="00DC0639" w:rsidRDefault="00E8081E" w:rsidP="00E8081E">
      <w:pPr>
        <w:pStyle w:val="text"/>
        <w:spacing w:before="0" w:after="0"/>
        <w:ind w:right="-137"/>
        <w:jc w:val="center"/>
        <w:rPr>
          <w:rFonts w:ascii="Times New Roman" w:hAnsi="Times New Roman"/>
          <w:b/>
          <w:bCs/>
          <w:lang w:val="sr-Cyrl-RS"/>
        </w:rPr>
      </w:pPr>
      <w:r>
        <w:rPr>
          <w:rFonts w:ascii="Times New Roman" w:hAnsi="Times New Roman"/>
          <w:b/>
          <w:bCs/>
        </w:rPr>
        <w:t>Члан</w:t>
      </w:r>
      <w:r w:rsidR="00DC0639">
        <w:rPr>
          <w:rFonts w:ascii="Times New Roman" w:hAnsi="Times New Roman"/>
          <w:b/>
          <w:bCs/>
          <w:lang w:val="sr-Cyrl-RS"/>
        </w:rPr>
        <w:t xml:space="preserve"> 5</w:t>
      </w:r>
      <w:r w:rsidR="0006648A">
        <w:rPr>
          <w:rFonts w:ascii="Times New Roman" w:hAnsi="Times New Roman"/>
          <w:b/>
          <w:bCs/>
          <w:lang w:val="sr-Cyrl-RS"/>
        </w:rPr>
        <w:t>4</w:t>
      </w:r>
      <w:r w:rsidR="00DC0639">
        <w:rPr>
          <w:rFonts w:ascii="Times New Roman" w:hAnsi="Times New Roman"/>
          <w:b/>
          <w:bCs/>
          <w:lang w:val="sr-Cyrl-RS"/>
        </w:rPr>
        <w:t>.</w:t>
      </w:r>
    </w:p>
    <w:p w14:paraId="0AFB4378" w14:textId="77777777" w:rsidR="00E8081E" w:rsidRPr="003F706C" w:rsidRDefault="00E8081E" w:rsidP="00E8081E">
      <w:pPr>
        <w:pStyle w:val="text"/>
        <w:spacing w:before="0" w:after="0"/>
        <w:ind w:right="-137"/>
        <w:rPr>
          <w:rFonts w:ascii="Times New Roman" w:hAnsi="Times New Roman"/>
          <w:sz w:val="12"/>
          <w:szCs w:val="12"/>
          <w:lang w:val="sr-Cyrl-RS"/>
        </w:rPr>
      </w:pPr>
    </w:p>
    <w:p w14:paraId="10FAF497" w14:textId="73B28FAE" w:rsidR="00FE32FA" w:rsidRPr="0017540F" w:rsidRDefault="00E8081E" w:rsidP="00217C11">
      <w:pPr>
        <w:pStyle w:val="text"/>
        <w:spacing w:before="0" w:after="0" w:line="250" w:lineRule="exact"/>
        <w:ind w:right="-137"/>
        <w:rPr>
          <w:rFonts w:ascii="Times New Roman" w:eastAsia="Times New Roman" w:hAnsi="Times New Roman"/>
          <w:lang w:val="sr-Cyrl-RS"/>
        </w:rPr>
      </w:pPr>
      <w:r>
        <w:rPr>
          <w:rFonts w:ascii="Times New Roman" w:eastAsia="Times New Roman" w:hAnsi="Times New Roman"/>
        </w:rPr>
        <w:t xml:space="preserve">На права, обавезе и одговорности запослених </w:t>
      </w:r>
      <w:r w:rsidR="0071787F" w:rsidRPr="009D0D49">
        <w:rPr>
          <w:rFonts w:ascii="Times New Roman" w:hAnsi="Times New Roman"/>
        </w:rPr>
        <w:t>из радног однос</w:t>
      </w:r>
      <w:r w:rsidR="0071787F">
        <w:rPr>
          <w:rFonts w:ascii="Times New Roman" w:hAnsi="Times New Roman"/>
          <w:lang w:val="sr-Cyrl-RS"/>
        </w:rPr>
        <w:t xml:space="preserve">а </w:t>
      </w:r>
      <w:r>
        <w:rPr>
          <w:rFonts w:ascii="Times New Roman" w:eastAsia="Times New Roman" w:hAnsi="Times New Roman"/>
        </w:rPr>
        <w:t xml:space="preserve">који нису уређени </w:t>
      </w:r>
      <w:r w:rsidR="00FE32FA">
        <w:rPr>
          <w:rFonts w:ascii="Times New Roman" w:eastAsia="Times New Roman" w:hAnsi="Times New Roman"/>
          <w:lang w:val="sr-Cyrl-RS"/>
        </w:rPr>
        <w:t xml:space="preserve">овим </w:t>
      </w:r>
      <w:r>
        <w:rPr>
          <w:rFonts w:ascii="Times New Roman" w:eastAsia="Times New Roman" w:hAnsi="Times New Roman"/>
          <w:lang w:val="sr-Cyrl-RS"/>
        </w:rPr>
        <w:t>П</w:t>
      </w:r>
      <w:r>
        <w:rPr>
          <w:rFonts w:ascii="Times New Roman" w:eastAsia="Times New Roman" w:hAnsi="Times New Roman"/>
        </w:rPr>
        <w:t>равилником или уговором о раду, примењују се одговарајуће одредбе закона и других пропис</w:t>
      </w:r>
      <w:r w:rsidR="0017540F">
        <w:rPr>
          <w:rFonts w:ascii="Times New Roman" w:eastAsia="Times New Roman" w:hAnsi="Times New Roman"/>
          <w:lang w:val="sr-Cyrl-RS"/>
        </w:rPr>
        <w:t xml:space="preserve">а </w:t>
      </w:r>
      <w:r w:rsidR="0017540F" w:rsidRPr="009D0D49">
        <w:rPr>
          <w:rFonts w:ascii="Times New Roman" w:eastAsia="Times New Roman" w:hAnsi="Times New Roman"/>
        </w:rPr>
        <w:t>којима се уређује област рада и запошљавања, финансијско пословање Школе и обрачун и исплата зарада запослени</w:t>
      </w:r>
      <w:r w:rsidR="0017540F">
        <w:rPr>
          <w:rFonts w:ascii="Times New Roman" w:eastAsia="Times New Roman" w:hAnsi="Times New Roman"/>
          <w:lang w:val="sr-Cyrl-RS"/>
        </w:rPr>
        <w:t>х.</w:t>
      </w:r>
    </w:p>
    <w:p w14:paraId="5B895294" w14:textId="77777777" w:rsidR="00FE32FA" w:rsidRPr="007F0038" w:rsidRDefault="00FE32FA" w:rsidP="00E8081E">
      <w:pPr>
        <w:pStyle w:val="text"/>
        <w:spacing w:before="0" w:after="0"/>
        <w:ind w:right="-137"/>
        <w:rPr>
          <w:rFonts w:ascii="Times New Roman" w:eastAsia="Times New Roman" w:hAnsi="Times New Roman"/>
          <w:sz w:val="16"/>
          <w:szCs w:val="16"/>
          <w:lang w:val="sr-Cyrl-RS"/>
        </w:rPr>
      </w:pPr>
    </w:p>
    <w:p w14:paraId="64581C65" w14:textId="7B4E35D7" w:rsidR="00E8081E" w:rsidRDefault="00FE32FA" w:rsidP="00E8081E">
      <w:pPr>
        <w:pStyle w:val="text"/>
        <w:spacing w:before="0" w:after="0"/>
        <w:ind w:right="-137"/>
        <w:rPr>
          <w:rFonts w:ascii="Times New Roman" w:hAnsi="Times New Roman"/>
          <w:lang w:val="sr-Cyrl-RS"/>
        </w:rPr>
      </w:pPr>
      <w:r>
        <w:rPr>
          <w:rFonts w:ascii="Times New Roman" w:eastAsia="Times New Roman" w:hAnsi="Times New Roman"/>
          <w:lang w:val="sr-Cyrl-RS"/>
        </w:rPr>
        <w:t>И</w:t>
      </w:r>
      <w:r w:rsidR="00E8081E">
        <w:rPr>
          <w:rFonts w:ascii="Times New Roman" w:eastAsia="Times New Roman" w:hAnsi="Times New Roman"/>
        </w:rPr>
        <w:t xml:space="preserve">змене и допуне </w:t>
      </w:r>
      <w:r w:rsidR="00143283">
        <w:rPr>
          <w:rFonts w:ascii="Times New Roman" w:eastAsia="Times New Roman" w:hAnsi="Times New Roman"/>
          <w:lang w:val="sr-Cyrl-RS"/>
        </w:rPr>
        <w:t xml:space="preserve">овог </w:t>
      </w:r>
      <w:r w:rsidR="00E8081E">
        <w:rPr>
          <w:rFonts w:ascii="Times New Roman" w:eastAsia="Times New Roman" w:hAnsi="Times New Roman"/>
          <w:lang w:val="sr-Cyrl-RS"/>
        </w:rPr>
        <w:t>П</w:t>
      </w:r>
      <w:r w:rsidR="00E8081E">
        <w:rPr>
          <w:rFonts w:ascii="Times New Roman" w:eastAsia="Times New Roman" w:hAnsi="Times New Roman"/>
        </w:rPr>
        <w:t>равилника врше се на начин и по поступку прописаном за његово доношење.</w:t>
      </w:r>
    </w:p>
    <w:p w14:paraId="23464BAD" w14:textId="77777777" w:rsidR="00E8081E" w:rsidRDefault="00E8081E" w:rsidP="00E8081E">
      <w:pPr>
        <w:pStyle w:val="text"/>
        <w:spacing w:before="0" w:after="0"/>
        <w:ind w:right="-137"/>
        <w:rPr>
          <w:rFonts w:ascii="Times New Roman" w:hAnsi="Times New Roman"/>
          <w:sz w:val="16"/>
          <w:szCs w:val="16"/>
          <w:lang w:val="sr-Cyrl-RS"/>
        </w:rPr>
      </w:pPr>
    </w:p>
    <w:p w14:paraId="6470A402" w14:textId="77777777" w:rsidR="00DF3467" w:rsidRDefault="00DF3467" w:rsidP="00E8081E">
      <w:pPr>
        <w:pStyle w:val="text"/>
        <w:spacing w:before="0" w:after="0"/>
        <w:ind w:right="-137"/>
        <w:rPr>
          <w:rFonts w:ascii="Times New Roman" w:hAnsi="Times New Roman"/>
          <w:sz w:val="16"/>
          <w:szCs w:val="16"/>
          <w:lang w:val="sr-Cyrl-RS"/>
        </w:rPr>
      </w:pPr>
    </w:p>
    <w:p w14:paraId="5AD1DE6C" w14:textId="1B9D9C3B" w:rsidR="00E8081E" w:rsidRPr="007C29DA" w:rsidRDefault="00E8081E" w:rsidP="00E8081E">
      <w:pPr>
        <w:pStyle w:val="text"/>
        <w:spacing w:before="0" w:after="0"/>
        <w:ind w:right="-137"/>
        <w:rPr>
          <w:rFonts w:ascii="Times New Roman" w:hAnsi="Times New Roman"/>
          <w:lang w:val="sr-Cyrl-RS"/>
        </w:rPr>
      </w:pPr>
      <w:r w:rsidRPr="007C29DA">
        <w:rPr>
          <w:rFonts w:ascii="Times New Roman" w:hAnsi="Times New Roman"/>
          <w:lang w:val="sr-Cyrl-RS"/>
        </w:rPr>
        <w:t>Овај П</w:t>
      </w:r>
      <w:r w:rsidRPr="007C29DA">
        <w:rPr>
          <w:rFonts w:ascii="Times New Roman" w:hAnsi="Times New Roman"/>
        </w:rPr>
        <w:t>равилник ступа на снагу осмог дана од дана објављивања на огласној табли Шк</w:t>
      </w:r>
      <w:r w:rsidRPr="007C29DA">
        <w:rPr>
          <w:rFonts w:ascii="Times New Roman" w:hAnsi="Times New Roman"/>
          <w:lang w:val="sr-Cyrl-RS"/>
        </w:rPr>
        <w:t>оле</w:t>
      </w:r>
      <w:r w:rsidR="00D5379E">
        <w:rPr>
          <w:rFonts w:ascii="Times New Roman" w:hAnsi="Times New Roman"/>
          <w:lang w:val="sr-Cyrl-RS"/>
        </w:rPr>
        <w:t>.</w:t>
      </w:r>
    </w:p>
    <w:p w14:paraId="6094ADC9" w14:textId="77777777" w:rsidR="00E8081E" w:rsidRPr="00AE61FE" w:rsidRDefault="00E8081E" w:rsidP="00E8081E">
      <w:pPr>
        <w:pStyle w:val="text"/>
        <w:spacing w:before="0" w:after="0"/>
        <w:ind w:right="-137"/>
        <w:rPr>
          <w:rFonts w:ascii="Times New Roman" w:hAnsi="Times New Roman"/>
          <w:lang w:val="sr-Cyrl-RS"/>
        </w:rPr>
      </w:pPr>
    </w:p>
    <w:p w14:paraId="42DBEE08" w14:textId="77777777" w:rsidR="00E8081E" w:rsidRDefault="00E8081E" w:rsidP="00E8081E">
      <w:pPr>
        <w:pStyle w:val="text"/>
        <w:spacing w:before="0" w:after="0"/>
        <w:ind w:left="6372" w:right="-137"/>
        <w:rPr>
          <w:rFonts w:ascii="Times New Roman" w:hAnsi="Times New Roman"/>
          <w:b/>
          <w:bCs/>
          <w:lang w:val="sr-Cyrl-RS"/>
        </w:rPr>
      </w:pPr>
      <w:r>
        <w:rPr>
          <w:rFonts w:ascii="Times New Roman" w:hAnsi="Times New Roman"/>
          <w:lang w:val="sr-Cyrl-RS"/>
        </w:rPr>
        <w:t xml:space="preserve">        </w:t>
      </w:r>
      <w:r>
        <w:rPr>
          <w:rFonts w:ascii="Times New Roman" w:hAnsi="Times New Roman"/>
          <w:b/>
          <w:bCs/>
          <w:lang w:val="sr-Cyrl-RS"/>
        </w:rPr>
        <w:t>Председник Школског одбора</w:t>
      </w:r>
    </w:p>
    <w:p w14:paraId="0A4785F9" w14:textId="77777777" w:rsidR="00E8081E" w:rsidRPr="00910DA5" w:rsidRDefault="00E8081E" w:rsidP="00E8081E">
      <w:pPr>
        <w:pStyle w:val="text"/>
        <w:spacing w:before="0" w:after="0"/>
        <w:ind w:right="-137"/>
        <w:jc w:val="right"/>
        <w:rPr>
          <w:rFonts w:ascii="Times New Roman" w:hAnsi="Times New Roman"/>
          <w:sz w:val="12"/>
          <w:szCs w:val="12"/>
          <w:lang w:val="sr-Cyrl-RS"/>
        </w:rPr>
      </w:pPr>
    </w:p>
    <w:p w14:paraId="74EB457F" w14:textId="77777777" w:rsidR="00E8081E" w:rsidRDefault="00E8081E" w:rsidP="00E8081E">
      <w:pPr>
        <w:pStyle w:val="text"/>
        <w:spacing w:before="0" w:after="0"/>
        <w:ind w:right="-137"/>
        <w:jc w:val="right"/>
        <w:rPr>
          <w:rFonts w:ascii="Times New Roman" w:hAnsi="Times New Roman"/>
          <w:lang w:val="sr-Cyrl-RS"/>
        </w:rPr>
      </w:pPr>
      <w:r>
        <w:rPr>
          <w:rFonts w:ascii="Times New Roman" w:hAnsi="Times New Roman"/>
          <w:lang w:val="sr-Cyrl-RS"/>
        </w:rPr>
        <w:t>_____________________________</w:t>
      </w:r>
    </w:p>
    <w:p w14:paraId="00D60124" w14:textId="77777777" w:rsidR="00E8081E" w:rsidRDefault="00E8081E" w:rsidP="00E8081E">
      <w:pPr>
        <w:pStyle w:val="text"/>
        <w:spacing w:before="0" w:after="0"/>
        <w:ind w:right="-137"/>
        <w:jc w:val="right"/>
        <w:rPr>
          <w:rFonts w:ascii="Times New Roman" w:hAnsi="Times New Roman"/>
          <w:sz w:val="6"/>
          <w:szCs w:val="6"/>
          <w:lang w:val="sr-Cyrl-RS"/>
        </w:rPr>
      </w:pPr>
    </w:p>
    <w:p w14:paraId="2CF67A0D" w14:textId="267A3030" w:rsidR="00E8081E" w:rsidRDefault="00E8081E" w:rsidP="00E8081E">
      <w:pPr>
        <w:pStyle w:val="text"/>
        <w:spacing w:before="0" w:after="0"/>
        <w:ind w:left="7080" w:right="-137"/>
        <w:rPr>
          <w:rFonts w:ascii="Times New Roman" w:hAnsi="Times New Roman"/>
          <w:lang w:val="sr-Cyrl-RS"/>
        </w:rPr>
      </w:pPr>
      <w:r>
        <w:rPr>
          <w:rFonts w:ascii="Times New Roman" w:hAnsi="Times New Roman"/>
          <w:lang w:val="sr-Cyrl-RS"/>
        </w:rPr>
        <w:t xml:space="preserve">   </w:t>
      </w:r>
      <w:r w:rsidR="00957C91">
        <w:rPr>
          <w:rFonts w:ascii="Times New Roman" w:hAnsi="Times New Roman"/>
          <w:lang w:val="sr-Cyrl-RS"/>
        </w:rPr>
        <w:t>Милена Танасијевић</w:t>
      </w:r>
    </w:p>
    <w:p w14:paraId="06B51281" w14:textId="77777777" w:rsidR="00E8081E" w:rsidRDefault="00E8081E" w:rsidP="00E8081E">
      <w:pPr>
        <w:pStyle w:val="text"/>
        <w:spacing w:before="0" w:after="0"/>
        <w:ind w:right="-137"/>
        <w:rPr>
          <w:rFonts w:ascii="Times New Roman" w:hAnsi="Times New Roman"/>
          <w:lang w:val="sr-Cyrl-RS"/>
        </w:rPr>
      </w:pPr>
    </w:p>
    <w:p w14:paraId="6B938C4E" w14:textId="11A920C4" w:rsidR="00E8081E" w:rsidRDefault="00E8081E" w:rsidP="00E8081E">
      <w:pPr>
        <w:pStyle w:val="text"/>
        <w:spacing w:before="0" w:after="0"/>
        <w:ind w:right="-137"/>
        <w:rPr>
          <w:rFonts w:ascii="Times New Roman" w:hAnsi="Times New Roman"/>
          <w:lang w:val="sr-Cyrl-RS"/>
        </w:rPr>
      </w:pPr>
      <w:r>
        <w:rPr>
          <w:rFonts w:ascii="Times New Roman" w:hAnsi="Times New Roman"/>
          <w:lang w:val="sr-Cyrl-RS"/>
        </w:rPr>
        <w:t xml:space="preserve">Овај Правилник је </w:t>
      </w:r>
      <w:r>
        <w:rPr>
          <w:rFonts w:ascii="Times New Roman" w:hAnsi="Times New Roman"/>
        </w:rPr>
        <w:t xml:space="preserve">заведен </w:t>
      </w:r>
      <w:r w:rsidRPr="00887220">
        <w:rPr>
          <w:rFonts w:ascii="Times New Roman" w:hAnsi="Times New Roman"/>
        </w:rPr>
        <w:t>под делов</w:t>
      </w:r>
      <w:r w:rsidR="001F6021" w:rsidRPr="00887220">
        <w:rPr>
          <w:rFonts w:ascii="Times New Roman" w:hAnsi="Times New Roman"/>
          <w:lang w:val="sr-Cyrl-RS"/>
        </w:rPr>
        <w:t>. б</w:t>
      </w:r>
      <w:proofErr w:type="spellStart"/>
      <w:r w:rsidRPr="00887220">
        <w:rPr>
          <w:rFonts w:ascii="Times New Roman" w:hAnsi="Times New Roman"/>
        </w:rPr>
        <w:t>ројем</w:t>
      </w:r>
      <w:proofErr w:type="spellEnd"/>
      <w:r w:rsidRPr="00887220">
        <w:rPr>
          <w:rFonts w:ascii="Times New Roman" w:hAnsi="Times New Roman"/>
        </w:rPr>
        <w:t xml:space="preserve"> </w:t>
      </w:r>
      <w:r w:rsidR="00894BD9">
        <w:rPr>
          <w:rFonts w:ascii="Times New Roman" w:hAnsi="Times New Roman"/>
          <w:lang w:val="sr-Cyrl-RS"/>
        </w:rPr>
        <w:t>127-</w:t>
      </w:r>
      <w:r w:rsidR="00357EEE">
        <w:rPr>
          <w:rFonts w:ascii="Times New Roman" w:hAnsi="Times New Roman"/>
        </w:rPr>
        <w:t>4</w:t>
      </w:r>
      <w:r w:rsidRPr="00887220">
        <w:rPr>
          <w:rFonts w:ascii="Times New Roman" w:hAnsi="Times New Roman"/>
          <w:lang w:val="sr-Cyrl-RS"/>
        </w:rPr>
        <w:t xml:space="preserve"> од</w:t>
      </w:r>
      <w:r w:rsidRPr="00C71533">
        <w:rPr>
          <w:rFonts w:ascii="Times New Roman" w:hAnsi="Times New Roman"/>
          <w:lang w:val="sr-Cyrl-RS"/>
        </w:rPr>
        <w:t xml:space="preserve"> </w:t>
      </w:r>
      <w:r w:rsidR="00894BD9">
        <w:rPr>
          <w:rFonts w:ascii="Times New Roman" w:hAnsi="Times New Roman"/>
          <w:lang w:val="sr-Cyrl-RS"/>
        </w:rPr>
        <w:t>13</w:t>
      </w:r>
      <w:r w:rsidRPr="00C71533">
        <w:rPr>
          <w:rFonts w:ascii="Times New Roman" w:hAnsi="Times New Roman"/>
          <w:lang w:val="sr-Cyrl-RS"/>
        </w:rPr>
        <w:t>.</w:t>
      </w:r>
      <w:r w:rsidR="00894BD9">
        <w:rPr>
          <w:rFonts w:ascii="Times New Roman" w:hAnsi="Times New Roman"/>
          <w:lang w:val="sr-Cyrl-RS"/>
        </w:rPr>
        <w:t>6</w:t>
      </w:r>
      <w:r w:rsidRPr="00C71533">
        <w:rPr>
          <w:rFonts w:ascii="Times New Roman" w:hAnsi="Times New Roman"/>
          <w:lang w:val="sr-Cyrl-RS"/>
        </w:rPr>
        <w:t>.2025. годин</w:t>
      </w:r>
      <w:r w:rsidR="005A6898">
        <w:rPr>
          <w:rFonts w:ascii="Times New Roman" w:hAnsi="Times New Roman"/>
          <w:lang w:val="sr-Cyrl-RS"/>
        </w:rPr>
        <w:t xml:space="preserve">е, </w:t>
      </w:r>
      <w:r w:rsidRPr="00C71533">
        <w:rPr>
          <w:rFonts w:ascii="Times New Roman" w:hAnsi="Times New Roman"/>
          <w:lang w:val="sr-Cyrl-RS"/>
        </w:rPr>
        <w:t xml:space="preserve">објављен </w:t>
      </w:r>
      <w:r w:rsidR="005A6898">
        <w:rPr>
          <w:rFonts w:ascii="Times New Roman" w:hAnsi="Times New Roman"/>
          <w:lang w:val="sr-Cyrl-RS"/>
        </w:rPr>
        <w:t xml:space="preserve">је </w:t>
      </w:r>
      <w:r w:rsidRPr="00C71533">
        <w:rPr>
          <w:rFonts w:ascii="Times New Roman" w:hAnsi="Times New Roman"/>
          <w:lang w:val="sr-Cyrl-RS"/>
        </w:rPr>
        <w:t xml:space="preserve">на огласној табли Школе </w:t>
      </w:r>
      <w:r w:rsidR="001D05E3">
        <w:rPr>
          <w:rFonts w:ascii="Times New Roman" w:hAnsi="Times New Roman"/>
          <w:lang w:val="sr-Cyrl-RS"/>
        </w:rPr>
        <w:t xml:space="preserve">дана </w:t>
      </w:r>
      <w:r w:rsidR="00894BD9">
        <w:rPr>
          <w:rFonts w:ascii="Times New Roman" w:hAnsi="Times New Roman"/>
          <w:lang w:val="sr-Cyrl-RS"/>
        </w:rPr>
        <w:t>1</w:t>
      </w:r>
      <w:r w:rsidR="001D05E3">
        <w:rPr>
          <w:rFonts w:ascii="Times New Roman" w:hAnsi="Times New Roman"/>
          <w:lang w:val="sr-Cyrl-RS"/>
        </w:rPr>
        <w:t>3.</w:t>
      </w:r>
      <w:r w:rsidR="00894BD9">
        <w:rPr>
          <w:rFonts w:ascii="Times New Roman" w:hAnsi="Times New Roman"/>
          <w:lang w:val="sr-Cyrl-RS"/>
        </w:rPr>
        <w:t>6</w:t>
      </w:r>
      <w:r w:rsidR="001D05E3">
        <w:rPr>
          <w:rFonts w:ascii="Times New Roman" w:hAnsi="Times New Roman"/>
          <w:lang w:val="sr-Cyrl-RS"/>
        </w:rPr>
        <w:t>.2025. године, а ступио је на снагу</w:t>
      </w:r>
      <w:r w:rsidRPr="00C71533">
        <w:rPr>
          <w:rFonts w:ascii="Times New Roman" w:hAnsi="Times New Roman"/>
          <w:lang w:val="sr-Cyrl-RS"/>
        </w:rPr>
        <w:t xml:space="preserve"> </w:t>
      </w:r>
      <w:r w:rsidR="00B766DC">
        <w:rPr>
          <w:rFonts w:ascii="Times New Roman" w:hAnsi="Times New Roman"/>
          <w:lang w:val="sr-Cyrl-RS"/>
        </w:rPr>
        <w:t xml:space="preserve">дана </w:t>
      </w:r>
      <w:r w:rsidR="00894BD9">
        <w:rPr>
          <w:rFonts w:ascii="Times New Roman" w:hAnsi="Times New Roman"/>
          <w:lang w:val="sr-Cyrl-RS"/>
        </w:rPr>
        <w:t>21</w:t>
      </w:r>
      <w:r w:rsidRPr="00C71533">
        <w:rPr>
          <w:rFonts w:ascii="Times New Roman" w:hAnsi="Times New Roman"/>
          <w:lang w:val="sr-Cyrl-RS"/>
        </w:rPr>
        <w:t>.</w:t>
      </w:r>
      <w:r w:rsidR="00957C91">
        <w:rPr>
          <w:rFonts w:ascii="Times New Roman" w:hAnsi="Times New Roman"/>
          <w:lang w:val="sr-Cyrl-RS"/>
        </w:rPr>
        <w:t>6</w:t>
      </w:r>
      <w:r w:rsidRPr="00C71533">
        <w:rPr>
          <w:rFonts w:ascii="Times New Roman" w:hAnsi="Times New Roman"/>
          <w:lang w:val="sr-Cyrl-RS"/>
        </w:rPr>
        <w:t>.2025. године.</w:t>
      </w:r>
    </w:p>
    <w:p w14:paraId="167A7FB1" w14:textId="77777777" w:rsidR="00E8081E" w:rsidRPr="00394F13" w:rsidRDefault="00E8081E" w:rsidP="00394F13">
      <w:pPr>
        <w:pStyle w:val="text"/>
        <w:widowControl w:val="0"/>
        <w:spacing w:before="0" w:after="0"/>
        <w:ind w:right="-137"/>
        <w:rPr>
          <w:rFonts w:ascii="Times New Roman" w:hAnsi="Times New Roman"/>
          <w:lang w:val="sr-Cyrl-RS"/>
        </w:rPr>
      </w:pPr>
    </w:p>
    <w:p w14:paraId="74816205" w14:textId="20F3B1BF" w:rsidR="00E8081E" w:rsidRPr="00394F13" w:rsidRDefault="004C3258" w:rsidP="004C3258">
      <w:pPr>
        <w:widowControl w:val="0"/>
        <w:spacing w:after="0" w:line="240" w:lineRule="auto"/>
        <w:ind w:left="7200" w:right="-136"/>
        <w:rPr>
          <w:rFonts w:ascii="Times New Roman" w:hAnsi="Times New Roman" w:cs="Times New Roman"/>
          <w:b/>
          <w:bCs/>
          <w:lang w:val="sr-Cyrl-RS"/>
        </w:rPr>
      </w:pPr>
      <w:r>
        <w:rPr>
          <w:rFonts w:ascii="Times New Roman" w:hAnsi="Times New Roman" w:cs="Times New Roman"/>
          <w:b/>
          <w:bCs/>
          <w:lang w:val="sr-Cyrl-RS"/>
        </w:rPr>
        <w:t xml:space="preserve">  </w:t>
      </w:r>
      <w:r w:rsidR="001D162B">
        <w:rPr>
          <w:rFonts w:ascii="Times New Roman" w:hAnsi="Times New Roman" w:cs="Times New Roman"/>
          <w:b/>
          <w:bCs/>
          <w:lang w:val="sr-Cyrl-RS"/>
        </w:rPr>
        <w:t xml:space="preserve"> </w:t>
      </w:r>
      <w:r>
        <w:rPr>
          <w:rFonts w:ascii="Times New Roman" w:hAnsi="Times New Roman" w:cs="Times New Roman"/>
          <w:b/>
          <w:bCs/>
          <w:lang w:val="sr-Cyrl-RS"/>
        </w:rPr>
        <w:t xml:space="preserve">  </w:t>
      </w:r>
      <w:r w:rsidR="00E8081E" w:rsidRPr="00394F13">
        <w:rPr>
          <w:rFonts w:ascii="Times New Roman" w:hAnsi="Times New Roman" w:cs="Times New Roman"/>
          <w:b/>
          <w:bCs/>
          <w:lang w:val="sr-Cyrl-RS"/>
        </w:rPr>
        <w:t>Секретар Школе</w:t>
      </w:r>
    </w:p>
    <w:p w14:paraId="75008495" w14:textId="77777777" w:rsidR="00394F13" w:rsidRPr="00394F13" w:rsidRDefault="00394F13" w:rsidP="00394F13">
      <w:pPr>
        <w:widowControl w:val="0"/>
        <w:spacing w:after="0" w:line="240" w:lineRule="auto"/>
        <w:ind w:right="-136"/>
        <w:jc w:val="right"/>
        <w:rPr>
          <w:rFonts w:ascii="Times New Roman" w:hAnsi="Times New Roman" w:cs="Times New Roman"/>
          <w:sz w:val="12"/>
          <w:szCs w:val="12"/>
          <w:lang w:val="sr-Cyrl-RS"/>
        </w:rPr>
      </w:pPr>
    </w:p>
    <w:p w14:paraId="393AD1DC" w14:textId="2B45D971" w:rsidR="00394F13" w:rsidRDefault="004C3258" w:rsidP="004C3258">
      <w:pPr>
        <w:widowControl w:val="0"/>
        <w:spacing w:after="0" w:line="240" w:lineRule="auto"/>
        <w:ind w:left="6480" w:right="-136"/>
        <w:rPr>
          <w:rFonts w:ascii="Times New Roman" w:hAnsi="Times New Roman" w:cs="Times New Roman"/>
          <w:lang w:val="sr-Cyrl-RS"/>
        </w:rPr>
      </w:pPr>
      <w:r>
        <w:rPr>
          <w:rFonts w:ascii="Times New Roman" w:hAnsi="Times New Roman" w:cs="Times New Roman"/>
          <w:lang w:val="sr-Cyrl-RS"/>
        </w:rPr>
        <w:t xml:space="preserve">           </w:t>
      </w:r>
      <w:r w:rsidR="00392D61">
        <w:rPr>
          <w:rFonts w:ascii="Times New Roman" w:hAnsi="Times New Roman" w:cs="Times New Roman"/>
          <w:lang w:val="sr-Cyrl-RS"/>
        </w:rPr>
        <w:t xml:space="preserve"> </w:t>
      </w:r>
      <w:r>
        <w:rPr>
          <w:rFonts w:ascii="Times New Roman" w:hAnsi="Times New Roman" w:cs="Times New Roman"/>
          <w:lang w:val="sr-Cyrl-RS"/>
        </w:rPr>
        <w:t>_</w:t>
      </w:r>
      <w:r w:rsidR="00392D61">
        <w:rPr>
          <w:rFonts w:ascii="Times New Roman" w:hAnsi="Times New Roman" w:cs="Times New Roman"/>
          <w:lang w:val="sr-Cyrl-RS"/>
        </w:rPr>
        <w:t>_</w:t>
      </w:r>
      <w:r>
        <w:rPr>
          <w:rFonts w:ascii="Times New Roman" w:hAnsi="Times New Roman" w:cs="Times New Roman"/>
          <w:lang w:val="sr-Cyrl-RS"/>
        </w:rPr>
        <w:t>_</w:t>
      </w:r>
      <w:r w:rsidR="00E8081E" w:rsidRPr="00394F13">
        <w:rPr>
          <w:rFonts w:ascii="Times New Roman" w:hAnsi="Times New Roman" w:cs="Times New Roman"/>
          <w:lang w:val="sr-Cyrl-RS"/>
        </w:rPr>
        <w:t>____________________</w:t>
      </w:r>
    </w:p>
    <w:p w14:paraId="43C59918" w14:textId="429FC340" w:rsidR="00394F13" w:rsidRPr="00394F13" w:rsidRDefault="00394F13" w:rsidP="00394F13">
      <w:pPr>
        <w:widowControl w:val="0"/>
        <w:spacing w:after="0" w:line="240" w:lineRule="auto"/>
        <w:ind w:right="-136"/>
        <w:jc w:val="right"/>
        <w:rPr>
          <w:rFonts w:ascii="Times New Roman" w:hAnsi="Times New Roman" w:cs="Times New Roman"/>
          <w:sz w:val="6"/>
          <w:szCs w:val="6"/>
          <w:lang w:val="sr-Cyrl-RS"/>
        </w:rPr>
      </w:pPr>
    </w:p>
    <w:p w14:paraId="074140D9" w14:textId="2F8CC458" w:rsidR="00E8081E" w:rsidRPr="00394F13" w:rsidRDefault="004C3258" w:rsidP="004C3258">
      <w:pPr>
        <w:widowControl w:val="0"/>
        <w:spacing w:after="0" w:line="240" w:lineRule="auto"/>
        <w:ind w:left="6480" w:right="-136" w:firstLine="720"/>
        <w:rPr>
          <w:rFonts w:ascii="Times New Roman" w:hAnsi="Times New Roman" w:cs="Times New Roman"/>
          <w:lang w:val="sr-Cyrl-RS"/>
        </w:rPr>
      </w:pPr>
      <w:r>
        <w:rPr>
          <w:rFonts w:ascii="Times New Roman" w:hAnsi="Times New Roman" w:cs="Times New Roman"/>
          <w:lang w:val="sr-Cyrl-RS"/>
        </w:rPr>
        <w:t xml:space="preserve">     </w:t>
      </w:r>
      <w:r w:rsidR="001D162B">
        <w:rPr>
          <w:rFonts w:ascii="Times New Roman" w:hAnsi="Times New Roman" w:cs="Times New Roman"/>
          <w:lang w:val="sr-Cyrl-RS"/>
        </w:rPr>
        <w:t xml:space="preserve"> </w:t>
      </w:r>
      <w:r w:rsidR="00957C91">
        <w:rPr>
          <w:rFonts w:ascii="Times New Roman" w:hAnsi="Times New Roman" w:cs="Times New Roman"/>
          <w:lang w:val="sr-Cyrl-RS"/>
        </w:rPr>
        <w:t>Кристина Ристић</w:t>
      </w:r>
    </w:p>
    <w:sectPr w:rsidR="00E8081E" w:rsidRPr="00394F13" w:rsidSect="00F23C85">
      <w:footerReference w:type="default" r:id="rId8"/>
      <w:pgSz w:w="11907" w:h="16840" w:code="9"/>
      <w:pgMar w:top="851" w:right="964" w:bottom="851" w:left="1134" w:header="709"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9C1CE" w14:textId="77777777" w:rsidR="0068103F" w:rsidRDefault="0068103F" w:rsidP="0001062A">
      <w:pPr>
        <w:spacing w:after="0" w:line="240" w:lineRule="auto"/>
      </w:pPr>
      <w:r>
        <w:separator/>
      </w:r>
    </w:p>
  </w:endnote>
  <w:endnote w:type="continuationSeparator" w:id="0">
    <w:p w14:paraId="2C5F333C" w14:textId="77777777" w:rsidR="0068103F" w:rsidRDefault="0068103F" w:rsidP="0001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CYR">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694939"/>
      <w:docPartObj>
        <w:docPartGallery w:val="Page Numbers (Bottom of Page)"/>
        <w:docPartUnique/>
      </w:docPartObj>
    </w:sdtPr>
    <w:sdtEndPr>
      <w:rPr>
        <w:noProof/>
      </w:rPr>
    </w:sdtEndPr>
    <w:sdtContent>
      <w:p w14:paraId="04B6A79F" w14:textId="685024BD" w:rsidR="000E50DF" w:rsidRDefault="000E50DF">
        <w:pPr>
          <w:pStyle w:val="Podnojestranice"/>
          <w:jc w:val="center"/>
        </w:pPr>
        <w:r>
          <w:fldChar w:fldCharType="begin"/>
        </w:r>
        <w:r>
          <w:instrText xml:space="preserve"> PAGE   \* MERGEFORMAT </w:instrText>
        </w:r>
        <w:r>
          <w:fldChar w:fldCharType="separate"/>
        </w:r>
        <w:r>
          <w:rPr>
            <w:noProof/>
          </w:rPr>
          <w:t>2</w:t>
        </w:r>
        <w:r>
          <w:rPr>
            <w:noProof/>
          </w:rPr>
          <w:fldChar w:fldCharType="end"/>
        </w:r>
      </w:p>
    </w:sdtContent>
  </w:sdt>
  <w:p w14:paraId="5EEBDB23" w14:textId="77777777" w:rsidR="000E50DF" w:rsidRDefault="000E50DF">
    <w:pPr>
      <w:pStyle w:val="Podnojestranic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B72A2" w14:textId="77777777" w:rsidR="0068103F" w:rsidRDefault="0068103F" w:rsidP="0001062A">
      <w:pPr>
        <w:spacing w:after="0" w:line="240" w:lineRule="auto"/>
      </w:pPr>
      <w:r>
        <w:separator/>
      </w:r>
    </w:p>
  </w:footnote>
  <w:footnote w:type="continuationSeparator" w:id="0">
    <w:p w14:paraId="542591F5" w14:textId="77777777" w:rsidR="0068103F" w:rsidRDefault="0068103F" w:rsidP="000106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7"/>
    <w:multiLevelType w:val="multilevel"/>
    <w:tmpl w:val="0000089A"/>
    <w:lvl w:ilvl="0">
      <w:start w:val="1"/>
      <w:numFmt w:val="decimal"/>
      <w:lvlText w:val="%1)"/>
      <w:lvlJc w:val="left"/>
      <w:pPr>
        <w:ind w:left="256" w:hanging="264"/>
      </w:pPr>
      <w:rPr>
        <w:rFonts w:ascii="Times New Roman" w:hAnsi="Times New Roman" w:cs="Times New Roman"/>
        <w:b w:val="0"/>
        <w:bCs w:val="0"/>
        <w:i w:val="0"/>
        <w:iCs w:val="0"/>
        <w:w w:val="100"/>
        <w:sz w:val="22"/>
        <w:szCs w:val="22"/>
      </w:rPr>
    </w:lvl>
    <w:lvl w:ilvl="1">
      <w:numFmt w:val="bullet"/>
      <w:lvlText w:val="•"/>
      <w:lvlJc w:val="left"/>
      <w:pPr>
        <w:ind w:left="1212" w:hanging="264"/>
      </w:pPr>
    </w:lvl>
    <w:lvl w:ilvl="2">
      <w:numFmt w:val="bullet"/>
      <w:lvlText w:val="•"/>
      <w:lvlJc w:val="left"/>
      <w:pPr>
        <w:ind w:left="2164" w:hanging="264"/>
      </w:pPr>
    </w:lvl>
    <w:lvl w:ilvl="3">
      <w:numFmt w:val="bullet"/>
      <w:lvlText w:val="•"/>
      <w:lvlJc w:val="left"/>
      <w:pPr>
        <w:ind w:left="3117" w:hanging="264"/>
      </w:pPr>
    </w:lvl>
    <w:lvl w:ilvl="4">
      <w:numFmt w:val="bullet"/>
      <w:lvlText w:val="•"/>
      <w:lvlJc w:val="left"/>
      <w:pPr>
        <w:ind w:left="4069" w:hanging="264"/>
      </w:pPr>
    </w:lvl>
    <w:lvl w:ilvl="5">
      <w:numFmt w:val="bullet"/>
      <w:lvlText w:val="•"/>
      <w:lvlJc w:val="left"/>
      <w:pPr>
        <w:ind w:left="5022" w:hanging="264"/>
      </w:pPr>
    </w:lvl>
    <w:lvl w:ilvl="6">
      <w:numFmt w:val="bullet"/>
      <w:lvlText w:val="•"/>
      <w:lvlJc w:val="left"/>
      <w:pPr>
        <w:ind w:left="5974" w:hanging="264"/>
      </w:pPr>
    </w:lvl>
    <w:lvl w:ilvl="7">
      <w:numFmt w:val="bullet"/>
      <w:lvlText w:val="•"/>
      <w:lvlJc w:val="left"/>
      <w:pPr>
        <w:ind w:left="6926" w:hanging="264"/>
      </w:pPr>
    </w:lvl>
    <w:lvl w:ilvl="8">
      <w:numFmt w:val="bullet"/>
      <w:lvlText w:val="•"/>
      <w:lvlJc w:val="left"/>
      <w:pPr>
        <w:ind w:left="7879" w:hanging="264"/>
      </w:pPr>
    </w:lvl>
  </w:abstractNum>
  <w:abstractNum w:abstractNumId="1" w15:restartNumberingAfterBreak="0">
    <w:nsid w:val="00000418"/>
    <w:multiLevelType w:val="multilevel"/>
    <w:tmpl w:val="0000089B"/>
    <w:lvl w:ilvl="0">
      <w:start w:val="1"/>
      <w:numFmt w:val="decimal"/>
      <w:lvlText w:val="%1)"/>
      <w:lvlJc w:val="left"/>
      <w:pPr>
        <w:ind w:left="256" w:hanging="255"/>
      </w:pPr>
      <w:rPr>
        <w:rFonts w:ascii="Times New Roman" w:hAnsi="Times New Roman" w:cs="Times New Roman"/>
        <w:b w:val="0"/>
        <w:bCs w:val="0"/>
        <w:i w:val="0"/>
        <w:iCs w:val="0"/>
        <w:w w:val="100"/>
        <w:sz w:val="22"/>
        <w:szCs w:val="22"/>
      </w:rPr>
    </w:lvl>
    <w:lvl w:ilvl="1">
      <w:numFmt w:val="bullet"/>
      <w:lvlText w:val="•"/>
      <w:lvlJc w:val="left"/>
      <w:pPr>
        <w:ind w:left="1212" w:hanging="255"/>
      </w:pPr>
    </w:lvl>
    <w:lvl w:ilvl="2">
      <w:numFmt w:val="bullet"/>
      <w:lvlText w:val="•"/>
      <w:lvlJc w:val="left"/>
      <w:pPr>
        <w:ind w:left="2164" w:hanging="255"/>
      </w:pPr>
    </w:lvl>
    <w:lvl w:ilvl="3">
      <w:numFmt w:val="bullet"/>
      <w:lvlText w:val="•"/>
      <w:lvlJc w:val="left"/>
      <w:pPr>
        <w:ind w:left="3117" w:hanging="255"/>
      </w:pPr>
    </w:lvl>
    <w:lvl w:ilvl="4">
      <w:numFmt w:val="bullet"/>
      <w:lvlText w:val="•"/>
      <w:lvlJc w:val="left"/>
      <w:pPr>
        <w:ind w:left="4069" w:hanging="255"/>
      </w:pPr>
    </w:lvl>
    <w:lvl w:ilvl="5">
      <w:numFmt w:val="bullet"/>
      <w:lvlText w:val="•"/>
      <w:lvlJc w:val="left"/>
      <w:pPr>
        <w:ind w:left="5022" w:hanging="255"/>
      </w:pPr>
    </w:lvl>
    <w:lvl w:ilvl="6">
      <w:numFmt w:val="bullet"/>
      <w:lvlText w:val="•"/>
      <w:lvlJc w:val="left"/>
      <w:pPr>
        <w:ind w:left="5974" w:hanging="255"/>
      </w:pPr>
    </w:lvl>
    <w:lvl w:ilvl="7">
      <w:numFmt w:val="bullet"/>
      <w:lvlText w:val="•"/>
      <w:lvlJc w:val="left"/>
      <w:pPr>
        <w:ind w:left="6926" w:hanging="255"/>
      </w:pPr>
    </w:lvl>
    <w:lvl w:ilvl="8">
      <w:numFmt w:val="bullet"/>
      <w:lvlText w:val="•"/>
      <w:lvlJc w:val="left"/>
      <w:pPr>
        <w:ind w:left="7879" w:hanging="255"/>
      </w:pPr>
    </w:lvl>
  </w:abstractNum>
  <w:abstractNum w:abstractNumId="2" w15:restartNumberingAfterBreak="0">
    <w:nsid w:val="0000044C"/>
    <w:multiLevelType w:val="multilevel"/>
    <w:tmpl w:val="000008CF"/>
    <w:lvl w:ilvl="0">
      <w:start w:val="1"/>
      <w:numFmt w:val="decimal"/>
      <w:lvlText w:val="%1)"/>
      <w:lvlJc w:val="left"/>
      <w:pPr>
        <w:ind w:left="1217" w:hanging="240"/>
      </w:pPr>
      <w:rPr>
        <w:rFonts w:ascii="Times New Roman" w:hAnsi="Times New Roman" w:cs="Times New Roman"/>
        <w:b w:val="0"/>
        <w:bCs w:val="0"/>
        <w:i w:val="0"/>
        <w:iCs w:val="0"/>
        <w:w w:val="100"/>
        <w:sz w:val="22"/>
        <w:szCs w:val="22"/>
      </w:rPr>
    </w:lvl>
    <w:lvl w:ilvl="1">
      <w:numFmt w:val="bullet"/>
      <w:lvlText w:val="•"/>
      <w:lvlJc w:val="left"/>
      <w:pPr>
        <w:ind w:left="2076" w:hanging="240"/>
      </w:pPr>
    </w:lvl>
    <w:lvl w:ilvl="2">
      <w:numFmt w:val="bullet"/>
      <w:lvlText w:val="•"/>
      <w:lvlJc w:val="left"/>
      <w:pPr>
        <w:ind w:left="2932" w:hanging="240"/>
      </w:pPr>
    </w:lvl>
    <w:lvl w:ilvl="3">
      <w:numFmt w:val="bullet"/>
      <w:lvlText w:val="•"/>
      <w:lvlJc w:val="left"/>
      <w:pPr>
        <w:ind w:left="3789" w:hanging="240"/>
      </w:pPr>
    </w:lvl>
    <w:lvl w:ilvl="4">
      <w:numFmt w:val="bullet"/>
      <w:lvlText w:val="•"/>
      <w:lvlJc w:val="left"/>
      <w:pPr>
        <w:ind w:left="4645" w:hanging="240"/>
      </w:pPr>
    </w:lvl>
    <w:lvl w:ilvl="5">
      <w:numFmt w:val="bullet"/>
      <w:lvlText w:val="•"/>
      <w:lvlJc w:val="left"/>
      <w:pPr>
        <w:ind w:left="5502" w:hanging="240"/>
      </w:pPr>
    </w:lvl>
    <w:lvl w:ilvl="6">
      <w:numFmt w:val="bullet"/>
      <w:lvlText w:val="•"/>
      <w:lvlJc w:val="left"/>
      <w:pPr>
        <w:ind w:left="6358" w:hanging="240"/>
      </w:pPr>
    </w:lvl>
    <w:lvl w:ilvl="7">
      <w:numFmt w:val="bullet"/>
      <w:lvlText w:val="•"/>
      <w:lvlJc w:val="left"/>
      <w:pPr>
        <w:ind w:left="7214" w:hanging="240"/>
      </w:pPr>
    </w:lvl>
    <w:lvl w:ilvl="8">
      <w:numFmt w:val="bullet"/>
      <w:lvlText w:val="•"/>
      <w:lvlJc w:val="left"/>
      <w:pPr>
        <w:ind w:left="8071" w:hanging="240"/>
      </w:pPr>
    </w:lvl>
  </w:abstractNum>
  <w:abstractNum w:abstractNumId="3" w15:restartNumberingAfterBreak="0">
    <w:nsid w:val="00000452"/>
    <w:multiLevelType w:val="multilevel"/>
    <w:tmpl w:val="84A0878A"/>
    <w:lvl w:ilvl="0">
      <w:start w:val="1"/>
      <w:numFmt w:val="decimal"/>
      <w:lvlText w:val="%1."/>
      <w:lvlJc w:val="left"/>
      <w:pPr>
        <w:ind w:left="256" w:hanging="168"/>
      </w:pPr>
      <w:rPr>
        <w:rFonts w:ascii="Times New Roman" w:hAnsi="Times New Roman" w:cs="Times New Roman"/>
        <w:b/>
        <w:bCs/>
        <w:i w:val="0"/>
        <w:iCs w:val="0"/>
        <w:w w:val="100"/>
        <w:sz w:val="20"/>
        <w:szCs w:val="20"/>
      </w:rPr>
    </w:lvl>
    <w:lvl w:ilvl="1">
      <w:start w:val="1"/>
      <w:numFmt w:val="decimal"/>
      <w:lvlText w:val="%2)"/>
      <w:lvlJc w:val="left"/>
      <w:pPr>
        <w:ind w:left="1161" w:hanging="185"/>
      </w:pPr>
      <w:rPr>
        <w:rFonts w:ascii="Times New Roman" w:hAnsi="Times New Roman" w:cs="Times New Roman"/>
        <w:b w:val="0"/>
        <w:bCs w:val="0"/>
        <w:i w:val="0"/>
        <w:iCs w:val="0"/>
        <w:spacing w:val="-2"/>
        <w:w w:val="100"/>
        <w:sz w:val="22"/>
        <w:szCs w:val="22"/>
      </w:rPr>
    </w:lvl>
    <w:lvl w:ilvl="2">
      <w:numFmt w:val="bullet"/>
      <w:lvlText w:val="•"/>
      <w:lvlJc w:val="left"/>
      <w:pPr>
        <w:ind w:left="2118" w:hanging="185"/>
      </w:pPr>
    </w:lvl>
    <w:lvl w:ilvl="3">
      <w:numFmt w:val="bullet"/>
      <w:lvlText w:val="•"/>
      <w:lvlJc w:val="left"/>
      <w:pPr>
        <w:ind w:left="3076" w:hanging="185"/>
      </w:pPr>
    </w:lvl>
    <w:lvl w:ilvl="4">
      <w:numFmt w:val="bullet"/>
      <w:lvlText w:val="•"/>
      <w:lvlJc w:val="left"/>
      <w:pPr>
        <w:ind w:left="4034" w:hanging="185"/>
      </w:pPr>
    </w:lvl>
    <w:lvl w:ilvl="5">
      <w:numFmt w:val="bullet"/>
      <w:lvlText w:val="•"/>
      <w:lvlJc w:val="left"/>
      <w:pPr>
        <w:ind w:left="4992" w:hanging="185"/>
      </w:pPr>
    </w:lvl>
    <w:lvl w:ilvl="6">
      <w:numFmt w:val="bullet"/>
      <w:lvlText w:val="•"/>
      <w:lvlJc w:val="left"/>
      <w:pPr>
        <w:ind w:left="5951" w:hanging="185"/>
      </w:pPr>
    </w:lvl>
    <w:lvl w:ilvl="7">
      <w:numFmt w:val="bullet"/>
      <w:lvlText w:val="•"/>
      <w:lvlJc w:val="left"/>
      <w:pPr>
        <w:ind w:left="6909" w:hanging="185"/>
      </w:pPr>
    </w:lvl>
    <w:lvl w:ilvl="8">
      <w:numFmt w:val="bullet"/>
      <w:lvlText w:val="•"/>
      <w:lvlJc w:val="left"/>
      <w:pPr>
        <w:ind w:left="7867" w:hanging="185"/>
      </w:pPr>
    </w:lvl>
  </w:abstractNum>
  <w:abstractNum w:abstractNumId="4" w15:restartNumberingAfterBreak="0">
    <w:nsid w:val="00000453"/>
    <w:multiLevelType w:val="multilevel"/>
    <w:tmpl w:val="0DF27FCC"/>
    <w:lvl w:ilvl="0">
      <w:start w:val="1"/>
      <w:numFmt w:val="decimal"/>
      <w:lvlText w:val="%1)"/>
      <w:lvlJc w:val="left"/>
      <w:pPr>
        <w:ind w:left="256" w:hanging="269"/>
      </w:pPr>
      <w:rPr>
        <w:b w:val="0"/>
        <w:bCs w:val="0"/>
        <w:i w:val="0"/>
        <w:iCs w:val="0"/>
        <w:w w:val="100"/>
        <w:sz w:val="22"/>
        <w:szCs w:val="22"/>
      </w:rPr>
    </w:lvl>
    <w:lvl w:ilvl="1">
      <w:numFmt w:val="bullet"/>
      <w:lvlText w:val="•"/>
      <w:lvlJc w:val="left"/>
      <w:pPr>
        <w:ind w:left="1212" w:hanging="269"/>
      </w:pPr>
    </w:lvl>
    <w:lvl w:ilvl="2">
      <w:numFmt w:val="bullet"/>
      <w:lvlText w:val="•"/>
      <w:lvlJc w:val="left"/>
      <w:pPr>
        <w:ind w:left="2164" w:hanging="269"/>
      </w:pPr>
    </w:lvl>
    <w:lvl w:ilvl="3">
      <w:numFmt w:val="bullet"/>
      <w:lvlText w:val="•"/>
      <w:lvlJc w:val="left"/>
      <w:pPr>
        <w:ind w:left="3117" w:hanging="269"/>
      </w:pPr>
    </w:lvl>
    <w:lvl w:ilvl="4">
      <w:numFmt w:val="bullet"/>
      <w:lvlText w:val="•"/>
      <w:lvlJc w:val="left"/>
      <w:pPr>
        <w:ind w:left="4069" w:hanging="269"/>
      </w:pPr>
    </w:lvl>
    <w:lvl w:ilvl="5">
      <w:numFmt w:val="bullet"/>
      <w:lvlText w:val="•"/>
      <w:lvlJc w:val="left"/>
      <w:pPr>
        <w:ind w:left="5022" w:hanging="269"/>
      </w:pPr>
    </w:lvl>
    <w:lvl w:ilvl="6">
      <w:numFmt w:val="bullet"/>
      <w:lvlText w:val="•"/>
      <w:lvlJc w:val="left"/>
      <w:pPr>
        <w:ind w:left="5974" w:hanging="269"/>
      </w:pPr>
    </w:lvl>
    <w:lvl w:ilvl="7">
      <w:numFmt w:val="bullet"/>
      <w:lvlText w:val="•"/>
      <w:lvlJc w:val="left"/>
      <w:pPr>
        <w:ind w:left="6926" w:hanging="269"/>
      </w:pPr>
    </w:lvl>
    <w:lvl w:ilvl="8">
      <w:numFmt w:val="bullet"/>
      <w:lvlText w:val="•"/>
      <w:lvlJc w:val="left"/>
      <w:pPr>
        <w:ind w:left="7879" w:hanging="269"/>
      </w:pPr>
    </w:lvl>
  </w:abstractNum>
  <w:abstractNum w:abstractNumId="5" w15:restartNumberingAfterBreak="0">
    <w:nsid w:val="005D144D"/>
    <w:multiLevelType w:val="hybridMultilevel"/>
    <w:tmpl w:val="86AA9BB6"/>
    <w:lvl w:ilvl="0" w:tplc="241A0011">
      <w:start w:val="1"/>
      <w:numFmt w:val="decimal"/>
      <w:lvlText w:val="%1)"/>
      <w:lvlJc w:val="left"/>
      <w:pPr>
        <w:ind w:left="720" w:hanging="360"/>
      </w:pPr>
    </w:lvl>
    <w:lvl w:ilvl="1" w:tplc="241A0019">
      <w:start w:val="1"/>
      <w:numFmt w:val="lowerLetter"/>
      <w:lvlText w:val="%2."/>
      <w:lvlJc w:val="left"/>
      <w:pPr>
        <w:ind w:left="1440" w:hanging="360"/>
      </w:pPr>
    </w:lvl>
    <w:lvl w:ilvl="2" w:tplc="241A001B">
      <w:start w:val="1"/>
      <w:numFmt w:val="lowerRoman"/>
      <w:lvlText w:val="%3."/>
      <w:lvlJc w:val="right"/>
      <w:pPr>
        <w:ind w:left="2160" w:hanging="180"/>
      </w:pPr>
    </w:lvl>
    <w:lvl w:ilvl="3" w:tplc="241A000F">
      <w:start w:val="1"/>
      <w:numFmt w:val="decimal"/>
      <w:lvlText w:val="%4."/>
      <w:lvlJc w:val="left"/>
      <w:pPr>
        <w:ind w:left="2880" w:hanging="360"/>
      </w:pPr>
    </w:lvl>
    <w:lvl w:ilvl="4" w:tplc="241A0019">
      <w:start w:val="1"/>
      <w:numFmt w:val="lowerLetter"/>
      <w:lvlText w:val="%5."/>
      <w:lvlJc w:val="left"/>
      <w:pPr>
        <w:ind w:left="3600" w:hanging="360"/>
      </w:pPr>
    </w:lvl>
    <w:lvl w:ilvl="5" w:tplc="241A001B">
      <w:start w:val="1"/>
      <w:numFmt w:val="lowerRoman"/>
      <w:lvlText w:val="%6."/>
      <w:lvlJc w:val="right"/>
      <w:pPr>
        <w:ind w:left="4320" w:hanging="180"/>
      </w:pPr>
    </w:lvl>
    <w:lvl w:ilvl="6" w:tplc="241A000F">
      <w:start w:val="1"/>
      <w:numFmt w:val="decimal"/>
      <w:lvlText w:val="%7."/>
      <w:lvlJc w:val="left"/>
      <w:pPr>
        <w:ind w:left="5040" w:hanging="360"/>
      </w:pPr>
    </w:lvl>
    <w:lvl w:ilvl="7" w:tplc="241A0019">
      <w:start w:val="1"/>
      <w:numFmt w:val="lowerLetter"/>
      <w:lvlText w:val="%8."/>
      <w:lvlJc w:val="left"/>
      <w:pPr>
        <w:ind w:left="5760" w:hanging="360"/>
      </w:pPr>
    </w:lvl>
    <w:lvl w:ilvl="8" w:tplc="241A001B">
      <w:start w:val="1"/>
      <w:numFmt w:val="lowerRoman"/>
      <w:lvlText w:val="%9."/>
      <w:lvlJc w:val="right"/>
      <w:pPr>
        <w:ind w:left="6480" w:hanging="180"/>
      </w:pPr>
    </w:lvl>
  </w:abstractNum>
  <w:abstractNum w:abstractNumId="6" w15:restartNumberingAfterBreak="0">
    <w:nsid w:val="410F196C"/>
    <w:multiLevelType w:val="hybridMultilevel"/>
    <w:tmpl w:val="D3DA0BEC"/>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abstractNum w:abstractNumId="7" w15:restartNumberingAfterBreak="0">
    <w:nsid w:val="43560CFB"/>
    <w:multiLevelType w:val="hybridMultilevel"/>
    <w:tmpl w:val="5AA27774"/>
    <w:lvl w:ilvl="0" w:tplc="241A000F">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8" w15:restartNumberingAfterBreak="0">
    <w:nsid w:val="4E0E3522"/>
    <w:multiLevelType w:val="multilevel"/>
    <w:tmpl w:val="EB60490A"/>
    <w:lvl w:ilvl="0">
      <w:start w:val="1"/>
      <w:numFmt w:val="decimal"/>
      <w:lvlText w:val="%1."/>
      <w:lvlJc w:val="left"/>
      <w:pPr>
        <w:ind w:left="720" w:hanging="360"/>
      </w:pPr>
      <w:rPr>
        <w:color w:val="4F81BD" w:themeColor="accen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bCs w:val="0"/>
        <w:sz w:val="22"/>
        <w:szCs w:val="22"/>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6DA265D"/>
    <w:multiLevelType w:val="hybridMultilevel"/>
    <w:tmpl w:val="E5F46E3A"/>
    <w:lvl w:ilvl="0" w:tplc="3634DBA4">
      <w:start w:val="3"/>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1F46BD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7C6B7B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18690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3421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68587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0C9A8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316094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0CB83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99B4AEB"/>
    <w:multiLevelType w:val="hybridMultilevel"/>
    <w:tmpl w:val="D7B85C96"/>
    <w:lvl w:ilvl="0" w:tplc="04090001">
      <w:start w:val="1"/>
      <w:numFmt w:val="bullet"/>
      <w:lvlText w:val=""/>
      <w:lvlJc w:val="left"/>
      <w:pPr>
        <w:tabs>
          <w:tab w:val="num" w:pos="1117"/>
        </w:tabs>
        <w:ind w:left="1117" w:hanging="360"/>
      </w:pPr>
      <w:rPr>
        <w:rFonts w:ascii="Symbol" w:hAnsi="Symbol" w:cs="Symbol" w:hint="default"/>
      </w:rPr>
    </w:lvl>
    <w:lvl w:ilvl="1" w:tplc="04090003">
      <w:start w:val="1"/>
      <w:numFmt w:val="bullet"/>
      <w:lvlText w:val="o"/>
      <w:lvlJc w:val="left"/>
      <w:pPr>
        <w:tabs>
          <w:tab w:val="num" w:pos="1837"/>
        </w:tabs>
        <w:ind w:left="1837" w:hanging="360"/>
      </w:pPr>
      <w:rPr>
        <w:rFonts w:ascii="Courier New" w:hAnsi="Courier New" w:cs="Courier New" w:hint="default"/>
      </w:rPr>
    </w:lvl>
    <w:lvl w:ilvl="2" w:tplc="04090005">
      <w:start w:val="1"/>
      <w:numFmt w:val="bullet"/>
      <w:lvlText w:val=""/>
      <w:lvlJc w:val="left"/>
      <w:pPr>
        <w:tabs>
          <w:tab w:val="num" w:pos="2557"/>
        </w:tabs>
        <w:ind w:left="2557" w:hanging="360"/>
      </w:pPr>
      <w:rPr>
        <w:rFonts w:ascii="Wingdings" w:hAnsi="Wingdings" w:cs="Wingdings" w:hint="default"/>
      </w:rPr>
    </w:lvl>
    <w:lvl w:ilvl="3" w:tplc="04090001">
      <w:start w:val="1"/>
      <w:numFmt w:val="bullet"/>
      <w:lvlText w:val=""/>
      <w:lvlJc w:val="left"/>
      <w:pPr>
        <w:tabs>
          <w:tab w:val="num" w:pos="3277"/>
        </w:tabs>
        <w:ind w:left="3277" w:hanging="360"/>
      </w:pPr>
      <w:rPr>
        <w:rFonts w:ascii="Symbol" w:hAnsi="Symbol" w:cs="Symbol" w:hint="default"/>
      </w:rPr>
    </w:lvl>
    <w:lvl w:ilvl="4" w:tplc="04090003">
      <w:start w:val="1"/>
      <w:numFmt w:val="bullet"/>
      <w:lvlText w:val="o"/>
      <w:lvlJc w:val="left"/>
      <w:pPr>
        <w:tabs>
          <w:tab w:val="num" w:pos="3997"/>
        </w:tabs>
        <w:ind w:left="3997" w:hanging="360"/>
      </w:pPr>
      <w:rPr>
        <w:rFonts w:ascii="Courier New" w:hAnsi="Courier New" w:cs="Courier New" w:hint="default"/>
      </w:rPr>
    </w:lvl>
    <w:lvl w:ilvl="5" w:tplc="04090005">
      <w:start w:val="1"/>
      <w:numFmt w:val="bullet"/>
      <w:lvlText w:val=""/>
      <w:lvlJc w:val="left"/>
      <w:pPr>
        <w:tabs>
          <w:tab w:val="num" w:pos="4717"/>
        </w:tabs>
        <w:ind w:left="4717" w:hanging="360"/>
      </w:pPr>
      <w:rPr>
        <w:rFonts w:ascii="Wingdings" w:hAnsi="Wingdings" w:cs="Wingdings" w:hint="default"/>
      </w:rPr>
    </w:lvl>
    <w:lvl w:ilvl="6" w:tplc="04090001">
      <w:start w:val="1"/>
      <w:numFmt w:val="bullet"/>
      <w:lvlText w:val=""/>
      <w:lvlJc w:val="left"/>
      <w:pPr>
        <w:tabs>
          <w:tab w:val="num" w:pos="5437"/>
        </w:tabs>
        <w:ind w:left="5437" w:hanging="360"/>
      </w:pPr>
      <w:rPr>
        <w:rFonts w:ascii="Symbol" w:hAnsi="Symbol" w:cs="Symbol" w:hint="default"/>
      </w:rPr>
    </w:lvl>
    <w:lvl w:ilvl="7" w:tplc="04090003">
      <w:start w:val="1"/>
      <w:numFmt w:val="bullet"/>
      <w:lvlText w:val="o"/>
      <w:lvlJc w:val="left"/>
      <w:pPr>
        <w:tabs>
          <w:tab w:val="num" w:pos="6157"/>
        </w:tabs>
        <w:ind w:left="6157" w:hanging="360"/>
      </w:pPr>
      <w:rPr>
        <w:rFonts w:ascii="Courier New" w:hAnsi="Courier New" w:cs="Courier New" w:hint="default"/>
      </w:rPr>
    </w:lvl>
    <w:lvl w:ilvl="8" w:tplc="04090005">
      <w:start w:val="1"/>
      <w:numFmt w:val="bullet"/>
      <w:lvlText w:val=""/>
      <w:lvlJc w:val="left"/>
      <w:pPr>
        <w:tabs>
          <w:tab w:val="num" w:pos="6877"/>
        </w:tabs>
        <w:ind w:left="6877" w:hanging="360"/>
      </w:pPr>
      <w:rPr>
        <w:rFonts w:ascii="Wingdings" w:hAnsi="Wingdings" w:cs="Wingdings" w:hint="default"/>
      </w:rPr>
    </w:lvl>
  </w:abstractNum>
  <w:num w:numId="1" w16cid:durableId="1951085346">
    <w:abstractNumId w:val="2"/>
  </w:num>
  <w:num w:numId="2" w16cid:durableId="1719547211">
    <w:abstractNumId w:val="2"/>
    <w:lvlOverride w:ilvl="0">
      <w:startOverride w:val="1"/>
    </w:lvlOverride>
    <w:lvlOverride w:ilvl="1"/>
    <w:lvlOverride w:ilvl="2"/>
    <w:lvlOverride w:ilvl="3"/>
    <w:lvlOverride w:ilvl="4"/>
    <w:lvlOverride w:ilvl="5"/>
    <w:lvlOverride w:ilvl="6"/>
    <w:lvlOverride w:ilvl="7"/>
    <w:lvlOverride w:ilvl="8"/>
  </w:num>
  <w:num w:numId="3" w16cid:durableId="1139297787">
    <w:abstractNumId w:val="0"/>
  </w:num>
  <w:num w:numId="4" w16cid:durableId="1373581362">
    <w:abstractNumId w:val="0"/>
    <w:lvlOverride w:ilvl="0">
      <w:startOverride w:val="1"/>
    </w:lvlOverride>
    <w:lvlOverride w:ilvl="1"/>
    <w:lvlOverride w:ilvl="2"/>
    <w:lvlOverride w:ilvl="3"/>
    <w:lvlOverride w:ilvl="4"/>
    <w:lvlOverride w:ilvl="5"/>
    <w:lvlOverride w:ilvl="6"/>
    <w:lvlOverride w:ilvl="7"/>
    <w:lvlOverride w:ilvl="8"/>
  </w:num>
  <w:num w:numId="5" w16cid:durableId="853879199">
    <w:abstractNumId w:val="1"/>
  </w:num>
  <w:num w:numId="6" w16cid:durableId="2058889501">
    <w:abstractNumId w:val="1"/>
    <w:lvlOverride w:ilvl="0">
      <w:startOverride w:val="1"/>
    </w:lvlOverride>
    <w:lvlOverride w:ilvl="1"/>
    <w:lvlOverride w:ilvl="2"/>
    <w:lvlOverride w:ilvl="3"/>
    <w:lvlOverride w:ilvl="4"/>
    <w:lvlOverride w:ilvl="5"/>
    <w:lvlOverride w:ilvl="6"/>
    <w:lvlOverride w:ilvl="7"/>
    <w:lvlOverride w:ilvl="8"/>
  </w:num>
  <w:num w:numId="7" w16cid:durableId="1647316178">
    <w:abstractNumId w:val="5"/>
  </w:num>
  <w:num w:numId="8" w16cid:durableId="3608622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7039900">
    <w:abstractNumId w:val="4"/>
  </w:num>
  <w:num w:numId="10" w16cid:durableId="1647928181">
    <w:abstractNumId w:val="4"/>
    <w:lvlOverride w:ilvl="0">
      <w:startOverride w:val="1"/>
    </w:lvlOverride>
    <w:lvlOverride w:ilvl="1"/>
    <w:lvlOverride w:ilvl="2"/>
    <w:lvlOverride w:ilvl="3"/>
    <w:lvlOverride w:ilvl="4"/>
    <w:lvlOverride w:ilvl="5"/>
    <w:lvlOverride w:ilvl="6"/>
    <w:lvlOverride w:ilvl="7"/>
    <w:lvlOverride w:ilvl="8"/>
  </w:num>
  <w:num w:numId="11" w16cid:durableId="1485930389">
    <w:abstractNumId w:val="3"/>
  </w:num>
  <w:num w:numId="12" w16cid:durableId="126205910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13" w16cid:durableId="27999763">
    <w:abstractNumId w:val="9"/>
  </w:num>
  <w:num w:numId="14" w16cid:durableId="105005380">
    <w:abstractNumId w:val="8"/>
  </w:num>
  <w:num w:numId="15" w16cid:durableId="1427461612">
    <w:abstractNumId w:val="10"/>
  </w:num>
  <w:num w:numId="16" w16cid:durableId="2130313776">
    <w:abstractNumId w:val="6"/>
  </w:num>
  <w:num w:numId="17" w16cid:durableId="8711088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D6342"/>
    <w:rsid w:val="00000C2F"/>
    <w:rsid w:val="00000C5D"/>
    <w:rsid w:val="00001957"/>
    <w:rsid w:val="000037BD"/>
    <w:rsid w:val="000057B6"/>
    <w:rsid w:val="0000594C"/>
    <w:rsid w:val="0000640B"/>
    <w:rsid w:val="000066B7"/>
    <w:rsid w:val="0001062A"/>
    <w:rsid w:val="000112BE"/>
    <w:rsid w:val="00011472"/>
    <w:rsid w:val="000118CB"/>
    <w:rsid w:val="00011E14"/>
    <w:rsid w:val="000121C2"/>
    <w:rsid w:val="00012C88"/>
    <w:rsid w:val="00012CEC"/>
    <w:rsid w:val="00013425"/>
    <w:rsid w:val="000139EA"/>
    <w:rsid w:val="00014DEB"/>
    <w:rsid w:val="00017139"/>
    <w:rsid w:val="00017DE8"/>
    <w:rsid w:val="00021CAF"/>
    <w:rsid w:val="000263A1"/>
    <w:rsid w:val="00026A31"/>
    <w:rsid w:val="0003226B"/>
    <w:rsid w:val="000335AA"/>
    <w:rsid w:val="00035FCF"/>
    <w:rsid w:val="00041DA2"/>
    <w:rsid w:val="00042723"/>
    <w:rsid w:val="0004676B"/>
    <w:rsid w:val="0005118D"/>
    <w:rsid w:val="00051E00"/>
    <w:rsid w:val="00053674"/>
    <w:rsid w:val="000558A7"/>
    <w:rsid w:val="00060204"/>
    <w:rsid w:val="0006095A"/>
    <w:rsid w:val="00062372"/>
    <w:rsid w:val="0006648A"/>
    <w:rsid w:val="0006781D"/>
    <w:rsid w:val="000755DF"/>
    <w:rsid w:val="00076661"/>
    <w:rsid w:val="00077764"/>
    <w:rsid w:val="00080D4A"/>
    <w:rsid w:val="00081DA6"/>
    <w:rsid w:val="00087BC1"/>
    <w:rsid w:val="00093715"/>
    <w:rsid w:val="00093B1C"/>
    <w:rsid w:val="00096B8E"/>
    <w:rsid w:val="00097D3F"/>
    <w:rsid w:val="000A1018"/>
    <w:rsid w:val="000A23E7"/>
    <w:rsid w:val="000A4D73"/>
    <w:rsid w:val="000A533A"/>
    <w:rsid w:val="000A583D"/>
    <w:rsid w:val="000A76B3"/>
    <w:rsid w:val="000A7A58"/>
    <w:rsid w:val="000B093A"/>
    <w:rsid w:val="000B0D15"/>
    <w:rsid w:val="000B3941"/>
    <w:rsid w:val="000B420B"/>
    <w:rsid w:val="000B5857"/>
    <w:rsid w:val="000B7832"/>
    <w:rsid w:val="000B7DF0"/>
    <w:rsid w:val="000C25D1"/>
    <w:rsid w:val="000C7B12"/>
    <w:rsid w:val="000C7CFA"/>
    <w:rsid w:val="000D109A"/>
    <w:rsid w:val="000D220B"/>
    <w:rsid w:val="000D3739"/>
    <w:rsid w:val="000D530A"/>
    <w:rsid w:val="000D5667"/>
    <w:rsid w:val="000D5719"/>
    <w:rsid w:val="000E0398"/>
    <w:rsid w:val="000E0F5C"/>
    <w:rsid w:val="000E1870"/>
    <w:rsid w:val="000E1D8D"/>
    <w:rsid w:val="000E27E1"/>
    <w:rsid w:val="000E2B14"/>
    <w:rsid w:val="000E50DF"/>
    <w:rsid w:val="000E50ED"/>
    <w:rsid w:val="000E63E3"/>
    <w:rsid w:val="000F10CF"/>
    <w:rsid w:val="000F21F1"/>
    <w:rsid w:val="000F248D"/>
    <w:rsid w:val="000F289F"/>
    <w:rsid w:val="000F2F18"/>
    <w:rsid w:val="000F36FE"/>
    <w:rsid w:val="000F59E6"/>
    <w:rsid w:val="000F7011"/>
    <w:rsid w:val="000F7BC3"/>
    <w:rsid w:val="00100078"/>
    <w:rsid w:val="00103F93"/>
    <w:rsid w:val="001054EA"/>
    <w:rsid w:val="00106F74"/>
    <w:rsid w:val="00107DA3"/>
    <w:rsid w:val="0011031C"/>
    <w:rsid w:val="00110847"/>
    <w:rsid w:val="001133EA"/>
    <w:rsid w:val="001174F7"/>
    <w:rsid w:val="00117E9B"/>
    <w:rsid w:val="00121DC4"/>
    <w:rsid w:val="00122C54"/>
    <w:rsid w:val="0012456F"/>
    <w:rsid w:val="001264E0"/>
    <w:rsid w:val="001274FE"/>
    <w:rsid w:val="00130DC6"/>
    <w:rsid w:val="0013169C"/>
    <w:rsid w:val="00131E78"/>
    <w:rsid w:val="00134FCD"/>
    <w:rsid w:val="00135307"/>
    <w:rsid w:val="00136069"/>
    <w:rsid w:val="00136179"/>
    <w:rsid w:val="001368BE"/>
    <w:rsid w:val="00140A0A"/>
    <w:rsid w:val="00141A6E"/>
    <w:rsid w:val="00143283"/>
    <w:rsid w:val="00144053"/>
    <w:rsid w:val="00144A20"/>
    <w:rsid w:val="00144F0B"/>
    <w:rsid w:val="001477F0"/>
    <w:rsid w:val="00147D59"/>
    <w:rsid w:val="00150C1F"/>
    <w:rsid w:val="00151516"/>
    <w:rsid w:val="00151DDB"/>
    <w:rsid w:val="00152579"/>
    <w:rsid w:val="0015373E"/>
    <w:rsid w:val="00153E92"/>
    <w:rsid w:val="00153EAE"/>
    <w:rsid w:val="0015741A"/>
    <w:rsid w:val="0015768D"/>
    <w:rsid w:val="00160D4E"/>
    <w:rsid w:val="00161738"/>
    <w:rsid w:val="00162F95"/>
    <w:rsid w:val="001654F0"/>
    <w:rsid w:val="00166A6F"/>
    <w:rsid w:val="00166F21"/>
    <w:rsid w:val="00167A39"/>
    <w:rsid w:val="00171DE0"/>
    <w:rsid w:val="001753CB"/>
    <w:rsid w:val="0017540F"/>
    <w:rsid w:val="00175F1B"/>
    <w:rsid w:val="00180D1A"/>
    <w:rsid w:val="0018143F"/>
    <w:rsid w:val="001839F5"/>
    <w:rsid w:val="00183DCF"/>
    <w:rsid w:val="001843BC"/>
    <w:rsid w:val="00184582"/>
    <w:rsid w:val="001847D8"/>
    <w:rsid w:val="001859ED"/>
    <w:rsid w:val="0018659E"/>
    <w:rsid w:val="00190D5C"/>
    <w:rsid w:val="00191480"/>
    <w:rsid w:val="00191AED"/>
    <w:rsid w:val="00194ECB"/>
    <w:rsid w:val="001951E7"/>
    <w:rsid w:val="001A1566"/>
    <w:rsid w:val="001A3895"/>
    <w:rsid w:val="001A3F40"/>
    <w:rsid w:val="001A4318"/>
    <w:rsid w:val="001A61DB"/>
    <w:rsid w:val="001A64CA"/>
    <w:rsid w:val="001A68FF"/>
    <w:rsid w:val="001B1065"/>
    <w:rsid w:val="001B440F"/>
    <w:rsid w:val="001B5131"/>
    <w:rsid w:val="001C091F"/>
    <w:rsid w:val="001C1270"/>
    <w:rsid w:val="001C373F"/>
    <w:rsid w:val="001D03B1"/>
    <w:rsid w:val="001D05E3"/>
    <w:rsid w:val="001D162B"/>
    <w:rsid w:val="001D18FD"/>
    <w:rsid w:val="001D37BE"/>
    <w:rsid w:val="001D41B7"/>
    <w:rsid w:val="001D4324"/>
    <w:rsid w:val="001D5A59"/>
    <w:rsid w:val="001D6BFE"/>
    <w:rsid w:val="001D76D2"/>
    <w:rsid w:val="001D7A69"/>
    <w:rsid w:val="001E7397"/>
    <w:rsid w:val="001F1ACB"/>
    <w:rsid w:val="001F28CA"/>
    <w:rsid w:val="001F3B60"/>
    <w:rsid w:val="001F4091"/>
    <w:rsid w:val="001F42A9"/>
    <w:rsid w:val="001F4C79"/>
    <w:rsid w:val="001F59B2"/>
    <w:rsid w:val="001F5D6A"/>
    <w:rsid w:val="001F6021"/>
    <w:rsid w:val="001F667E"/>
    <w:rsid w:val="001F7192"/>
    <w:rsid w:val="00200638"/>
    <w:rsid w:val="00201FB9"/>
    <w:rsid w:val="00202C01"/>
    <w:rsid w:val="002031F9"/>
    <w:rsid w:val="002033DF"/>
    <w:rsid w:val="00207F12"/>
    <w:rsid w:val="00210942"/>
    <w:rsid w:val="0021219D"/>
    <w:rsid w:val="002133A1"/>
    <w:rsid w:val="00213B6F"/>
    <w:rsid w:val="0021649D"/>
    <w:rsid w:val="0021678C"/>
    <w:rsid w:val="00216BCF"/>
    <w:rsid w:val="00217C11"/>
    <w:rsid w:val="002209CE"/>
    <w:rsid w:val="002254FE"/>
    <w:rsid w:val="002265DE"/>
    <w:rsid w:val="00231335"/>
    <w:rsid w:val="002317C7"/>
    <w:rsid w:val="00231B59"/>
    <w:rsid w:val="00235C1C"/>
    <w:rsid w:val="0024353A"/>
    <w:rsid w:val="002452AC"/>
    <w:rsid w:val="0024554B"/>
    <w:rsid w:val="00250D95"/>
    <w:rsid w:val="002516EC"/>
    <w:rsid w:val="00255158"/>
    <w:rsid w:val="002558CD"/>
    <w:rsid w:val="002610BF"/>
    <w:rsid w:val="00261748"/>
    <w:rsid w:val="002620A4"/>
    <w:rsid w:val="00262A83"/>
    <w:rsid w:val="002632FD"/>
    <w:rsid w:val="002645A7"/>
    <w:rsid w:val="00264FE4"/>
    <w:rsid w:val="00265C76"/>
    <w:rsid w:val="002671D6"/>
    <w:rsid w:val="0027037E"/>
    <w:rsid w:val="002714AA"/>
    <w:rsid w:val="00271847"/>
    <w:rsid w:val="00272A15"/>
    <w:rsid w:val="00272E67"/>
    <w:rsid w:val="00276AE5"/>
    <w:rsid w:val="00281DC4"/>
    <w:rsid w:val="00281F11"/>
    <w:rsid w:val="0028420F"/>
    <w:rsid w:val="00290482"/>
    <w:rsid w:val="002924DA"/>
    <w:rsid w:val="0029330A"/>
    <w:rsid w:val="00293998"/>
    <w:rsid w:val="00294B46"/>
    <w:rsid w:val="00295530"/>
    <w:rsid w:val="002955CA"/>
    <w:rsid w:val="00296125"/>
    <w:rsid w:val="002961DC"/>
    <w:rsid w:val="002A05CB"/>
    <w:rsid w:val="002A3EBD"/>
    <w:rsid w:val="002A6BF0"/>
    <w:rsid w:val="002B08CA"/>
    <w:rsid w:val="002B2889"/>
    <w:rsid w:val="002B3F2D"/>
    <w:rsid w:val="002B7242"/>
    <w:rsid w:val="002B776D"/>
    <w:rsid w:val="002C1182"/>
    <w:rsid w:val="002C18CB"/>
    <w:rsid w:val="002C231D"/>
    <w:rsid w:val="002C3C36"/>
    <w:rsid w:val="002C516C"/>
    <w:rsid w:val="002C56D3"/>
    <w:rsid w:val="002C63EE"/>
    <w:rsid w:val="002D0566"/>
    <w:rsid w:val="002D0BEC"/>
    <w:rsid w:val="002D1B37"/>
    <w:rsid w:val="002D4C7E"/>
    <w:rsid w:val="002D738D"/>
    <w:rsid w:val="002E286C"/>
    <w:rsid w:val="002E34ED"/>
    <w:rsid w:val="002E40A2"/>
    <w:rsid w:val="002E5109"/>
    <w:rsid w:val="002E5674"/>
    <w:rsid w:val="002E5F13"/>
    <w:rsid w:val="002E683E"/>
    <w:rsid w:val="002E6F0A"/>
    <w:rsid w:val="002E763B"/>
    <w:rsid w:val="002E7906"/>
    <w:rsid w:val="002E7962"/>
    <w:rsid w:val="002F0D0A"/>
    <w:rsid w:val="002F3F8B"/>
    <w:rsid w:val="00304874"/>
    <w:rsid w:val="00304E67"/>
    <w:rsid w:val="003053A4"/>
    <w:rsid w:val="00305E7D"/>
    <w:rsid w:val="003066F0"/>
    <w:rsid w:val="00307D6E"/>
    <w:rsid w:val="003100C7"/>
    <w:rsid w:val="00310362"/>
    <w:rsid w:val="0031276C"/>
    <w:rsid w:val="00317CBD"/>
    <w:rsid w:val="00317DE3"/>
    <w:rsid w:val="003203C0"/>
    <w:rsid w:val="003207D9"/>
    <w:rsid w:val="003234F6"/>
    <w:rsid w:val="00323AD5"/>
    <w:rsid w:val="00326F1C"/>
    <w:rsid w:val="003272A1"/>
    <w:rsid w:val="003300D6"/>
    <w:rsid w:val="00331F87"/>
    <w:rsid w:val="0033289A"/>
    <w:rsid w:val="00333A53"/>
    <w:rsid w:val="00337124"/>
    <w:rsid w:val="0033728F"/>
    <w:rsid w:val="00337884"/>
    <w:rsid w:val="00337B76"/>
    <w:rsid w:val="003411B1"/>
    <w:rsid w:val="003415E3"/>
    <w:rsid w:val="0034225F"/>
    <w:rsid w:val="00343822"/>
    <w:rsid w:val="0034421F"/>
    <w:rsid w:val="00344DF5"/>
    <w:rsid w:val="0034545B"/>
    <w:rsid w:val="003475B8"/>
    <w:rsid w:val="00347BC6"/>
    <w:rsid w:val="00352180"/>
    <w:rsid w:val="00352BFC"/>
    <w:rsid w:val="00353B3E"/>
    <w:rsid w:val="0035627B"/>
    <w:rsid w:val="00356E6F"/>
    <w:rsid w:val="00357310"/>
    <w:rsid w:val="00357EEE"/>
    <w:rsid w:val="00360734"/>
    <w:rsid w:val="00364184"/>
    <w:rsid w:val="00364DBE"/>
    <w:rsid w:val="00370CAA"/>
    <w:rsid w:val="00371614"/>
    <w:rsid w:val="00373225"/>
    <w:rsid w:val="00376843"/>
    <w:rsid w:val="00377068"/>
    <w:rsid w:val="0038283E"/>
    <w:rsid w:val="00382EE7"/>
    <w:rsid w:val="00383242"/>
    <w:rsid w:val="003838FD"/>
    <w:rsid w:val="00383E57"/>
    <w:rsid w:val="00384392"/>
    <w:rsid w:val="00392D61"/>
    <w:rsid w:val="0039392B"/>
    <w:rsid w:val="00394F13"/>
    <w:rsid w:val="00395255"/>
    <w:rsid w:val="003965F7"/>
    <w:rsid w:val="003A0B21"/>
    <w:rsid w:val="003A2F64"/>
    <w:rsid w:val="003A33A8"/>
    <w:rsid w:val="003A3E5F"/>
    <w:rsid w:val="003A7224"/>
    <w:rsid w:val="003A7981"/>
    <w:rsid w:val="003B15D7"/>
    <w:rsid w:val="003B25E7"/>
    <w:rsid w:val="003B2B1F"/>
    <w:rsid w:val="003B2EEE"/>
    <w:rsid w:val="003B3C3E"/>
    <w:rsid w:val="003B4CEC"/>
    <w:rsid w:val="003B5DE9"/>
    <w:rsid w:val="003B5F80"/>
    <w:rsid w:val="003B60C8"/>
    <w:rsid w:val="003B7DBF"/>
    <w:rsid w:val="003C0957"/>
    <w:rsid w:val="003C1B34"/>
    <w:rsid w:val="003C236E"/>
    <w:rsid w:val="003C36BF"/>
    <w:rsid w:val="003C37F5"/>
    <w:rsid w:val="003C5FFE"/>
    <w:rsid w:val="003C6982"/>
    <w:rsid w:val="003D0CAE"/>
    <w:rsid w:val="003D1346"/>
    <w:rsid w:val="003D3662"/>
    <w:rsid w:val="003D3D5E"/>
    <w:rsid w:val="003E5B0B"/>
    <w:rsid w:val="003E715C"/>
    <w:rsid w:val="003E77EC"/>
    <w:rsid w:val="003E7CE3"/>
    <w:rsid w:val="003F3928"/>
    <w:rsid w:val="003F44A6"/>
    <w:rsid w:val="003F706C"/>
    <w:rsid w:val="003F7810"/>
    <w:rsid w:val="00400675"/>
    <w:rsid w:val="00401285"/>
    <w:rsid w:val="004018E1"/>
    <w:rsid w:val="00402BB5"/>
    <w:rsid w:val="00405E88"/>
    <w:rsid w:val="00406DD5"/>
    <w:rsid w:val="00411A98"/>
    <w:rsid w:val="0041343A"/>
    <w:rsid w:val="00414320"/>
    <w:rsid w:val="00414DED"/>
    <w:rsid w:val="0041500F"/>
    <w:rsid w:val="0041597B"/>
    <w:rsid w:val="00416309"/>
    <w:rsid w:val="00416716"/>
    <w:rsid w:val="00416AC2"/>
    <w:rsid w:val="00417E8C"/>
    <w:rsid w:val="004230D1"/>
    <w:rsid w:val="00425C69"/>
    <w:rsid w:val="00430159"/>
    <w:rsid w:val="00430C95"/>
    <w:rsid w:val="00431638"/>
    <w:rsid w:val="00431EDC"/>
    <w:rsid w:val="00432AF4"/>
    <w:rsid w:val="004352C9"/>
    <w:rsid w:val="00435486"/>
    <w:rsid w:val="00435509"/>
    <w:rsid w:val="00435E6E"/>
    <w:rsid w:val="00436EC1"/>
    <w:rsid w:val="00437B13"/>
    <w:rsid w:val="00440F4B"/>
    <w:rsid w:val="00441DD6"/>
    <w:rsid w:val="004425CD"/>
    <w:rsid w:val="00443F90"/>
    <w:rsid w:val="00444DD1"/>
    <w:rsid w:val="00446353"/>
    <w:rsid w:val="0044658C"/>
    <w:rsid w:val="00446DC2"/>
    <w:rsid w:val="00447066"/>
    <w:rsid w:val="0045228E"/>
    <w:rsid w:val="00452E26"/>
    <w:rsid w:val="00453358"/>
    <w:rsid w:val="00455EA2"/>
    <w:rsid w:val="0046184E"/>
    <w:rsid w:val="0046269D"/>
    <w:rsid w:val="00463021"/>
    <w:rsid w:val="00466590"/>
    <w:rsid w:val="00470ECE"/>
    <w:rsid w:val="00471150"/>
    <w:rsid w:val="00472E17"/>
    <w:rsid w:val="00473B40"/>
    <w:rsid w:val="0047417F"/>
    <w:rsid w:val="0047480C"/>
    <w:rsid w:val="00481843"/>
    <w:rsid w:val="0048237E"/>
    <w:rsid w:val="004856D2"/>
    <w:rsid w:val="00486538"/>
    <w:rsid w:val="00487920"/>
    <w:rsid w:val="00487FAA"/>
    <w:rsid w:val="00490782"/>
    <w:rsid w:val="00492A0F"/>
    <w:rsid w:val="004931A1"/>
    <w:rsid w:val="004931CD"/>
    <w:rsid w:val="00494984"/>
    <w:rsid w:val="00495B70"/>
    <w:rsid w:val="0049679D"/>
    <w:rsid w:val="00496B4A"/>
    <w:rsid w:val="004A3149"/>
    <w:rsid w:val="004A3461"/>
    <w:rsid w:val="004A7E5D"/>
    <w:rsid w:val="004B3C70"/>
    <w:rsid w:val="004B4623"/>
    <w:rsid w:val="004B6506"/>
    <w:rsid w:val="004C28E4"/>
    <w:rsid w:val="004C3258"/>
    <w:rsid w:val="004C51A9"/>
    <w:rsid w:val="004D2C8D"/>
    <w:rsid w:val="004D3758"/>
    <w:rsid w:val="004D3B82"/>
    <w:rsid w:val="004D4874"/>
    <w:rsid w:val="004E010C"/>
    <w:rsid w:val="004E035C"/>
    <w:rsid w:val="004E3250"/>
    <w:rsid w:val="004E498E"/>
    <w:rsid w:val="004E58C5"/>
    <w:rsid w:val="004E5FFF"/>
    <w:rsid w:val="004E6131"/>
    <w:rsid w:val="004E7133"/>
    <w:rsid w:val="004F1482"/>
    <w:rsid w:val="004F2E2E"/>
    <w:rsid w:val="004F3221"/>
    <w:rsid w:val="004F4D64"/>
    <w:rsid w:val="004F4F41"/>
    <w:rsid w:val="005002E0"/>
    <w:rsid w:val="005007E1"/>
    <w:rsid w:val="00504F86"/>
    <w:rsid w:val="005116F1"/>
    <w:rsid w:val="00514582"/>
    <w:rsid w:val="005151B3"/>
    <w:rsid w:val="005157E1"/>
    <w:rsid w:val="00515CF3"/>
    <w:rsid w:val="005173C8"/>
    <w:rsid w:val="00517533"/>
    <w:rsid w:val="00520253"/>
    <w:rsid w:val="00521301"/>
    <w:rsid w:val="00524494"/>
    <w:rsid w:val="00527101"/>
    <w:rsid w:val="0052775B"/>
    <w:rsid w:val="00530BEC"/>
    <w:rsid w:val="0053214F"/>
    <w:rsid w:val="00532E62"/>
    <w:rsid w:val="005341FF"/>
    <w:rsid w:val="00534E5A"/>
    <w:rsid w:val="00535803"/>
    <w:rsid w:val="00536F68"/>
    <w:rsid w:val="0054037F"/>
    <w:rsid w:val="00540829"/>
    <w:rsid w:val="00545A94"/>
    <w:rsid w:val="00551290"/>
    <w:rsid w:val="00552B2C"/>
    <w:rsid w:val="00552FCD"/>
    <w:rsid w:val="0055617D"/>
    <w:rsid w:val="00556876"/>
    <w:rsid w:val="00556A93"/>
    <w:rsid w:val="00557490"/>
    <w:rsid w:val="00561829"/>
    <w:rsid w:val="005627EB"/>
    <w:rsid w:val="005632F2"/>
    <w:rsid w:val="005636DB"/>
    <w:rsid w:val="0056436C"/>
    <w:rsid w:val="00564889"/>
    <w:rsid w:val="0057583A"/>
    <w:rsid w:val="00575E64"/>
    <w:rsid w:val="00576EB1"/>
    <w:rsid w:val="00577383"/>
    <w:rsid w:val="005803C1"/>
    <w:rsid w:val="0058062A"/>
    <w:rsid w:val="00580E19"/>
    <w:rsid w:val="00582E8B"/>
    <w:rsid w:val="005878E5"/>
    <w:rsid w:val="00590F5A"/>
    <w:rsid w:val="00592D63"/>
    <w:rsid w:val="00596376"/>
    <w:rsid w:val="00596D54"/>
    <w:rsid w:val="005A239D"/>
    <w:rsid w:val="005A28D4"/>
    <w:rsid w:val="005A3EC3"/>
    <w:rsid w:val="005A47DF"/>
    <w:rsid w:val="005A568E"/>
    <w:rsid w:val="005A6068"/>
    <w:rsid w:val="005A6898"/>
    <w:rsid w:val="005A6BB2"/>
    <w:rsid w:val="005B0884"/>
    <w:rsid w:val="005B097F"/>
    <w:rsid w:val="005B0F75"/>
    <w:rsid w:val="005B2970"/>
    <w:rsid w:val="005B2A5B"/>
    <w:rsid w:val="005B4B9C"/>
    <w:rsid w:val="005B68EE"/>
    <w:rsid w:val="005B727C"/>
    <w:rsid w:val="005B7752"/>
    <w:rsid w:val="005B79B5"/>
    <w:rsid w:val="005B7B38"/>
    <w:rsid w:val="005C24F0"/>
    <w:rsid w:val="005C39F7"/>
    <w:rsid w:val="005C4187"/>
    <w:rsid w:val="005C43D2"/>
    <w:rsid w:val="005C449C"/>
    <w:rsid w:val="005C590F"/>
    <w:rsid w:val="005D3C30"/>
    <w:rsid w:val="005D7972"/>
    <w:rsid w:val="005E0672"/>
    <w:rsid w:val="005E1585"/>
    <w:rsid w:val="005E2FA3"/>
    <w:rsid w:val="005E4378"/>
    <w:rsid w:val="005E4522"/>
    <w:rsid w:val="005E5329"/>
    <w:rsid w:val="005E79D2"/>
    <w:rsid w:val="005F61E8"/>
    <w:rsid w:val="005F754E"/>
    <w:rsid w:val="00600815"/>
    <w:rsid w:val="00600D9D"/>
    <w:rsid w:val="0060122F"/>
    <w:rsid w:val="00604758"/>
    <w:rsid w:val="006066C0"/>
    <w:rsid w:val="006104DD"/>
    <w:rsid w:val="0061225A"/>
    <w:rsid w:val="0061254D"/>
    <w:rsid w:val="00613875"/>
    <w:rsid w:val="0061544E"/>
    <w:rsid w:val="0062117B"/>
    <w:rsid w:val="00626B3B"/>
    <w:rsid w:val="006301DC"/>
    <w:rsid w:val="006319B1"/>
    <w:rsid w:val="006320F2"/>
    <w:rsid w:val="00637B23"/>
    <w:rsid w:val="006412CF"/>
    <w:rsid w:val="00643F41"/>
    <w:rsid w:val="00644AEF"/>
    <w:rsid w:val="00645933"/>
    <w:rsid w:val="00645A2E"/>
    <w:rsid w:val="00645A4E"/>
    <w:rsid w:val="00646A58"/>
    <w:rsid w:val="00646DB0"/>
    <w:rsid w:val="006549E5"/>
    <w:rsid w:val="006565A2"/>
    <w:rsid w:val="00661683"/>
    <w:rsid w:val="00663BF7"/>
    <w:rsid w:val="00670851"/>
    <w:rsid w:val="00671203"/>
    <w:rsid w:val="0067383F"/>
    <w:rsid w:val="00674634"/>
    <w:rsid w:val="00675C3B"/>
    <w:rsid w:val="00675DCE"/>
    <w:rsid w:val="0067789A"/>
    <w:rsid w:val="0068103F"/>
    <w:rsid w:val="006829F3"/>
    <w:rsid w:val="00682A6D"/>
    <w:rsid w:val="00682C65"/>
    <w:rsid w:val="00683366"/>
    <w:rsid w:val="0069048E"/>
    <w:rsid w:val="00691ABE"/>
    <w:rsid w:val="00696BD1"/>
    <w:rsid w:val="0069772D"/>
    <w:rsid w:val="006A1A8F"/>
    <w:rsid w:val="006A2886"/>
    <w:rsid w:val="006A3AB9"/>
    <w:rsid w:val="006A3ABB"/>
    <w:rsid w:val="006A4424"/>
    <w:rsid w:val="006A5E4C"/>
    <w:rsid w:val="006A73D8"/>
    <w:rsid w:val="006B08F7"/>
    <w:rsid w:val="006B1448"/>
    <w:rsid w:val="006B2CFF"/>
    <w:rsid w:val="006B37E4"/>
    <w:rsid w:val="006B462F"/>
    <w:rsid w:val="006B5ED5"/>
    <w:rsid w:val="006B760B"/>
    <w:rsid w:val="006C116F"/>
    <w:rsid w:val="006C181C"/>
    <w:rsid w:val="006C20B4"/>
    <w:rsid w:val="006C266A"/>
    <w:rsid w:val="006C2BAC"/>
    <w:rsid w:val="006C3605"/>
    <w:rsid w:val="006C3D4D"/>
    <w:rsid w:val="006C4B8B"/>
    <w:rsid w:val="006C51D7"/>
    <w:rsid w:val="006C6C09"/>
    <w:rsid w:val="006C7448"/>
    <w:rsid w:val="006C74EB"/>
    <w:rsid w:val="006D14FB"/>
    <w:rsid w:val="006D216F"/>
    <w:rsid w:val="006D46E9"/>
    <w:rsid w:val="006D5BB6"/>
    <w:rsid w:val="006D5BFE"/>
    <w:rsid w:val="006D71F8"/>
    <w:rsid w:val="006E243A"/>
    <w:rsid w:val="006E3342"/>
    <w:rsid w:val="006E370C"/>
    <w:rsid w:val="006E3E96"/>
    <w:rsid w:val="006E6155"/>
    <w:rsid w:val="006E701B"/>
    <w:rsid w:val="006E7FB6"/>
    <w:rsid w:val="006F1656"/>
    <w:rsid w:val="006F20FE"/>
    <w:rsid w:val="006F310B"/>
    <w:rsid w:val="006F5F99"/>
    <w:rsid w:val="006F66B0"/>
    <w:rsid w:val="006F7EED"/>
    <w:rsid w:val="00700E38"/>
    <w:rsid w:val="0070327B"/>
    <w:rsid w:val="00703774"/>
    <w:rsid w:val="00703A33"/>
    <w:rsid w:val="007040E5"/>
    <w:rsid w:val="007047D0"/>
    <w:rsid w:val="007053F3"/>
    <w:rsid w:val="00707696"/>
    <w:rsid w:val="007119EA"/>
    <w:rsid w:val="00711D71"/>
    <w:rsid w:val="00712436"/>
    <w:rsid w:val="007124B3"/>
    <w:rsid w:val="00712BA5"/>
    <w:rsid w:val="00712BF2"/>
    <w:rsid w:val="00713547"/>
    <w:rsid w:val="007154C1"/>
    <w:rsid w:val="00716A56"/>
    <w:rsid w:val="0071787F"/>
    <w:rsid w:val="00721AD2"/>
    <w:rsid w:val="00722EEC"/>
    <w:rsid w:val="00723FE7"/>
    <w:rsid w:val="00724A66"/>
    <w:rsid w:val="007272DA"/>
    <w:rsid w:val="00727F8F"/>
    <w:rsid w:val="00731B1D"/>
    <w:rsid w:val="007332A6"/>
    <w:rsid w:val="00737EC1"/>
    <w:rsid w:val="0074065C"/>
    <w:rsid w:val="007414F8"/>
    <w:rsid w:val="0074154E"/>
    <w:rsid w:val="00741904"/>
    <w:rsid w:val="0074403E"/>
    <w:rsid w:val="00747DB6"/>
    <w:rsid w:val="00751D64"/>
    <w:rsid w:val="00751EFD"/>
    <w:rsid w:val="007523A7"/>
    <w:rsid w:val="007529B2"/>
    <w:rsid w:val="00754B7C"/>
    <w:rsid w:val="00755C0F"/>
    <w:rsid w:val="00756CFB"/>
    <w:rsid w:val="00757A9E"/>
    <w:rsid w:val="00757B15"/>
    <w:rsid w:val="007623E1"/>
    <w:rsid w:val="00762CB0"/>
    <w:rsid w:val="007633D0"/>
    <w:rsid w:val="00763BE7"/>
    <w:rsid w:val="00764D08"/>
    <w:rsid w:val="00767825"/>
    <w:rsid w:val="007705BF"/>
    <w:rsid w:val="00773F23"/>
    <w:rsid w:val="007756A1"/>
    <w:rsid w:val="00776338"/>
    <w:rsid w:val="007808F0"/>
    <w:rsid w:val="00783EB1"/>
    <w:rsid w:val="00784156"/>
    <w:rsid w:val="00784CCC"/>
    <w:rsid w:val="00786495"/>
    <w:rsid w:val="00786C8C"/>
    <w:rsid w:val="007913A6"/>
    <w:rsid w:val="0079164B"/>
    <w:rsid w:val="007926BB"/>
    <w:rsid w:val="00792C68"/>
    <w:rsid w:val="00794126"/>
    <w:rsid w:val="007946D2"/>
    <w:rsid w:val="00795317"/>
    <w:rsid w:val="00795418"/>
    <w:rsid w:val="007957FF"/>
    <w:rsid w:val="00795F4C"/>
    <w:rsid w:val="007960C8"/>
    <w:rsid w:val="007A033C"/>
    <w:rsid w:val="007A0C9D"/>
    <w:rsid w:val="007A113D"/>
    <w:rsid w:val="007A5BEB"/>
    <w:rsid w:val="007B236E"/>
    <w:rsid w:val="007B24E9"/>
    <w:rsid w:val="007B271E"/>
    <w:rsid w:val="007B3B30"/>
    <w:rsid w:val="007B5FC3"/>
    <w:rsid w:val="007B71E9"/>
    <w:rsid w:val="007C1073"/>
    <w:rsid w:val="007C12D4"/>
    <w:rsid w:val="007C29DA"/>
    <w:rsid w:val="007C5C52"/>
    <w:rsid w:val="007C730D"/>
    <w:rsid w:val="007C7CD9"/>
    <w:rsid w:val="007D0694"/>
    <w:rsid w:val="007D0948"/>
    <w:rsid w:val="007D150D"/>
    <w:rsid w:val="007D20DA"/>
    <w:rsid w:val="007D6298"/>
    <w:rsid w:val="007D7D40"/>
    <w:rsid w:val="007D7DE5"/>
    <w:rsid w:val="007E03CC"/>
    <w:rsid w:val="007E1CBA"/>
    <w:rsid w:val="007E1E6A"/>
    <w:rsid w:val="007E2EF4"/>
    <w:rsid w:val="007E4D1E"/>
    <w:rsid w:val="007E5E1B"/>
    <w:rsid w:val="007F0038"/>
    <w:rsid w:val="007F21BB"/>
    <w:rsid w:val="007F2508"/>
    <w:rsid w:val="007F35E6"/>
    <w:rsid w:val="007F42C7"/>
    <w:rsid w:val="007F5656"/>
    <w:rsid w:val="007F60A2"/>
    <w:rsid w:val="007F64D8"/>
    <w:rsid w:val="007F7347"/>
    <w:rsid w:val="008000D0"/>
    <w:rsid w:val="00800848"/>
    <w:rsid w:val="00800D07"/>
    <w:rsid w:val="008029A4"/>
    <w:rsid w:val="00804A1E"/>
    <w:rsid w:val="00804C3A"/>
    <w:rsid w:val="00804FB7"/>
    <w:rsid w:val="00805092"/>
    <w:rsid w:val="00805983"/>
    <w:rsid w:val="00805F2F"/>
    <w:rsid w:val="0080725E"/>
    <w:rsid w:val="008077AA"/>
    <w:rsid w:val="0080788C"/>
    <w:rsid w:val="00812ABE"/>
    <w:rsid w:val="00813B76"/>
    <w:rsid w:val="00815E47"/>
    <w:rsid w:val="00816D87"/>
    <w:rsid w:val="008212AD"/>
    <w:rsid w:val="00821A99"/>
    <w:rsid w:val="00822455"/>
    <w:rsid w:val="008234F0"/>
    <w:rsid w:val="00825231"/>
    <w:rsid w:val="008253D3"/>
    <w:rsid w:val="00831774"/>
    <w:rsid w:val="00832922"/>
    <w:rsid w:val="00834026"/>
    <w:rsid w:val="008340A0"/>
    <w:rsid w:val="00835ED5"/>
    <w:rsid w:val="00837505"/>
    <w:rsid w:val="00837AA5"/>
    <w:rsid w:val="00837DB3"/>
    <w:rsid w:val="00840032"/>
    <w:rsid w:val="008409EE"/>
    <w:rsid w:val="00840E7A"/>
    <w:rsid w:val="0084186B"/>
    <w:rsid w:val="00842BA0"/>
    <w:rsid w:val="0084503C"/>
    <w:rsid w:val="008478C2"/>
    <w:rsid w:val="008513B0"/>
    <w:rsid w:val="0085294E"/>
    <w:rsid w:val="00855E2E"/>
    <w:rsid w:val="00857B5E"/>
    <w:rsid w:val="008609E4"/>
    <w:rsid w:val="00860A93"/>
    <w:rsid w:val="00861978"/>
    <w:rsid w:val="0086349D"/>
    <w:rsid w:val="00863E43"/>
    <w:rsid w:val="008640E8"/>
    <w:rsid w:val="0086460D"/>
    <w:rsid w:val="00866C71"/>
    <w:rsid w:val="00867DC8"/>
    <w:rsid w:val="00870F53"/>
    <w:rsid w:val="00871210"/>
    <w:rsid w:val="00872890"/>
    <w:rsid w:val="00872A00"/>
    <w:rsid w:val="00872CA2"/>
    <w:rsid w:val="0087344D"/>
    <w:rsid w:val="00880796"/>
    <w:rsid w:val="00881E65"/>
    <w:rsid w:val="00883037"/>
    <w:rsid w:val="0088410C"/>
    <w:rsid w:val="00884755"/>
    <w:rsid w:val="00886288"/>
    <w:rsid w:val="00886AEE"/>
    <w:rsid w:val="00886ED5"/>
    <w:rsid w:val="00887220"/>
    <w:rsid w:val="008874A5"/>
    <w:rsid w:val="00887923"/>
    <w:rsid w:val="00891243"/>
    <w:rsid w:val="0089425D"/>
    <w:rsid w:val="0089484E"/>
    <w:rsid w:val="008949D8"/>
    <w:rsid w:val="00894BD9"/>
    <w:rsid w:val="00894EAF"/>
    <w:rsid w:val="008953BD"/>
    <w:rsid w:val="00895AA8"/>
    <w:rsid w:val="00895FA7"/>
    <w:rsid w:val="00896E4D"/>
    <w:rsid w:val="008A0EA4"/>
    <w:rsid w:val="008A2238"/>
    <w:rsid w:val="008A248C"/>
    <w:rsid w:val="008A301A"/>
    <w:rsid w:val="008A36BA"/>
    <w:rsid w:val="008A6F10"/>
    <w:rsid w:val="008B0507"/>
    <w:rsid w:val="008B0E94"/>
    <w:rsid w:val="008B131B"/>
    <w:rsid w:val="008B4640"/>
    <w:rsid w:val="008B4C9E"/>
    <w:rsid w:val="008B4FBE"/>
    <w:rsid w:val="008B547E"/>
    <w:rsid w:val="008B67D5"/>
    <w:rsid w:val="008B7A76"/>
    <w:rsid w:val="008C0BD0"/>
    <w:rsid w:val="008C2AA8"/>
    <w:rsid w:val="008C5ACC"/>
    <w:rsid w:val="008C60B2"/>
    <w:rsid w:val="008C6EF7"/>
    <w:rsid w:val="008D01BC"/>
    <w:rsid w:val="008D0629"/>
    <w:rsid w:val="008D3A63"/>
    <w:rsid w:val="008D5885"/>
    <w:rsid w:val="008D7081"/>
    <w:rsid w:val="008D7204"/>
    <w:rsid w:val="008E108A"/>
    <w:rsid w:val="008E45F8"/>
    <w:rsid w:val="008E6BCC"/>
    <w:rsid w:val="008F06D4"/>
    <w:rsid w:val="008F217F"/>
    <w:rsid w:val="008F3DB3"/>
    <w:rsid w:val="008F74C0"/>
    <w:rsid w:val="0090071C"/>
    <w:rsid w:val="00900F3E"/>
    <w:rsid w:val="00901F64"/>
    <w:rsid w:val="00902731"/>
    <w:rsid w:val="00903F10"/>
    <w:rsid w:val="0090534B"/>
    <w:rsid w:val="009054D3"/>
    <w:rsid w:val="00906024"/>
    <w:rsid w:val="0090687D"/>
    <w:rsid w:val="00906F79"/>
    <w:rsid w:val="00907D98"/>
    <w:rsid w:val="00910DA5"/>
    <w:rsid w:val="00913792"/>
    <w:rsid w:val="00914268"/>
    <w:rsid w:val="009167DD"/>
    <w:rsid w:val="00917B6B"/>
    <w:rsid w:val="00920DB1"/>
    <w:rsid w:val="00922BED"/>
    <w:rsid w:val="0092357C"/>
    <w:rsid w:val="009242E6"/>
    <w:rsid w:val="009269EC"/>
    <w:rsid w:val="009302E7"/>
    <w:rsid w:val="00931794"/>
    <w:rsid w:val="0093313B"/>
    <w:rsid w:val="00936964"/>
    <w:rsid w:val="009404E1"/>
    <w:rsid w:val="0094135E"/>
    <w:rsid w:val="009436CC"/>
    <w:rsid w:val="00947162"/>
    <w:rsid w:val="00950818"/>
    <w:rsid w:val="00950E5A"/>
    <w:rsid w:val="00953875"/>
    <w:rsid w:val="00953BE0"/>
    <w:rsid w:val="0095517B"/>
    <w:rsid w:val="0095540C"/>
    <w:rsid w:val="009559C2"/>
    <w:rsid w:val="00957C91"/>
    <w:rsid w:val="009602CF"/>
    <w:rsid w:val="0096076D"/>
    <w:rsid w:val="00961B1F"/>
    <w:rsid w:val="00961B73"/>
    <w:rsid w:val="00964F24"/>
    <w:rsid w:val="00964FC9"/>
    <w:rsid w:val="00965014"/>
    <w:rsid w:val="0096621E"/>
    <w:rsid w:val="00966708"/>
    <w:rsid w:val="009674D6"/>
    <w:rsid w:val="00970DC1"/>
    <w:rsid w:val="0097186B"/>
    <w:rsid w:val="00972544"/>
    <w:rsid w:val="00975558"/>
    <w:rsid w:val="00975780"/>
    <w:rsid w:val="009777C3"/>
    <w:rsid w:val="00977CE7"/>
    <w:rsid w:val="009809BF"/>
    <w:rsid w:val="0098203D"/>
    <w:rsid w:val="00982464"/>
    <w:rsid w:val="00983B56"/>
    <w:rsid w:val="00984F62"/>
    <w:rsid w:val="009862F0"/>
    <w:rsid w:val="00986797"/>
    <w:rsid w:val="0098787C"/>
    <w:rsid w:val="00990AB6"/>
    <w:rsid w:val="00990B07"/>
    <w:rsid w:val="00990D42"/>
    <w:rsid w:val="00993071"/>
    <w:rsid w:val="00994CA2"/>
    <w:rsid w:val="00994ED0"/>
    <w:rsid w:val="0099556D"/>
    <w:rsid w:val="00995B02"/>
    <w:rsid w:val="0099718B"/>
    <w:rsid w:val="00997435"/>
    <w:rsid w:val="00997F4B"/>
    <w:rsid w:val="009A1159"/>
    <w:rsid w:val="009A73CC"/>
    <w:rsid w:val="009B27ED"/>
    <w:rsid w:val="009B2F02"/>
    <w:rsid w:val="009B3014"/>
    <w:rsid w:val="009B37A6"/>
    <w:rsid w:val="009B3D47"/>
    <w:rsid w:val="009B4060"/>
    <w:rsid w:val="009B5228"/>
    <w:rsid w:val="009B588F"/>
    <w:rsid w:val="009C0053"/>
    <w:rsid w:val="009C04B4"/>
    <w:rsid w:val="009C0B32"/>
    <w:rsid w:val="009C5FDA"/>
    <w:rsid w:val="009C61A7"/>
    <w:rsid w:val="009C6C1A"/>
    <w:rsid w:val="009D0538"/>
    <w:rsid w:val="009D0D49"/>
    <w:rsid w:val="009D2297"/>
    <w:rsid w:val="009D2B06"/>
    <w:rsid w:val="009D3C3B"/>
    <w:rsid w:val="009D3F88"/>
    <w:rsid w:val="009D59CC"/>
    <w:rsid w:val="009D5A98"/>
    <w:rsid w:val="009D6423"/>
    <w:rsid w:val="009D67E7"/>
    <w:rsid w:val="009E295D"/>
    <w:rsid w:val="009E4751"/>
    <w:rsid w:val="009F11BC"/>
    <w:rsid w:val="009F181B"/>
    <w:rsid w:val="009F1935"/>
    <w:rsid w:val="009F4B9B"/>
    <w:rsid w:val="009F5640"/>
    <w:rsid w:val="009F7FB6"/>
    <w:rsid w:val="00A05554"/>
    <w:rsid w:val="00A062D2"/>
    <w:rsid w:val="00A0652C"/>
    <w:rsid w:val="00A071F2"/>
    <w:rsid w:val="00A10F94"/>
    <w:rsid w:val="00A1289A"/>
    <w:rsid w:val="00A15E09"/>
    <w:rsid w:val="00A223B6"/>
    <w:rsid w:val="00A25D9D"/>
    <w:rsid w:val="00A306DD"/>
    <w:rsid w:val="00A366FA"/>
    <w:rsid w:val="00A36C80"/>
    <w:rsid w:val="00A36D6D"/>
    <w:rsid w:val="00A3752B"/>
    <w:rsid w:val="00A41E8C"/>
    <w:rsid w:val="00A43C21"/>
    <w:rsid w:val="00A441EF"/>
    <w:rsid w:val="00A4608C"/>
    <w:rsid w:val="00A4638D"/>
    <w:rsid w:val="00A50002"/>
    <w:rsid w:val="00A54618"/>
    <w:rsid w:val="00A555B1"/>
    <w:rsid w:val="00A575F6"/>
    <w:rsid w:val="00A6024E"/>
    <w:rsid w:val="00A614BE"/>
    <w:rsid w:val="00A64D2B"/>
    <w:rsid w:val="00A70B94"/>
    <w:rsid w:val="00A70F3E"/>
    <w:rsid w:val="00A7574F"/>
    <w:rsid w:val="00A77415"/>
    <w:rsid w:val="00A821B1"/>
    <w:rsid w:val="00A86568"/>
    <w:rsid w:val="00A86F8D"/>
    <w:rsid w:val="00A87345"/>
    <w:rsid w:val="00A87CDB"/>
    <w:rsid w:val="00A904A7"/>
    <w:rsid w:val="00A924D5"/>
    <w:rsid w:val="00A92BF1"/>
    <w:rsid w:val="00A93C3E"/>
    <w:rsid w:val="00A944BA"/>
    <w:rsid w:val="00A9747A"/>
    <w:rsid w:val="00AA31F7"/>
    <w:rsid w:val="00AA3739"/>
    <w:rsid w:val="00AA37E8"/>
    <w:rsid w:val="00AA6857"/>
    <w:rsid w:val="00AB17B8"/>
    <w:rsid w:val="00AB1E06"/>
    <w:rsid w:val="00AB2C85"/>
    <w:rsid w:val="00AB4E3F"/>
    <w:rsid w:val="00AB5E0D"/>
    <w:rsid w:val="00AB7E24"/>
    <w:rsid w:val="00AB7F2A"/>
    <w:rsid w:val="00AC01B7"/>
    <w:rsid w:val="00AC087C"/>
    <w:rsid w:val="00AC0B14"/>
    <w:rsid w:val="00AC14E9"/>
    <w:rsid w:val="00AC23B8"/>
    <w:rsid w:val="00AC30D6"/>
    <w:rsid w:val="00AC48AE"/>
    <w:rsid w:val="00AC4BEA"/>
    <w:rsid w:val="00AC5E09"/>
    <w:rsid w:val="00AC6531"/>
    <w:rsid w:val="00AD1256"/>
    <w:rsid w:val="00AD214A"/>
    <w:rsid w:val="00AD4535"/>
    <w:rsid w:val="00AD76D0"/>
    <w:rsid w:val="00AD7E48"/>
    <w:rsid w:val="00AD7EBE"/>
    <w:rsid w:val="00AE2932"/>
    <w:rsid w:val="00AE2936"/>
    <w:rsid w:val="00AE30A0"/>
    <w:rsid w:val="00AE406E"/>
    <w:rsid w:val="00AE4261"/>
    <w:rsid w:val="00AE50D0"/>
    <w:rsid w:val="00AE61FE"/>
    <w:rsid w:val="00AF010A"/>
    <w:rsid w:val="00AF0FF4"/>
    <w:rsid w:val="00AF1AD6"/>
    <w:rsid w:val="00AF1CB6"/>
    <w:rsid w:val="00AF2D57"/>
    <w:rsid w:val="00AF3456"/>
    <w:rsid w:val="00AF3746"/>
    <w:rsid w:val="00AF3930"/>
    <w:rsid w:val="00B00750"/>
    <w:rsid w:val="00B00FDF"/>
    <w:rsid w:val="00B0106D"/>
    <w:rsid w:val="00B02827"/>
    <w:rsid w:val="00B02EF7"/>
    <w:rsid w:val="00B04A65"/>
    <w:rsid w:val="00B06AC4"/>
    <w:rsid w:val="00B07237"/>
    <w:rsid w:val="00B07DC6"/>
    <w:rsid w:val="00B1021B"/>
    <w:rsid w:val="00B111C8"/>
    <w:rsid w:val="00B13382"/>
    <w:rsid w:val="00B13510"/>
    <w:rsid w:val="00B138AA"/>
    <w:rsid w:val="00B138AE"/>
    <w:rsid w:val="00B159E6"/>
    <w:rsid w:val="00B22917"/>
    <w:rsid w:val="00B25EE7"/>
    <w:rsid w:val="00B277B8"/>
    <w:rsid w:val="00B27A5C"/>
    <w:rsid w:val="00B315C5"/>
    <w:rsid w:val="00B31C51"/>
    <w:rsid w:val="00B324EC"/>
    <w:rsid w:val="00B33456"/>
    <w:rsid w:val="00B33FE0"/>
    <w:rsid w:val="00B36E00"/>
    <w:rsid w:val="00B41530"/>
    <w:rsid w:val="00B42C2C"/>
    <w:rsid w:val="00B42F43"/>
    <w:rsid w:val="00B46C24"/>
    <w:rsid w:val="00B4743B"/>
    <w:rsid w:val="00B50239"/>
    <w:rsid w:val="00B50816"/>
    <w:rsid w:val="00B509F0"/>
    <w:rsid w:val="00B520AA"/>
    <w:rsid w:val="00B5347B"/>
    <w:rsid w:val="00B539DF"/>
    <w:rsid w:val="00B539E1"/>
    <w:rsid w:val="00B53FE6"/>
    <w:rsid w:val="00B544C8"/>
    <w:rsid w:val="00B564C7"/>
    <w:rsid w:val="00B56DFA"/>
    <w:rsid w:val="00B5750C"/>
    <w:rsid w:val="00B605B9"/>
    <w:rsid w:val="00B625D9"/>
    <w:rsid w:val="00B632A8"/>
    <w:rsid w:val="00B67378"/>
    <w:rsid w:val="00B676F1"/>
    <w:rsid w:val="00B71F48"/>
    <w:rsid w:val="00B73F75"/>
    <w:rsid w:val="00B75142"/>
    <w:rsid w:val="00B75A46"/>
    <w:rsid w:val="00B75BDC"/>
    <w:rsid w:val="00B766DC"/>
    <w:rsid w:val="00B77C10"/>
    <w:rsid w:val="00B81869"/>
    <w:rsid w:val="00B81BFD"/>
    <w:rsid w:val="00B83B8D"/>
    <w:rsid w:val="00B84388"/>
    <w:rsid w:val="00B854B0"/>
    <w:rsid w:val="00B86754"/>
    <w:rsid w:val="00B86DFB"/>
    <w:rsid w:val="00B87E68"/>
    <w:rsid w:val="00B916ED"/>
    <w:rsid w:val="00B92FD6"/>
    <w:rsid w:val="00B9389B"/>
    <w:rsid w:val="00BA1846"/>
    <w:rsid w:val="00BA1D1A"/>
    <w:rsid w:val="00BA25C0"/>
    <w:rsid w:val="00BA2DF7"/>
    <w:rsid w:val="00BA4EB1"/>
    <w:rsid w:val="00BA685A"/>
    <w:rsid w:val="00BB04F3"/>
    <w:rsid w:val="00BB21A9"/>
    <w:rsid w:val="00BB3725"/>
    <w:rsid w:val="00BB3744"/>
    <w:rsid w:val="00BB3AA3"/>
    <w:rsid w:val="00BB4465"/>
    <w:rsid w:val="00BB4734"/>
    <w:rsid w:val="00BB5908"/>
    <w:rsid w:val="00BB6A6D"/>
    <w:rsid w:val="00BC1222"/>
    <w:rsid w:val="00BC15F6"/>
    <w:rsid w:val="00BC1769"/>
    <w:rsid w:val="00BC2514"/>
    <w:rsid w:val="00BC296E"/>
    <w:rsid w:val="00BC6E90"/>
    <w:rsid w:val="00BD040D"/>
    <w:rsid w:val="00BD3546"/>
    <w:rsid w:val="00BD603B"/>
    <w:rsid w:val="00BD6303"/>
    <w:rsid w:val="00BD6342"/>
    <w:rsid w:val="00BD722B"/>
    <w:rsid w:val="00BE091E"/>
    <w:rsid w:val="00BE0D17"/>
    <w:rsid w:val="00BE32E0"/>
    <w:rsid w:val="00BE40BD"/>
    <w:rsid w:val="00BE67AC"/>
    <w:rsid w:val="00BE6F69"/>
    <w:rsid w:val="00BF20C3"/>
    <w:rsid w:val="00BF2812"/>
    <w:rsid w:val="00BF3D83"/>
    <w:rsid w:val="00BF3E95"/>
    <w:rsid w:val="00BF546F"/>
    <w:rsid w:val="00BF587F"/>
    <w:rsid w:val="00BF62AC"/>
    <w:rsid w:val="00BF7170"/>
    <w:rsid w:val="00BF7BE8"/>
    <w:rsid w:val="00C02615"/>
    <w:rsid w:val="00C045E1"/>
    <w:rsid w:val="00C04614"/>
    <w:rsid w:val="00C04E50"/>
    <w:rsid w:val="00C0584A"/>
    <w:rsid w:val="00C06DE8"/>
    <w:rsid w:val="00C07C12"/>
    <w:rsid w:val="00C134AF"/>
    <w:rsid w:val="00C172B8"/>
    <w:rsid w:val="00C17730"/>
    <w:rsid w:val="00C17A22"/>
    <w:rsid w:val="00C17F20"/>
    <w:rsid w:val="00C17FBB"/>
    <w:rsid w:val="00C20E05"/>
    <w:rsid w:val="00C20E40"/>
    <w:rsid w:val="00C21718"/>
    <w:rsid w:val="00C22DE6"/>
    <w:rsid w:val="00C26B49"/>
    <w:rsid w:val="00C27556"/>
    <w:rsid w:val="00C27DEF"/>
    <w:rsid w:val="00C317EE"/>
    <w:rsid w:val="00C3260D"/>
    <w:rsid w:val="00C32FCE"/>
    <w:rsid w:val="00C336BF"/>
    <w:rsid w:val="00C348A2"/>
    <w:rsid w:val="00C3505B"/>
    <w:rsid w:val="00C3524B"/>
    <w:rsid w:val="00C36CB4"/>
    <w:rsid w:val="00C40614"/>
    <w:rsid w:val="00C41674"/>
    <w:rsid w:val="00C42C80"/>
    <w:rsid w:val="00C442E5"/>
    <w:rsid w:val="00C45264"/>
    <w:rsid w:val="00C50A59"/>
    <w:rsid w:val="00C5125F"/>
    <w:rsid w:val="00C51383"/>
    <w:rsid w:val="00C52DB6"/>
    <w:rsid w:val="00C54B3A"/>
    <w:rsid w:val="00C54C82"/>
    <w:rsid w:val="00C550F8"/>
    <w:rsid w:val="00C60AAF"/>
    <w:rsid w:val="00C62CB5"/>
    <w:rsid w:val="00C638A1"/>
    <w:rsid w:val="00C65942"/>
    <w:rsid w:val="00C70CA7"/>
    <w:rsid w:val="00C71533"/>
    <w:rsid w:val="00C719E0"/>
    <w:rsid w:val="00C7204F"/>
    <w:rsid w:val="00C7351B"/>
    <w:rsid w:val="00C73B0B"/>
    <w:rsid w:val="00C75532"/>
    <w:rsid w:val="00C77952"/>
    <w:rsid w:val="00C80244"/>
    <w:rsid w:val="00C80F49"/>
    <w:rsid w:val="00C81160"/>
    <w:rsid w:val="00C83857"/>
    <w:rsid w:val="00C8441B"/>
    <w:rsid w:val="00C84F0A"/>
    <w:rsid w:val="00C851C1"/>
    <w:rsid w:val="00C864AE"/>
    <w:rsid w:val="00C90A26"/>
    <w:rsid w:val="00C93F8A"/>
    <w:rsid w:val="00C959D0"/>
    <w:rsid w:val="00C96C86"/>
    <w:rsid w:val="00C970CB"/>
    <w:rsid w:val="00CA06B6"/>
    <w:rsid w:val="00CA0F6D"/>
    <w:rsid w:val="00CA0FFA"/>
    <w:rsid w:val="00CA12BA"/>
    <w:rsid w:val="00CA1B46"/>
    <w:rsid w:val="00CA203E"/>
    <w:rsid w:val="00CA229A"/>
    <w:rsid w:val="00CA36E0"/>
    <w:rsid w:val="00CA723D"/>
    <w:rsid w:val="00CB2A9F"/>
    <w:rsid w:val="00CB2C4C"/>
    <w:rsid w:val="00CB3994"/>
    <w:rsid w:val="00CB4119"/>
    <w:rsid w:val="00CB5640"/>
    <w:rsid w:val="00CB580B"/>
    <w:rsid w:val="00CB62D6"/>
    <w:rsid w:val="00CB6B9A"/>
    <w:rsid w:val="00CB762D"/>
    <w:rsid w:val="00CB79B4"/>
    <w:rsid w:val="00CC08C0"/>
    <w:rsid w:val="00CC0FC1"/>
    <w:rsid w:val="00CC107A"/>
    <w:rsid w:val="00CC372D"/>
    <w:rsid w:val="00CC4015"/>
    <w:rsid w:val="00CC5CD1"/>
    <w:rsid w:val="00CD05BE"/>
    <w:rsid w:val="00CD0EDF"/>
    <w:rsid w:val="00CD4A4B"/>
    <w:rsid w:val="00CD575D"/>
    <w:rsid w:val="00CD6572"/>
    <w:rsid w:val="00CD66DD"/>
    <w:rsid w:val="00CD6B00"/>
    <w:rsid w:val="00CD7BE6"/>
    <w:rsid w:val="00CE06B9"/>
    <w:rsid w:val="00CE12E8"/>
    <w:rsid w:val="00CE143E"/>
    <w:rsid w:val="00CE4CD5"/>
    <w:rsid w:val="00CF3385"/>
    <w:rsid w:val="00CF3424"/>
    <w:rsid w:val="00CF39AE"/>
    <w:rsid w:val="00CF43AA"/>
    <w:rsid w:val="00CF7768"/>
    <w:rsid w:val="00CF7DAA"/>
    <w:rsid w:val="00D01C27"/>
    <w:rsid w:val="00D02C40"/>
    <w:rsid w:val="00D02F28"/>
    <w:rsid w:val="00D041BF"/>
    <w:rsid w:val="00D04652"/>
    <w:rsid w:val="00D05A9A"/>
    <w:rsid w:val="00D05B9B"/>
    <w:rsid w:val="00D05C34"/>
    <w:rsid w:val="00D125E3"/>
    <w:rsid w:val="00D12D36"/>
    <w:rsid w:val="00D12E95"/>
    <w:rsid w:val="00D13085"/>
    <w:rsid w:val="00D13858"/>
    <w:rsid w:val="00D150BB"/>
    <w:rsid w:val="00D15450"/>
    <w:rsid w:val="00D15E1E"/>
    <w:rsid w:val="00D22CE6"/>
    <w:rsid w:val="00D22ECF"/>
    <w:rsid w:val="00D25279"/>
    <w:rsid w:val="00D25445"/>
    <w:rsid w:val="00D25CA3"/>
    <w:rsid w:val="00D27CEB"/>
    <w:rsid w:val="00D300CF"/>
    <w:rsid w:val="00D3085D"/>
    <w:rsid w:val="00D30C4F"/>
    <w:rsid w:val="00D32231"/>
    <w:rsid w:val="00D34E8F"/>
    <w:rsid w:val="00D357F3"/>
    <w:rsid w:val="00D36727"/>
    <w:rsid w:val="00D40A81"/>
    <w:rsid w:val="00D45302"/>
    <w:rsid w:val="00D4783E"/>
    <w:rsid w:val="00D505C7"/>
    <w:rsid w:val="00D52A22"/>
    <w:rsid w:val="00D52A2E"/>
    <w:rsid w:val="00D5379E"/>
    <w:rsid w:val="00D5728E"/>
    <w:rsid w:val="00D57BC7"/>
    <w:rsid w:val="00D60994"/>
    <w:rsid w:val="00D61535"/>
    <w:rsid w:val="00D61768"/>
    <w:rsid w:val="00D61EA7"/>
    <w:rsid w:val="00D64ED7"/>
    <w:rsid w:val="00D67441"/>
    <w:rsid w:val="00D7002F"/>
    <w:rsid w:val="00D714CC"/>
    <w:rsid w:val="00D7348B"/>
    <w:rsid w:val="00D7398C"/>
    <w:rsid w:val="00D74077"/>
    <w:rsid w:val="00D741B5"/>
    <w:rsid w:val="00D75621"/>
    <w:rsid w:val="00D7589B"/>
    <w:rsid w:val="00D76912"/>
    <w:rsid w:val="00D7742C"/>
    <w:rsid w:val="00D8277E"/>
    <w:rsid w:val="00D82F74"/>
    <w:rsid w:val="00D83D67"/>
    <w:rsid w:val="00D84C1E"/>
    <w:rsid w:val="00D85DC1"/>
    <w:rsid w:val="00D87526"/>
    <w:rsid w:val="00D9134B"/>
    <w:rsid w:val="00D92777"/>
    <w:rsid w:val="00D9343B"/>
    <w:rsid w:val="00D93641"/>
    <w:rsid w:val="00D938C9"/>
    <w:rsid w:val="00D93957"/>
    <w:rsid w:val="00D949A8"/>
    <w:rsid w:val="00D94BFD"/>
    <w:rsid w:val="00D94D12"/>
    <w:rsid w:val="00D962D6"/>
    <w:rsid w:val="00D962F4"/>
    <w:rsid w:val="00DA0FD7"/>
    <w:rsid w:val="00DA4882"/>
    <w:rsid w:val="00DA6A43"/>
    <w:rsid w:val="00DA748E"/>
    <w:rsid w:val="00DA7C8D"/>
    <w:rsid w:val="00DB1255"/>
    <w:rsid w:val="00DB1B47"/>
    <w:rsid w:val="00DB31D4"/>
    <w:rsid w:val="00DB3C97"/>
    <w:rsid w:val="00DB5250"/>
    <w:rsid w:val="00DB6011"/>
    <w:rsid w:val="00DB7053"/>
    <w:rsid w:val="00DC0639"/>
    <w:rsid w:val="00DC0F95"/>
    <w:rsid w:val="00DC1479"/>
    <w:rsid w:val="00DC1A61"/>
    <w:rsid w:val="00DC28CE"/>
    <w:rsid w:val="00DC388A"/>
    <w:rsid w:val="00DC3B93"/>
    <w:rsid w:val="00DC4324"/>
    <w:rsid w:val="00DC522C"/>
    <w:rsid w:val="00DC54CA"/>
    <w:rsid w:val="00DC734D"/>
    <w:rsid w:val="00DC7535"/>
    <w:rsid w:val="00DD0B6C"/>
    <w:rsid w:val="00DD4872"/>
    <w:rsid w:val="00DD693E"/>
    <w:rsid w:val="00DD6D0C"/>
    <w:rsid w:val="00DD7AD6"/>
    <w:rsid w:val="00DD7EA4"/>
    <w:rsid w:val="00DE2594"/>
    <w:rsid w:val="00DE3D04"/>
    <w:rsid w:val="00DE6B55"/>
    <w:rsid w:val="00DE7220"/>
    <w:rsid w:val="00DF0EA2"/>
    <w:rsid w:val="00DF2FEE"/>
    <w:rsid w:val="00DF3467"/>
    <w:rsid w:val="00DF3D3E"/>
    <w:rsid w:val="00DF53D3"/>
    <w:rsid w:val="00E00050"/>
    <w:rsid w:val="00E00DE5"/>
    <w:rsid w:val="00E00FE7"/>
    <w:rsid w:val="00E01493"/>
    <w:rsid w:val="00E01578"/>
    <w:rsid w:val="00E0167E"/>
    <w:rsid w:val="00E0230A"/>
    <w:rsid w:val="00E026EE"/>
    <w:rsid w:val="00E02AAA"/>
    <w:rsid w:val="00E034F6"/>
    <w:rsid w:val="00E047B6"/>
    <w:rsid w:val="00E0668D"/>
    <w:rsid w:val="00E074A3"/>
    <w:rsid w:val="00E10244"/>
    <w:rsid w:val="00E14819"/>
    <w:rsid w:val="00E156D8"/>
    <w:rsid w:val="00E16D1F"/>
    <w:rsid w:val="00E17966"/>
    <w:rsid w:val="00E22C82"/>
    <w:rsid w:val="00E23038"/>
    <w:rsid w:val="00E240FA"/>
    <w:rsid w:val="00E27847"/>
    <w:rsid w:val="00E33598"/>
    <w:rsid w:val="00E33C08"/>
    <w:rsid w:val="00E35088"/>
    <w:rsid w:val="00E35369"/>
    <w:rsid w:val="00E35DBB"/>
    <w:rsid w:val="00E363C8"/>
    <w:rsid w:val="00E37AE4"/>
    <w:rsid w:val="00E37EC2"/>
    <w:rsid w:val="00E4272C"/>
    <w:rsid w:val="00E42831"/>
    <w:rsid w:val="00E43F4B"/>
    <w:rsid w:val="00E463F4"/>
    <w:rsid w:val="00E50C43"/>
    <w:rsid w:val="00E511C8"/>
    <w:rsid w:val="00E53061"/>
    <w:rsid w:val="00E55258"/>
    <w:rsid w:val="00E56026"/>
    <w:rsid w:val="00E5727D"/>
    <w:rsid w:val="00E57586"/>
    <w:rsid w:val="00E602AF"/>
    <w:rsid w:val="00E60BE6"/>
    <w:rsid w:val="00E612B5"/>
    <w:rsid w:val="00E6400D"/>
    <w:rsid w:val="00E64B66"/>
    <w:rsid w:val="00E65036"/>
    <w:rsid w:val="00E6636C"/>
    <w:rsid w:val="00E66827"/>
    <w:rsid w:val="00E70196"/>
    <w:rsid w:val="00E73586"/>
    <w:rsid w:val="00E74C13"/>
    <w:rsid w:val="00E75633"/>
    <w:rsid w:val="00E7772A"/>
    <w:rsid w:val="00E8081E"/>
    <w:rsid w:val="00E84927"/>
    <w:rsid w:val="00E86796"/>
    <w:rsid w:val="00E86A5B"/>
    <w:rsid w:val="00E87AF3"/>
    <w:rsid w:val="00E87F61"/>
    <w:rsid w:val="00E90857"/>
    <w:rsid w:val="00E91590"/>
    <w:rsid w:val="00E91591"/>
    <w:rsid w:val="00E9201D"/>
    <w:rsid w:val="00E9596F"/>
    <w:rsid w:val="00E9614C"/>
    <w:rsid w:val="00EA1559"/>
    <w:rsid w:val="00EA1CC5"/>
    <w:rsid w:val="00EA47A4"/>
    <w:rsid w:val="00EA5300"/>
    <w:rsid w:val="00EA6641"/>
    <w:rsid w:val="00EA7E96"/>
    <w:rsid w:val="00EB17A1"/>
    <w:rsid w:val="00EB21A4"/>
    <w:rsid w:val="00EB3325"/>
    <w:rsid w:val="00EB3B0D"/>
    <w:rsid w:val="00EB4190"/>
    <w:rsid w:val="00EB63F2"/>
    <w:rsid w:val="00EB6FBC"/>
    <w:rsid w:val="00EC0E83"/>
    <w:rsid w:val="00EC0F02"/>
    <w:rsid w:val="00EC264E"/>
    <w:rsid w:val="00EC2AAD"/>
    <w:rsid w:val="00EC3267"/>
    <w:rsid w:val="00EC6225"/>
    <w:rsid w:val="00EC6F29"/>
    <w:rsid w:val="00EC7E21"/>
    <w:rsid w:val="00ED1E35"/>
    <w:rsid w:val="00ED347C"/>
    <w:rsid w:val="00ED351A"/>
    <w:rsid w:val="00ED39E8"/>
    <w:rsid w:val="00ED61EE"/>
    <w:rsid w:val="00EE09A7"/>
    <w:rsid w:val="00EE5226"/>
    <w:rsid w:val="00EE5573"/>
    <w:rsid w:val="00EE5A40"/>
    <w:rsid w:val="00EE5DCB"/>
    <w:rsid w:val="00EE621C"/>
    <w:rsid w:val="00EE747C"/>
    <w:rsid w:val="00EF130B"/>
    <w:rsid w:val="00EF1823"/>
    <w:rsid w:val="00EF5B76"/>
    <w:rsid w:val="00EF62C1"/>
    <w:rsid w:val="00F025B5"/>
    <w:rsid w:val="00F025E9"/>
    <w:rsid w:val="00F02E89"/>
    <w:rsid w:val="00F03C9A"/>
    <w:rsid w:val="00F0413D"/>
    <w:rsid w:val="00F063E0"/>
    <w:rsid w:val="00F07208"/>
    <w:rsid w:val="00F12432"/>
    <w:rsid w:val="00F1606E"/>
    <w:rsid w:val="00F2051E"/>
    <w:rsid w:val="00F211C3"/>
    <w:rsid w:val="00F22FE7"/>
    <w:rsid w:val="00F23C85"/>
    <w:rsid w:val="00F24ADA"/>
    <w:rsid w:val="00F25AF9"/>
    <w:rsid w:val="00F26A1E"/>
    <w:rsid w:val="00F305B9"/>
    <w:rsid w:val="00F31AC5"/>
    <w:rsid w:val="00F415E6"/>
    <w:rsid w:val="00F41C4E"/>
    <w:rsid w:val="00F43CD6"/>
    <w:rsid w:val="00F44121"/>
    <w:rsid w:val="00F45A00"/>
    <w:rsid w:val="00F45EF0"/>
    <w:rsid w:val="00F465A1"/>
    <w:rsid w:val="00F50937"/>
    <w:rsid w:val="00F524F5"/>
    <w:rsid w:val="00F525DF"/>
    <w:rsid w:val="00F53EC5"/>
    <w:rsid w:val="00F566DC"/>
    <w:rsid w:val="00F56F67"/>
    <w:rsid w:val="00F61CFD"/>
    <w:rsid w:val="00F62F50"/>
    <w:rsid w:val="00F63027"/>
    <w:rsid w:val="00F64947"/>
    <w:rsid w:val="00F65097"/>
    <w:rsid w:val="00F65C6E"/>
    <w:rsid w:val="00F65E44"/>
    <w:rsid w:val="00F6661B"/>
    <w:rsid w:val="00F67028"/>
    <w:rsid w:val="00F70BF2"/>
    <w:rsid w:val="00F7176D"/>
    <w:rsid w:val="00F7296A"/>
    <w:rsid w:val="00F73252"/>
    <w:rsid w:val="00F75AD5"/>
    <w:rsid w:val="00F7630D"/>
    <w:rsid w:val="00F7658C"/>
    <w:rsid w:val="00F765CF"/>
    <w:rsid w:val="00F76A5C"/>
    <w:rsid w:val="00F77765"/>
    <w:rsid w:val="00F8096D"/>
    <w:rsid w:val="00F831A1"/>
    <w:rsid w:val="00F8555C"/>
    <w:rsid w:val="00F87D67"/>
    <w:rsid w:val="00F90244"/>
    <w:rsid w:val="00F905D7"/>
    <w:rsid w:val="00F9078B"/>
    <w:rsid w:val="00F91A25"/>
    <w:rsid w:val="00F92AD1"/>
    <w:rsid w:val="00F92D09"/>
    <w:rsid w:val="00F95102"/>
    <w:rsid w:val="00F95636"/>
    <w:rsid w:val="00F96292"/>
    <w:rsid w:val="00F96F83"/>
    <w:rsid w:val="00FA0D6C"/>
    <w:rsid w:val="00FA181A"/>
    <w:rsid w:val="00FA23CF"/>
    <w:rsid w:val="00FA2874"/>
    <w:rsid w:val="00FA392C"/>
    <w:rsid w:val="00FA3DAE"/>
    <w:rsid w:val="00FA4EA1"/>
    <w:rsid w:val="00FA63B5"/>
    <w:rsid w:val="00FA7A1F"/>
    <w:rsid w:val="00FB5FE2"/>
    <w:rsid w:val="00FC04D4"/>
    <w:rsid w:val="00FC0908"/>
    <w:rsid w:val="00FC09BA"/>
    <w:rsid w:val="00FC1241"/>
    <w:rsid w:val="00FC1D85"/>
    <w:rsid w:val="00FC1E7F"/>
    <w:rsid w:val="00FC3641"/>
    <w:rsid w:val="00FC73D1"/>
    <w:rsid w:val="00FD0807"/>
    <w:rsid w:val="00FD3662"/>
    <w:rsid w:val="00FD478D"/>
    <w:rsid w:val="00FD4A41"/>
    <w:rsid w:val="00FD5F61"/>
    <w:rsid w:val="00FD70A8"/>
    <w:rsid w:val="00FD7FF0"/>
    <w:rsid w:val="00FE11FB"/>
    <w:rsid w:val="00FE32FA"/>
    <w:rsid w:val="00FE3D83"/>
    <w:rsid w:val="00FE41C7"/>
    <w:rsid w:val="00FE501A"/>
    <w:rsid w:val="00FE5E27"/>
    <w:rsid w:val="00FE6088"/>
    <w:rsid w:val="00FE66EC"/>
    <w:rsid w:val="00FE7A25"/>
    <w:rsid w:val="00FE7AD1"/>
    <w:rsid w:val="00FF026F"/>
    <w:rsid w:val="00FF04B5"/>
    <w:rsid w:val="00FF26CC"/>
    <w:rsid w:val="00FF35A0"/>
    <w:rsid w:val="00FF3A18"/>
    <w:rsid w:val="00FF3BBF"/>
    <w:rsid w:val="00FF5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8BCB69"/>
  <w15:docId w15:val="{4FE6AA26-86F4-4D0E-8D80-4B1E523C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782"/>
  </w:style>
  <w:style w:type="paragraph" w:styleId="Naslov1">
    <w:name w:val="heading 1"/>
    <w:basedOn w:val="Normal"/>
    <w:next w:val="Normal"/>
    <w:link w:val="Naslov1Char"/>
    <w:uiPriority w:val="9"/>
    <w:qFormat/>
    <w:rsid w:val="0018659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slov4">
    <w:name w:val="heading 4"/>
    <w:basedOn w:val="Normal"/>
    <w:next w:val="Normal"/>
    <w:link w:val="Naslov4Char"/>
    <w:uiPriority w:val="1"/>
    <w:semiHidden/>
    <w:unhideWhenUsed/>
    <w:qFormat/>
    <w:rsid w:val="00CA06B6"/>
    <w:pPr>
      <w:widowControl w:val="0"/>
      <w:autoSpaceDE w:val="0"/>
      <w:autoSpaceDN w:val="0"/>
      <w:adjustRightInd w:val="0"/>
      <w:spacing w:after="0" w:line="251" w:lineRule="exact"/>
      <w:ind w:left="4842"/>
      <w:outlineLvl w:val="3"/>
    </w:pPr>
    <w:rPr>
      <w:rFonts w:ascii="Times New Roman" w:hAnsi="Times New Roman" w:cs="Times New Roman"/>
      <w:b/>
      <w:bCs/>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Bezrazmaka">
    <w:name w:val="No Spacing"/>
    <w:uiPriority w:val="1"/>
    <w:qFormat/>
    <w:rsid w:val="00EF62C1"/>
    <w:pPr>
      <w:spacing w:after="0" w:line="240" w:lineRule="auto"/>
    </w:pPr>
  </w:style>
  <w:style w:type="paragraph" w:styleId="Tekstubaloniu">
    <w:name w:val="Balloon Text"/>
    <w:basedOn w:val="Normal"/>
    <w:link w:val="TekstubaloniuChar"/>
    <w:uiPriority w:val="99"/>
    <w:semiHidden/>
    <w:unhideWhenUsed/>
    <w:rsid w:val="00EB3B0D"/>
    <w:pPr>
      <w:spacing w:after="0" w:line="240" w:lineRule="auto"/>
    </w:pPr>
    <w:rPr>
      <w:rFonts w:ascii="Segoe UI" w:hAnsi="Segoe UI" w:cs="Segoe UI"/>
      <w:sz w:val="18"/>
      <w:szCs w:val="18"/>
    </w:rPr>
  </w:style>
  <w:style w:type="character" w:customStyle="1" w:styleId="TekstubaloniuChar">
    <w:name w:val="Tekst u balončiću Char"/>
    <w:basedOn w:val="Podrazumevanifontpasusa"/>
    <w:link w:val="Tekstubaloniu"/>
    <w:uiPriority w:val="99"/>
    <w:semiHidden/>
    <w:rsid w:val="00EB3B0D"/>
    <w:rPr>
      <w:rFonts w:ascii="Segoe UI" w:hAnsi="Segoe UI" w:cs="Segoe UI"/>
      <w:sz w:val="18"/>
      <w:szCs w:val="18"/>
    </w:rPr>
  </w:style>
  <w:style w:type="paragraph" w:styleId="Zaglavljestranice">
    <w:name w:val="header"/>
    <w:basedOn w:val="Normal"/>
    <w:link w:val="ZaglavljestraniceChar1"/>
    <w:uiPriority w:val="99"/>
    <w:unhideWhenUsed/>
    <w:rsid w:val="0001062A"/>
    <w:pPr>
      <w:tabs>
        <w:tab w:val="center" w:pos="4536"/>
        <w:tab w:val="right" w:pos="9072"/>
      </w:tabs>
      <w:spacing w:after="0" w:line="240" w:lineRule="auto"/>
    </w:pPr>
  </w:style>
  <w:style w:type="character" w:customStyle="1" w:styleId="ZaglavljestraniceChar1">
    <w:name w:val="Zaglavlje stranice Char1"/>
    <w:basedOn w:val="Podrazumevanifontpasusa"/>
    <w:link w:val="Zaglavljestranice"/>
    <w:uiPriority w:val="99"/>
    <w:rsid w:val="0001062A"/>
  </w:style>
  <w:style w:type="paragraph" w:styleId="Podnojestranice">
    <w:name w:val="footer"/>
    <w:basedOn w:val="Normal"/>
    <w:link w:val="PodnojestraniceChar1"/>
    <w:uiPriority w:val="99"/>
    <w:unhideWhenUsed/>
    <w:rsid w:val="0001062A"/>
    <w:pPr>
      <w:tabs>
        <w:tab w:val="center" w:pos="4536"/>
        <w:tab w:val="right" w:pos="9072"/>
      </w:tabs>
      <w:spacing w:after="0" w:line="240" w:lineRule="auto"/>
    </w:pPr>
  </w:style>
  <w:style w:type="character" w:customStyle="1" w:styleId="PodnojestraniceChar1">
    <w:name w:val="Podnožje stranice Char1"/>
    <w:basedOn w:val="Podrazumevanifontpasusa"/>
    <w:link w:val="Podnojestranice"/>
    <w:uiPriority w:val="99"/>
    <w:rsid w:val="0001062A"/>
  </w:style>
  <w:style w:type="paragraph" w:customStyle="1" w:styleId="text">
    <w:name w:val="text"/>
    <w:basedOn w:val="Normal"/>
    <w:rsid w:val="00BF2812"/>
    <w:pPr>
      <w:spacing w:before="60" w:after="60" w:line="240" w:lineRule="auto"/>
      <w:jc w:val="both"/>
    </w:pPr>
    <w:rPr>
      <w:rFonts w:ascii="Verdana" w:hAnsi="Verdana" w:cs="Times New Roman"/>
      <w:lang w:val="sr-Latn-RS" w:eastAsia="sr-Latn-RS"/>
    </w:rPr>
  </w:style>
  <w:style w:type="paragraph" w:customStyle="1" w:styleId="nazivobrasca">
    <w:name w:val="nazivobrasca"/>
    <w:basedOn w:val="Normal"/>
    <w:rsid w:val="00BF2812"/>
    <w:pPr>
      <w:spacing w:after="0" w:line="240" w:lineRule="auto"/>
      <w:jc w:val="center"/>
    </w:pPr>
    <w:rPr>
      <w:rFonts w:ascii="Verdana" w:hAnsi="Verdana" w:cs="Times New Roman"/>
      <w:b/>
      <w:bCs/>
      <w:lang w:val="sr-Latn-RS" w:eastAsia="sr-Latn-RS"/>
    </w:rPr>
  </w:style>
  <w:style w:type="paragraph" w:customStyle="1" w:styleId="clan">
    <w:name w:val="clan"/>
    <w:basedOn w:val="Normal"/>
    <w:rsid w:val="00BF2812"/>
    <w:pPr>
      <w:spacing w:before="240" w:after="240" w:line="240" w:lineRule="auto"/>
      <w:jc w:val="center"/>
    </w:pPr>
    <w:rPr>
      <w:rFonts w:ascii="Verdana" w:hAnsi="Verdana" w:cs="Times New Roman"/>
      <w:b/>
      <w:bCs/>
      <w:spacing w:val="20"/>
      <w:sz w:val="20"/>
      <w:szCs w:val="20"/>
      <w:lang w:val="sr-Latn-RS" w:eastAsia="sr-Latn-RS"/>
    </w:rPr>
  </w:style>
  <w:style w:type="paragraph" w:customStyle="1" w:styleId="podnaslov">
    <w:name w:val="podnaslov"/>
    <w:basedOn w:val="Normal"/>
    <w:rsid w:val="00BF2812"/>
    <w:pPr>
      <w:spacing w:before="180" w:after="60" w:line="240" w:lineRule="auto"/>
    </w:pPr>
    <w:rPr>
      <w:rFonts w:ascii="Verdana" w:hAnsi="Verdana" w:cs="Times New Roman"/>
      <w:b/>
      <w:bCs/>
      <w:i/>
      <w:iCs/>
      <w:sz w:val="24"/>
      <w:szCs w:val="24"/>
      <w:lang w:val="sr-Latn-RS" w:eastAsia="sr-Latn-RS"/>
    </w:rPr>
  </w:style>
  <w:style w:type="character" w:customStyle="1" w:styleId="Naslov4Char">
    <w:name w:val="Naslov 4 Char"/>
    <w:basedOn w:val="Podrazumevanifontpasusa"/>
    <w:link w:val="Naslov4"/>
    <w:uiPriority w:val="1"/>
    <w:semiHidden/>
    <w:rsid w:val="00CA06B6"/>
    <w:rPr>
      <w:rFonts w:ascii="Times New Roman" w:hAnsi="Times New Roman" w:cs="Times New Roman"/>
      <w:b/>
      <w:bCs/>
    </w:rPr>
  </w:style>
  <w:style w:type="paragraph" w:customStyle="1" w:styleId="msonormal0">
    <w:name w:val="msonormal"/>
    <w:basedOn w:val="Normal"/>
    <w:rsid w:val="00CA06B6"/>
    <w:pPr>
      <w:spacing w:before="100" w:beforeAutospacing="1" w:after="100" w:afterAutospacing="1" w:line="240" w:lineRule="auto"/>
    </w:pPr>
    <w:rPr>
      <w:rFonts w:ascii="Times New Roman" w:hAnsi="Times New Roman" w:cs="Times New Roman"/>
      <w:sz w:val="24"/>
      <w:szCs w:val="24"/>
      <w:lang w:val="sr-Latn-RS" w:eastAsia="sr-Latn-RS"/>
    </w:rPr>
  </w:style>
  <w:style w:type="paragraph" w:styleId="Naslov">
    <w:name w:val="Title"/>
    <w:basedOn w:val="Normal"/>
    <w:next w:val="Normal"/>
    <w:link w:val="NaslovChar"/>
    <w:uiPriority w:val="1"/>
    <w:qFormat/>
    <w:rsid w:val="00CA06B6"/>
    <w:pPr>
      <w:widowControl w:val="0"/>
      <w:autoSpaceDE w:val="0"/>
      <w:autoSpaceDN w:val="0"/>
      <w:adjustRightInd w:val="0"/>
      <w:spacing w:after="0" w:line="240" w:lineRule="auto"/>
      <w:ind w:left="812"/>
      <w:jc w:val="center"/>
    </w:pPr>
    <w:rPr>
      <w:rFonts w:ascii="Times New Roman" w:eastAsia="Times New Roman" w:hAnsi="Times New Roman" w:cs="Times New Roman"/>
      <w:b/>
      <w:bCs/>
      <w:sz w:val="44"/>
      <w:szCs w:val="44"/>
    </w:rPr>
  </w:style>
  <w:style w:type="character" w:customStyle="1" w:styleId="NaslovChar">
    <w:name w:val="Naslov Char"/>
    <w:basedOn w:val="Podrazumevanifontpasusa"/>
    <w:link w:val="Naslov"/>
    <w:uiPriority w:val="1"/>
    <w:rsid w:val="00CA06B6"/>
    <w:rPr>
      <w:rFonts w:ascii="Times New Roman" w:eastAsia="Times New Roman" w:hAnsi="Times New Roman" w:cs="Times New Roman"/>
      <w:b/>
      <w:bCs/>
      <w:sz w:val="44"/>
      <w:szCs w:val="44"/>
    </w:rPr>
  </w:style>
  <w:style w:type="paragraph" w:styleId="Teloteksta">
    <w:name w:val="Body Text"/>
    <w:basedOn w:val="Normal"/>
    <w:link w:val="TelotekstaChar1"/>
    <w:uiPriority w:val="1"/>
    <w:unhideWhenUsed/>
    <w:qFormat/>
    <w:rsid w:val="00CA06B6"/>
    <w:pPr>
      <w:spacing w:after="0" w:line="240" w:lineRule="auto"/>
    </w:pPr>
    <w:rPr>
      <w:rFonts w:ascii="Times New Roman" w:hAnsi="Times New Roman" w:cs="Times New Roman"/>
      <w:sz w:val="24"/>
      <w:szCs w:val="24"/>
      <w:lang w:val="sr-Latn-RS" w:eastAsia="sr-Latn-RS"/>
    </w:rPr>
  </w:style>
  <w:style w:type="character" w:customStyle="1" w:styleId="TelotekstaChar1">
    <w:name w:val="Telo teksta Char1"/>
    <w:basedOn w:val="Podrazumevanifontpasusa"/>
    <w:link w:val="Teloteksta"/>
    <w:uiPriority w:val="99"/>
    <w:rsid w:val="00CA06B6"/>
    <w:rPr>
      <w:rFonts w:ascii="Times New Roman" w:hAnsi="Times New Roman" w:cs="Times New Roman"/>
      <w:sz w:val="24"/>
      <w:szCs w:val="24"/>
      <w:lang w:val="sr-Latn-RS" w:eastAsia="sr-Latn-RS"/>
    </w:rPr>
  </w:style>
  <w:style w:type="paragraph" w:styleId="Pasussalistom">
    <w:name w:val="List Paragraph"/>
    <w:basedOn w:val="Normal"/>
    <w:uiPriority w:val="34"/>
    <w:qFormat/>
    <w:rsid w:val="00CA06B6"/>
    <w:pPr>
      <w:widowControl w:val="0"/>
      <w:autoSpaceDE w:val="0"/>
      <w:autoSpaceDN w:val="0"/>
      <w:adjustRightInd w:val="0"/>
      <w:spacing w:after="0" w:line="240" w:lineRule="auto"/>
      <w:ind w:left="256" w:firstLine="720"/>
    </w:pPr>
    <w:rPr>
      <w:rFonts w:ascii="Times New Roman" w:eastAsia="Times New Roman" w:hAnsi="Times New Roman" w:cs="Times New Roman"/>
      <w:sz w:val="24"/>
      <w:szCs w:val="24"/>
      <w:lang w:val="sr-Latn-RS" w:eastAsia="sr-Latn-RS"/>
    </w:rPr>
  </w:style>
  <w:style w:type="paragraph" w:customStyle="1" w:styleId="grupa">
    <w:name w:val="grupa"/>
    <w:basedOn w:val="Normal"/>
    <w:rsid w:val="00CA06B6"/>
    <w:pPr>
      <w:spacing w:before="60" w:after="60" w:line="240" w:lineRule="auto"/>
      <w:jc w:val="center"/>
    </w:pPr>
    <w:rPr>
      <w:rFonts w:ascii="Verdana" w:hAnsi="Verdana" w:cs="Times New Roman"/>
      <w:b/>
      <w:bCs/>
      <w:i/>
      <w:iCs/>
      <w:sz w:val="56"/>
      <w:szCs w:val="56"/>
      <w:lang w:val="sr-Latn-RS" w:eastAsia="sr-Latn-RS"/>
    </w:rPr>
  </w:style>
  <w:style w:type="paragraph" w:customStyle="1" w:styleId="nazivgrupe">
    <w:name w:val="nazivgrupe"/>
    <w:basedOn w:val="Normal"/>
    <w:rsid w:val="00CA06B6"/>
    <w:pPr>
      <w:spacing w:before="400" w:after="400" w:line="240" w:lineRule="auto"/>
      <w:jc w:val="center"/>
    </w:pPr>
    <w:rPr>
      <w:rFonts w:ascii="Verdana" w:hAnsi="Verdana" w:cs="Times New Roman"/>
      <w:b/>
      <w:bCs/>
      <w:i/>
      <w:iCs/>
      <w:sz w:val="40"/>
      <w:szCs w:val="40"/>
      <w:lang w:val="sr-Latn-RS" w:eastAsia="sr-Latn-RS"/>
    </w:rPr>
  </w:style>
  <w:style w:type="paragraph" w:customStyle="1" w:styleId="izvorprava">
    <w:name w:val="izvorprava"/>
    <w:basedOn w:val="Normal"/>
    <w:rsid w:val="00CA06B6"/>
    <w:pPr>
      <w:spacing w:before="60" w:after="60" w:line="240" w:lineRule="auto"/>
      <w:jc w:val="center"/>
    </w:pPr>
    <w:rPr>
      <w:rFonts w:ascii="Verdana" w:hAnsi="Verdana" w:cs="Times New Roman"/>
      <w:b/>
      <w:bCs/>
      <w:i/>
      <w:iCs/>
      <w:sz w:val="32"/>
      <w:szCs w:val="32"/>
      <w:lang w:val="sr-Latn-RS" w:eastAsia="sr-Latn-RS"/>
    </w:rPr>
  </w:style>
  <w:style w:type="paragraph" w:customStyle="1" w:styleId="textizvoraprava">
    <w:name w:val="textizvoraprava"/>
    <w:basedOn w:val="Normal"/>
    <w:rsid w:val="00CA06B6"/>
    <w:pPr>
      <w:spacing w:before="120" w:after="120" w:line="240" w:lineRule="auto"/>
      <w:jc w:val="both"/>
    </w:pPr>
    <w:rPr>
      <w:rFonts w:ascii="Verdana" w:hAnsi="Verdana" w:cs="Times New Roman"/>
      <w:i/>
      <w:iCs/>
      <w:sz w:val="24"/>
      <w:szCs w:val="24"/>
      <w:lang w:val="sr-Latn-RS" w:eastAsia="sr-Latn-RS"/>
    </w:rPr>
  </w:style>
  <w:style w:type="paragraph" w:customStyle="1" w:styleId="uvodnenapomene">
    <w:name w:val="uvodnenapomene"/>
    <w:basedOn w:val="Normal"/>
    <w:rsid w:val="00CA06B6"/>
    <w:pPr>
      <w:keepNext/>
      <w:spacing w:before="240" w:after="120" w:line="240" w:lineRule="auto"/>
    </w:pPr>
    <w:rPr>
      <w:rFonts w:ascii="Verdana" w:hAnsi="Verdana" w:cs="Times New Roman"/>
      <w:b/>
      <w:bCs/>
      <w:i/>
      <w:iCs/>
      <w:sz w:val="28"/>
      <w:szCs w:val="28"/>
      <w:lang w:val="sr-Latn-RS" w:eastAsia="sr-Latn-RS"/>
    </w:rPr>
  </w:style>
  <w:style w:type="paragraph" w:customStyle="1" w:styleId="nazivugovoraunapomeni">
    <w:name w:val="nazivugovoraunapomeni"/>
    <w:basedOn w:val="Normal"/>
    <w:rsid w:val="00CA06B6"/>
    <w:pPr>
      <w:keepNext/>
      <w:spacing w:before="240" w:after="240" w:line="240" w:lineRule="auto"/>
    </w:pPr>
    <w:rPr>
      <w:rFonts w:ascii="Verdana" w:hAnsi="Verdana" w:cs="Times New Roman"/>
      <w:b/>
      <w:bCs/>
      <w:i/>
      <w:iCs/>
      <w:sz w:val="24"/>
      <w:szCs w:val="24"/>
      <w:lang w:val="sr-Latn-RS" w:eastAsia="sr-Latn-RS"/>
    </w:rPr>
  </w:style>
  <w:style w:type="paragraph" w:customStyle="1" w:styleId="podnaslovunapomeni">
    <w:name w:val="podnaslovunapomeni"/>
    <w:basedOn w:val="Normal"/>
    <w:rsid w:val="00CA06B6"/>
    <w:pPr>
      <w:keepNext/>
      <w:spacing w:before="120" w:after="120" w:line="240" w:lineRule="auto"/>
    </w:pPr>
    <w:rPr>
      <w:rFonts w:ascii="Verdana" w:hAnsi="Verdana" w:cs="Times New Roman"/>
      <w:b/>
      <w:bCs/>
      <w:i/>
      <w:iCs/>
      <w:lang w:val="sr-Latn-RS" w:eastAsia="sr-Latn-RS"/>
    </w:rPr>
  </w:style>
  <w:style w:type="paragraph" w:customStyle="1" w:styleId="nazivugovora">
    <w:name w:val="nazivugovora"/>
    <w:basedOn w:val="Normal"/>
    <w:rsid w:val="00CA06B6"/>
    <w:pPr>
      <w:spacing w:before="120" w:after="120" w:line="240" w:lineRule="auto"/>
    </w:pPr>
    <w:rPr>
      <w:rFonts w:ascii="Verdana" w:hAnsi="Verdana" w:cs="Times New Roman"/>
      <w:b/>
      <w:bCs/>
      <w:i/>
      <w:iCs/>
      <w:sz w:val="28"/>
      <w:szCs w:val="28"/>
      <w:lang w:val="sr-Latn-RS" w:eastAsia="sr-Latn-RS"/>
    </w:rPr>
  </w:style>
  <w:style w:type="paragraph" w:customStyle="1" w:styleId="zagrada">
    <w:name w:val="zagrada"/>
    <w:basedOn w:val="Normal"/>
    <w:rsid w:val="00CA06B6"/>
    <w:pPr>
      <w:spacing w:before="60" w:after="60" w:line="240" w:lineRule="auto"/>
      <w:jc w:val="both"/>
    </w:pPr>
    <w:rPr>
      <w:rFonts w:ascii="Verdana" w:hAnsi="Verdana" w:cs="Times New Roman"/>
      <w:i/>
      <w:iCs/>
      <w:sz w:val="20"/>
      <w:szCs w:val="20"/>
      <w:lang w:val="sr-Latn-RS" w:eastAsia="sr-Latn-RS"/>
    </w:rPr>
  </w:style>
  <w:style w:type="paragraph" w:customStyle="1" w:styleId="nazivobrasca-expand">
    <w:name w:val="nazivobrasca-expand"/>
    <w:basedOn w:val="Normal"/>
    <w:rsid w:val="00CA06B6"/>
    <w:pPr>
      <w:spacing w:after="0" w:line="240" w:lineRule="auto"/>
      <w:jc w:val="center"/>
    </w:pPr>
    <w:rPr>
      <w:rFonts w:ascii="Verdana" w:hAnsi="Verdana" w:cs="Times New Roman"/>
      <w:b/>
      <w:bCs/>
      <w:spacing w:val="60"/>
      <w:lang w:val="sr-Latn-RS" w:eastAsia="sr-Latn-RS"/>
    </w:rPr>
  </w:style>
  <w:style w:type="paragraph" w:customStyle="1" w:styleId="o-obrazlozenje">
    <w:name w:val="o-obrazlozenje"/>
    <w:basedOn w:val="Normal"/>
    <w:rsid w:val="00CA06B6"/>
    <w:pPr>
      <w:spacing w:after="0" w:line="240" w:lineRule="auto"/>
      <w:jc w:val="center"/>
    </w:pPr>
    <w:rPr>
      <w:rFonts w:ascii="Verdana" w:hAnsi="Verdana" w:cs="Times New Roman"/>
      <w:b/>
      <w:bCs/>
      <w:spacing w:val="60"/>
      <w:sz w:val="20"/>
      <w:szCs w:val="20"/>
      <w:lang w:val="sr-Latn-RS" w:eastAsia="sr-Latn-RS"/>
    </w:rPr>
  </w:style>
  <w:style w:type="paragraph" w:customStyle="1" w:styleId="nabrajanje-crtice">
    <w:name w:val="nabrajanje-crtice"/>
    <w:basedOn w:val="Normal"/>
    <w:rsid w:val="00CA06B6"/>
    <w:pPr>
      <w:spacing w:before="60" w:after="60" w:line="240" w:lineRule="auto"/>
      <w:ind w:left="284"/>
      <w:jc w:val="both"/>
    </w:pPr>
    <w:rPr>
      <w:rFonts w:ascii="Verdana" w:hAnsi="Verdana" w:cs="Times New Roman"/>
      <w:lang w:val="sr-Latn-RS" w:eastAsia="sr-Latn-RS"/>
    </w:rPr>
  </w:style>
  <w:style w:type="paragraph" w:customStyle="1" w:styleId="predmet">
    <w:name w:val="predmet"/>
    <w:basedOn w:val="Normal"/>
    <w:rsid w:val="00CA06B6"/>
    <w:pPr>
      <w:spacing w:before="60" w:after="60" w:line="240" w:lineRule="auto"/>
      <w:ind w:left="1247" w:hanging="1247"/>
    </w:pPr>
    <w:rPr>
      <w:rFonts w:ascii="Verdana" w:hAnsi="Verdana" w:cs="Times New Roman"/>
      <w:sz w:val="24"/>
      <w:szCs w:val="24"/>
      <w:lang w:val="sr-Latn-RS" w:eastAsia="sr-Latn-RS"/>
    </w:rPr>
  </w:style>
  <w:style w:type="paragraph" w:customStyle="1" w:styleId="naslov0">
    <w:name w:val="naslov"/>
    <w:basedOn w:val="Normal"/>
    <w:rsid w:val="00CA06B6"/>
    <w:pPr>
      <w:spacing w:before="180" w:after="180" w:line="240" w:lineRule="auto"/>
    </w:pPr>
    <w:rPr>
      <w:rFonts w:ascii="Verdana" w:hAnsi="Verdana" w:cs="Times New Roman"/>
      <w:b/>
      <w:bCs/>
      <w:i/>
      <w:iCs/>
      <w:sz w:val="24"/>
      <w:szCs w:val="24"/>
      <w:lang w:val="sr-Latn-RS" w:eastAsia="sr-Latn-RS"/>
    </w:rPr>
  </w:style>
  <w:style w:type="paragraph" w:customStyle="1" w:styleId="uvuceno">
    <w:name w:val="uvuceno"/>
    <w:basedOn w:val="Normal"/>
    <w:rsid w:val="00CA06B6"/>
    <w:pPr>
      <w:spacing w:before="60" w:after="60" w:line="240" w:lineRule="auto"/>
      <w:ind w:left="284" w:hanging="284"/>
      <w:jc w:val="both"/>
    </w:pPr>
    <w:rPr>
      <w:rFonts w:ascii="Verdana" w:hAnsi="Verdana" w:cs="Times New Roman"/>
      <w:lang w:val="sr-Latn-RS" w:eastAsia="sr-Latn-RS"/>
    </w:rPr>
  </w:style>
  <w:style w:type="character" w:customStyle="1" w:styleId="ZaglavljestraniceChar">
    <w:name w:val="Zaglavlje stranice Char"/>
    <w:basedOn w:val="Podrazumevanifontpasusa"/>
    <w:link w:val="Zaglavljestranice1"/>
    <w:uiPriority w:val="99"/>
    <w:locked/>
    <w:rsid w:val="00CA06B6"/>
    <w:rPr>
      <w:rFonts w:ascii="Times New Roman" w:hAnsi="Times New Roman" w:cs="Times New Roman"/>
      <w:sz w:val="24"/>
      <w:szCs w:val="24"/>
    </w:rPr>
  </w:style>
  <w:style w:type="paragraph" w:customStyle="1" w:styleId="Zaglavljestranice1">
    <w:name w:val="Zaglavlje stranice1"/>
    <w:basedOn w:val="Normal"/>
    <w:link w:val="ZaglavljestraniceChar"/>
    <w:rsid w:val="00CA06B6"/>
    <w:pPr>
      <w:spacing w:after="0" w:line="240" w:lineRule="auto"/>
    </w:pPr>
    <w:rPr>
      <w:rFonts w:ascii="Times New Roman" w:hAnsi="Times New Roman" w:cs="Times New Roman"/>
      <w:sz w:val="24"/>
      <w:szCs w:val="24"/>
    </w:rPr>
  </w:style>
  <w:style w:type="character" w:customStyle="1" w:styleId="PodnojestraniceChar">
    <w:name w:val="Podnožje stranice Char"/>
    <w:basedOn w:val="Podrazumevanifontpasusa"/>
    <w:link w:val="Podnojestranice1"/>
    <w:uiPriority w:val="99"/>
    <w:locked/>
    <w:rsid w:val="00CA06B6"/>
    <w:rPr>
      <w:rFonts w:ascii="Times New Roman" w:hAnsi="Times New Roman" w:cs="Times New Roman"/>
      <w:sz w:val="24"/>
      <w:szCs w:val="24"/>
    </w:rPr>
  </w:style>
  <w:style w:type="paragraph" w:customStyle="1" w:styleId="Podnojestranice1">
    <w:name w:val="Podnožje stranice1"/>
    <w:basedOn w:val="Normal"/>
    <w:link w:val="PodnojestraniceChar"/>
    <w:rsid w:val="00CA06B6"/>
    <w:pPr>
      <w:spacing w:after="0" w:line="240" w:lineRule="auto"/>
    </w:pPr>
    <w:rPr>
      <w:rFonts w:ascii="Times New Roman" w:hAnsi="Times New Roman" w:cs="Times New Roman"/>
      <w:sz w:val="24"/>
      <w:szCs w:val="24"/>
    </w:rPr>
  </w:style>
  <w:style w:type="character" w:customStyle="1" w:styleId="TelotekstaChar">
    <w:name w:val="Telo teksta Char"/>
    <w:basedOn w:val="Podrazumevanifontpasusa"/>
    <w:link w:val="Teloteksta1"/>
    <w:uiPriority w:val="1"/>
    <w:locked/>
    <w:rsid w:val="00CA06B6"/>
    <w:rPr>
      <w:rFonts w:ascii="Times New Roman" w:hAnsi="Times New Roman" w:cs="Times New Roman"/>
      <w:sz w:val="24"/>
      <w:szCs w:val="24"/>
    </w:rPr>
  </w:style>
  <w:style w:type="paragraph" w:customStyle="1" w:styleId="Teloteksta1">
    <w:name w:val="Telo teksta1"/>
    <w:basedOn w:val="Normal"/>
    <w:link w:val="TelotekstaChar"/>
    <w:rsid w:val="00CA06B6"/>
    <w:pPr>
      <w:spacing w:after="0" w:line="240" w:lineRule="auto"/>
    </w:pPr>
    <w:rPr>
      <w:rFonts w:ascii="Times New Roman" w:hAnsi="Times New Roman" w:cs="Times New Roman"/>
      <w:sz w:val="24"/>
      <w:szCs w:val="24"/>
    </w:rPr>
  </w:style>
  <w:style w:type="paragraph" w:customStyle="1" w:styleId="normalcentar">
    <w:name w:val="normalcentar"/>
    <w:basedOn w:val="Normal"/>
    <w:rsid w:val="00CA06B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paragraph" w:customStyle="1" w:styleId="1tekst">
    <w:name w:val="_1tekst"/>
    <w:basedOn w:val="Normal"/>
    <w:rsid w:val="00CA06B6"/>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table" w:customStyle="1" w:styleId="Normalnatabela1">
    <w:name w:val="Normalna tabela1"/>
    <w:uiPriority w:val="99"/>
    <w:semiHidden/>
    <w:rsid w:val="00CA06B6"/>
    <w:pPr>
      <w:spacing w:after="0" w:line="240" w:lineRule="auto"/>
    </w:pPr>
    <w:rPr>
      <w:rFonts w:ascii="Times New Roman" w:eastAsia="Times New Roman" w:hAnsi="Times New Roman" w:cs="Times New Roman"/>
      <w:sz w:val="20"/>
      <w:szCs w:val="20"/>
      <w:lang w:val="sr-Latn-RS" w:eastAsia="sr-Latn-RS"/>
    </w:rPr>
    <w:tblPr>
      <w:tblCellMar>
        <w:top w:w="0" w:type="dxa"/>
        <w:left w:w="108" w:type="dxa"/>
        <w:bottom w:w="0" w:type="dxa"/>
        <w:right w:w="108" w:type="dxa"/>
      </w:tblCellMar>
    </w:tblPr>
  </w:style>
  <w:style w:type="character" w:customStyle="1" w:styleId="Naslov1Char">
    <w:name w:val="Naslov 1 Char"/>
    <w:basedOn w:val="Podrazumevanifontpasusa"/>
    <w:link w:val="Naslov1"/>
    <w:uiPriority w:val="9"/>
    <w:rsid w:val="0018659E"/>
    <w:rPr>
      <w:rFonts w:asciiTheme="majorHAnsi" w:eastAsiaTheme="majorEastAsia" w:hAnsiTheme="majorHAnsi" w:cstheme="majorBidi"/>
      <w:color w:val="365F91" w:themeColor="accent1" w:themeShade="BF"/>
      <w:sz w:val="32"/>
      <w:szCs w:val="32"/>
    </w:rPr>
  </w:style>
  <w:style w:type="paragraph" w:customStyle="1" w:styleId="Tekst">
    <w:name w:val="Tekst"/>
    <w:basedOn w:val="Normal"/>
    <w:link w:val="TekstChar"/>
    <w:uiPriority w:val="99"/>
    <w:rsid w:val="00866C71"/>
    <w:pPr>
      <w:spacing w:after="120" w:line="240" w:lineRule="auto"/>
      <w:ind w:firstLine="397"/>
      <w:jc w:val="both"/>
    </w:pPr>
    <w:rPr>
      <w:rFonts w:ascii="Verdana" w:eastAsia="Times New Roman" w:hAnsi="Verdana" w:cs="Verdana"/>
    </w:rPr>
  </w:style>
  <w:style w:type="character" w:customStyle="1" w:styleId="TekstChar">
    <w:name w:val="Tekst Char"/>
    <w:link w:val="Tekst"/>
    <w:uiPriority w:val="99"/>
    <w:locked/>
    <w:rsid w:val="00866C71"/>
    <w:rPr>
      <w:rFonts w:ascii="Verdana" w:eastAsia="Times New Roman" w:hAnsi="Verdana" w:cs="Verdana"/>
    </w:rPr>
  </w:style>
  <w:style w:type="paragraph" w:customStyle="1" w:styleId="Brojlana">
    <w:name w:val="Broj člana"/>
    <w:basedOn w:val="Normal"/>
    <w:uiPriority w:val="99"/>
    <w:rsid w:val="00866C71"/>
    <w:pPr>
      <w:spacing w:before="360" w:after="60" w:line="240" w:lineRule="auto"/>
      <w:jc w:val="center"/>
    </w:pPr>
    <w:rPr>
      <w:rFonts w:ascii="Verdana" w:eastAsia="Times New Roman" w:hAnsi="Verdana" w:cs="Verdana"/>
      <w:b/>
      <w:bCs/>
      <w:sz w:val="20"/>
      <w:szCs w:val="20"/>
    </w:rPr>
  </w:style>
  <w:style w:type="paragraph" w:customStyle="1" w:styleId="Naslovlana">
    <w:name w:val="Naslov člana"/>
    <w:basedOn w:val="Normal"/>
    <w:link w:val="NaslovlanaChar"/>
    <w:uiPriority w:val="99"/>
    <w:rsid w:val="00866C71"/>
    <w:pPr>
      <w:spacing w:before="240" w:after="240" w:line="240" w:lineRule="auto"/>
      <w:jc w:val="center"/>
    </w:pPr>
    <w:rPr>
      <w:rFonts w:ascii="Verdana" w:eastAsia="Times New Roman" w:hAnsi="Verdana" w:cs="Verdana"/>
      <w:b/>
      <w:bCs/>
      <w:sz w:val="24"/>
      <w:szCs w:val="24"/>
    </w:rPr>
  </w:style>
  <w:style w:type="character" w:customStyle="1" w:styleId="NaslovlanaChar">
    <w:name w:val="Naslov člana Char"/>
    <w:link w:val="Naslovlana"/>
    <w:uiPriority w:val="99"/>
    <w:locked/>
    <w:rsid w:val="00866C71"/>
    <w:rPr>
      <w:rFonts w:ascii="Verdana" w:eastAsia="Times New Roman" w:hAnsi="Verdana" w:cs="Verdana"/>
      <w:b/>
      <w:bCs/>
      <w:sz w:val="24"/>
      <w:szCs w:val="24"/>
    </w:rPr>
  </w:style>
  <w:style w:type="character" w:customStyle="1" w:styleId="cls121">
    <w:name w:val="cls121"/>
    <w:uiPriority w:val="99"/>
    <w:rsid w:val="00866C71"/>
    <w:rPr>
      <w:rFonts w:ascii="Arial CYR" w:hAnsi="Arial CYR" w:cs="Arial CYR"/>
    </w:rPr>
  </w:style>
  <w:style w:type="character" w:customStyle="1" w:styleId="cls01">
    <w:name w:val="cls01"/>
    <w:uiPriority w:val="99"/>
    <w:rsid w:val="00866C71"/>
    <w:rPr>
      <w:rFonts w:ascii="Arial CYR" w:hAnsi="Arial CYR" w:cs="Arial CYR"/>
      <w:b/>
      <w:bCs/>
      <w:sz w:val="36"/>
      <w:szCs w:val="36"/>
    </w:rPr>
  </w:style>
  <w:style w:type="character" w:customStyle="1" w:styleId="cls8">
    <w:name w:val="cls8"/>
    <w:uiPriority w:val="99"/>
    <w:rsid w:val="00866C71"/>
  </w:style>
  <w:style w:type="paragraph" w:customStyle="1" w:styleId="Normal1">
    <w:name w:val="Normal1"/>
    <w:basedOn w:val="Normal"/>
    <w:rsid w:val="00D45302"/>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656876">
      <w:bodyDiv w:val="1"/>
      <w:marLeft w:val="0"/>
      <w:marRight w:val="0"/>
      <w:marTop w:val="0"/>
      <w:marBottom w:val="0"/>
      <w:divBdr>
        <w:top w:val="none" w:sz="0" w:space="0" w:color="auto"/>
        <w:left w:val="none" w:sz="0" w:space="0" w:color="auto"/>
        <w:bottom w:val="none" w:sz="0" w:space="0" w:color="auto"/>
        <w:right w:val="none" w:sz="0" w:space="0" w:color="auto"/>
      </w:divBdr>
    </w:div>
    <w:div w:id="1488474269">
      <w:bodyDiv w:val="1"/>
      <w:marLeft w:val="0"/>
      <w:marRight w:val="0"/>
      <w:marTop w:val="0"/>
      <w:marBottom w:val="0"/>
      <w:divBdr>
        <w:top w:val="none" w:sz="0" w:space="0" w:color="auto"/>
        <w:left w:val="none" w:sz="0" w:space="0" w:color="auto"/>
        <w:bottom w:val="none" w:sz="0" w:space="0" w:color="auto"/>
        <w:right w:val="none" w:sz="0" w:space="0" w:color="auto"/>
      </w:divBdr>
    </w:div>
    <w:div w:id="1633946865">
      <w:bodyDiv w:val="1"/>
      <w:marLeft w:val="0"/>
      <w:marRight w:val="0"/>
      <w:marTop w:val="0"/>
      <w:marBottom w:val="0"/>
      <w:divBdr>
        <w:top w:val="none" w:sz="0" w:space="0" w:color="auto"/>
        <w:left w:val="none" w:sz="0" w:space="0" w:color="auto"/>
        <w:bottom w:val="none" w:sz="0" w:space="0" w:color="auto"/>
        <w:right w:val="none" w:sz="0" w:space="0" w:color="auto"/>
      </w:divBdr>
    </w:div>
    <w:div w:id="1727680299">
      <w:bodyDiv w:val="1"/>
      <w:marLeft w:val="0"/>
      <w:marRight w:val="0"/>
      <w:marTop w:val="0"/>
      <w:marBottom w:val="0"/>
      <w:divBdr>
        <w:top w:val="none" w:sz="0" w:space="0" w:color="auto"/>
        <w:left w:val="none" w:sz="0" w:space="0" w:color="auto"/>
        <w:bottom w:val="none" w:sz="0" w:space="0" w:color="auto"/>
        <w:right w:val="none" w:sz="0" w:space="0" w:color="auto"/>
      </w:divBdr>
      <w:divsChild>
        <w:div w:id="1636060095">
          <w:marLeft w:val="0"/>
          <w:marRight w:val="0"/>
          <w:marTop w:val="0"/>
          <w:marBottom w:val="0"/>
          <w:divBdr>
            <w:top w:val="none" w:sz="0" w:space="0" w:color="auto"/>
            <w:left w:val="none" w:sz="0" w:space="0" w:color="auto"/>
            <w:bottom w:val="none" w:sz="0" w:space="0" w:color="auto"/>
            <w:right w:val="none" w:sz="0" w:space="0" w:color="auto"/>
          </w:divBdr>
          <w:divsChild>
            <w:div w:id="1489008918">
              <w:marLeft w:val="0"/>
              <w:marRight w:val="0"/>
              <w:marTop w:val="0"/>
              <w:marBottom w:val="0"/>
              <w:divBdr>
                <w:top w:val="none" w:sz="0" w:space="0" w:color="auto"/>
                <w:left w:val="none" w:sz="0" w:space="0" w:color="auto"/>
                <w:bottom w:val="none" w:sz="0" w:space="0" w:color="auto"/>
                <w:right w:val="none" w:sz="0" w:space="0" w:color="auto"/>
              </w:divBdr>
              <w:divsChild>
                <w:div w:id="1322125833">
                  <w:marLeft w:val="0"/>
                  <w:marRight w:val="0"/>
                  <w:marTop w:val="0"/>
                  <w:marBottom w:val="0"/>
                  <w:divBdr>
                    <w:top w:val="none" w:sz="0" w:space="0" w:color="auto"/>
                    <w:left w:val="none" w:sz="0" w:space="0" w:color="auto"/>
                    <w:bottom w:val="none" w:sz="0" w:space="0" w:color="auto"/>
                    <w:right w:val="none" w:sz="0" w:space="0" w:color="auto"/>
                  </w:divBdr>
                </w:div>
                <w:div w:id="259143391">
                  <w:marLeft w:val="0"/>
                  <w:marRight w:val="0"/>
                  <w:marTop w:val="0"/>
                  <w:marBottom w:val="0"/>
                  <w:divBdr>
                    <w:top w:val="none" w:sz="0" w:space="0" w:color="auto"/>
                    <w:left w:val="none" w:sz="0" w:space="0" w:color="auto"/>
                    <w:bottom w:val="none" w:sz="0" w:space="0" w:color="auto"/>
                    <w:right w:val="none" w:sz="0" w:space="0" w:color="auto"/>
                  </w:divBdr>
                </w:div>
                <w:div w:id="519124368">
                  <w:marLeft w:val="0"/>
                  <w:marRight w:val="0"/>
                  <w:marTop w:val="0"/>
                  <w:marBottom w:val="0"/>
                  <w:divBdr>
                    <w:top w:val="none" w:sz="0" w:space="0" w:color="auto"/>
                    <w:left w:val="none" w:sz="0" w:space="0" w:color="auto"/>
                    <w:bottom w:val="none" w:sz="0" w:space="0" w:color="auto"/>
                    <w:right w:val="none" w:sz="0" w:space="0" w:color="auto"/>
                  </w:divBdr>
                </w:div>
                <w:div w:id="1553465888">
                  <w:marLeft w:val="0"/>
                  <w:marRight w:val="0"/>
                  <w:marTop w:val="0"/>
                  <w:marBottom w:val="0"/>
                  <w:divBdr>
                    <w:top w:val="none" w:sz="0" w:space="0" w:color="auto"/>
                    <w:left w:val="none" w:sz="0" w:space="0" w:color="auto"/>
                    <w:bottom w:val="none" w:sz="0" w:space="0" w:color="auto"/>
                    <w:right w:val="none" w:sz="0" w:space="0" w:color="auto"/>
                  </w:divBdr>
                </w:div>
                <w:div w:id="173082630">
                  <w:marLeft w:val="0"/>
                  <w:marRight w:val="0"/>
                  <w:marTop w:val="0"/>
                  <w:marBottom w:val="0"/>
                  <w:divBdr>
                    <w:top w:val="none" w:sz="0" w:space="0" w:color="auto"/>
                    <w:left w:val="none" w:sz="0" w:space="0" w:color="auto"/>
                    <w:bottom w:val="none" w:sz="0" w:space="0" w:color="auto"/>
                    <w:right w:val="none" w:sz="0" w:space="0" w:color="auto"/>
                  </w:divBdr>
                </w:div>
                <w:div w:id="1801340194">
                  <w:marLeft w:val="0"/>
                  <w:marRight w:val="0"/>
                  <w:marTop w:val="0"/>
                  <w:marBottom w:val="0"/>
                  <w:divBdr>
                    <w:top w:val="none" w:sz="0" w:space="0" w:color="auto"/>
                    <w:left w:val="none" w:sz="0" w:space="0" w:color="auto"/>
                    <w:bottom w:val="none" w:sz="0" w:space="0" w:color="auto"/>
                    <w:right w:val="none" w:sz="0" w:space="0" w:color="auto"/>
                  </w:divBdr>
                </w:div>
                <w:div w:id="988291704">
                  <w:marLeft w:val="0"/>
                  <w:marRight w:val="0"/>
                  <w:marTop w:val="0"/>
                  <w:marBottom w:val="0"/>
                  <w:divBdr>
                    <w:top w:val="none" w:sz="0" w:space="0" w:color="auto"/>
                    <w:left w:val="none" w:sz="0" w:space="0" w:color="auto"/>
                    <w:bottom w:val="none" w:sz="0" w:space="0" w:color="auto"/>
                    <w:right w:val="none" w:sz="0" w:space="0" w:color="auto"/>
                  </w:divBdr>
                </w:div>
                <w:div w:id="1919903032">
                  <w:marLeft w:val="0"/>
                  <w:marRight w:val="0"/>
                  <w:marTop w:val="0"/>
                  <w:marBottom w:val="0"/>
                  <w:divBdr>
                    <w:top w:val="none" w:sz="0" w:space="0" w:color="auto"/>
                    <w:left w:val="none" w:sz="0" w:space="0" w:color="auto"/>
                    <w:bottom w:val="none" w:sz="0" w:space="0" w:color="auto"/>
                    <w:right w:val="none" w:sz="0" w:space="0" w:color="auto"/>
                  </w:divBdr>
                </w:div>
                <w:div w:id="699016030">
                  <w:marLeft w:val="0"/>
                  <w:marRight w:val="0"/>
                  <w:marTop w:val="0"/>
                  <w:marBottom w:val="0"/>
                  <w:divBdr>
                    <w:top w:val="none" w:sz="0" w:space="0" w:color="auto"/>
                    <w:left w:val="none" w:sz="0" w:space="0" w:color="auto"/>
                    <w:bottom w:val="none" w:sz="0" w:space="0" w:color="auto"/>
                    <w:right w:val="none" w:sz="0" w:space="0" w:color="auto"/>
                  </w:divBdr>
                </w:div>
                <w:div w:id="1511987441">
                  <w:marLeft w:val="0"/>
                  <w:marRight w:val="0"/>
                  <w:marTop w:val="0"/>
                  <w:marBottom w:val="0"/>
                  <w:divBdr>
                    <w:top w:val="none" w:sz="0" w:space="0" w:color="auto"/>
                    <w:left w:val="none" w:sz="0" w:space="0" w:color="auto"/>
                    <w:bottom w:val="none" w:sz="0" w:space="0" w:color="auto"/>
                    <w:right w:val="none" w:sz="0" w:space="0" w:color="auto"/>
                  </w:divBdr>
                </w:div>
                <w:div w:id="1961182971">
                  <w:marLeft w:val="0"/>
                  <w:marRight w:val="0"/>
                  <w:marTop w:val="0"/>
                  <w:marBottom w:val="0"/>
                  <w:divBdr>
                    <w:top w:val="none" w:sz="0" w:space="0" w:color="auto"/>
                    <w:left w:val="none" w:sz="0" w:space="0" w:color="auto"/>
                    <w:bottom w:val="none" w:sz="0" w:space="0" w:color="auto"/>
                    <w:right w:val="none" w:sz="0" w:space="0" w:color="auto"/>
                  </w:divBdr>
                </w:div>
                <w:div w:id="500702987">
                  <w:marLeft w:val="0"/>
                  <w:marRight w:val="0"/>
                  <w:marTop w:val="0"/>
                  <w:marBottom w:val="0"/>
                  <w:divBdr>
                    <w:top w:val="none" w:sz="0" w:space="0" w:color="auto"/>
                    <w:left w:val="none" w:sz="0" w:space="0" w:color="auto"/>
                    <w:bottom w:val="none" w:sz="0" w:space="0" w:color="auto"/>
                    <w:right w:val="none" w:sz="0" w:space="0" w:color="auto"/>
                  </w:divBdr>
                </w:div>
                <w:div w:id="2065714227">
                  <w:marLeft w:val="0"/>
                  <w:marRight w:val="0"/>
                  <w:marTop w:val="0"/>
                  <w:marBottom w:val="0"/>
                  <w:divBdr>
                    <w:top w:val="none" w:sz="0" w:space="0" w:color="auto"/>
                    <w:left w:val="none" w:sz="0" w:space="0" w:color="auto"/>
                    <w:bottom w:val="none" w:sz="0" w:space="0" w:color="auto"/>
                    <w:right w:val="none" w:sz="0" w:space="0" w:color="auto"/>
                  </w:divBdr>
                </w:div>
                <w:div w:id="1589850027">
                  <w:marLeft w:val="0"/>
                  <w:marRight w:val="0"/>
                  <w:marTop w:val="0"/>
                  <w:marBottom w:val="0"/>
                  <w:divBdr>
                    <w:top w:val="none" w:sz="0" w:space="0" w:color="auto"/>
                    <w:left w:val="none" w:sz="0" w:space="0" w:color="auto"/>
                    <w:bottom w:val="none" w:sz="0" w:space="0" w:color="auto"/>
                    <w:right w:val="none" w:sz="0" w:space="0" w:color="auto"/>
                  </w:divBdr>
                </w:div>
                <w:div w:id="1316104917">
                  <w:marLeft w:val="0"/>
                  <w:marRight w:val="0"/>
                  <w:marTop w:val="0"/>
                  <w:marBottom w:val="0"/>
                  <w:divBdr>
                    <w:top w:val="none" w:sz="0" w:space="0" w:color="auto"/>
                    <w:left w:val="none" w:sz="0" w:space="0" w:color="auto"/>
                    <w:bottom w:val="none" w:sz="0" w:space="0" w:color="auto"/>
                    <w:right w:val="none" w:sz="0" w:space="0" w:color="auto"/>
                  </w:divBdr>
                </w:div>
                <w:div w:id="833565851">
                  <w:marLeft w:val="0"/>
                  <w:marRight w:val="0"/>
                  <w:marTop w:val="0"/>
                  <w:marBottom w:val="0"/>
                  <w:divBdr>
                    <w:top w:val="none" w:sz="0" w:space="0" w:color="auto"/>
                    <w:left w:val="none" w:sz="0" w:space="0" w:color="auto"/>
                    <w:bottom w:val="none" w:sz="0" w:space="0" w:color="auto"/>
                    <w:right w:val="none" w:sz="0" w:space="0" w:color="auto"/>
                  </w:divBdr>
                </w:div>
                <w:div w:id="1110052738">
                  <w:marLeft w:val="0"/>
                  <w:marRight w:val="0"/>
                  <w:marTop w:val="0"/>
                  <w:marBottom w:val="0"/>
                  <w:divBdr>
                    <w:top w:val="none" w:sz="0" w:space="0" w:color="auto"/>
                    <w:left w:val="none" w:sz="0" w:space="0" w:color="auto"/>
                    <w:bottom w:val="none" w:sz="0" w:space="0" w:color="auto"/>
                    <w:right w:val="none" w:sz="0" w:space="0" w:color="auto"/>
                  </w:divBdr>
                </w:div>
                <w:div w:id="56511029">
                  <w:marLeft w:val="0"/>
                  <w:marRight w:val="0"/>
                  <w:marTop w:val="0"/>
                  <w:marBottom w:val="0"/>
                  <w:divBdr>
                    <w:top w:val="none" w:sz="0" w:space="0" w:color="auto"/>
                    <w:left w:val="none" w:sz="0" w:space="0" w:color="auto"/>
                    <w:bottom w:val="none" w:sz="0" w:space="0" w:color="auto"/>
                    <w:right w:val="none" w:sz="0" w:space="0" w:color="auto"/>
                  </w:divBdr>
                </w:div>
                <w:div w:id="2142308651">
                  <w:marLeft w:val="0"/>
                  <w:marRight w:val="0"/>
                  <w:marTop w:val="0"/>
                  <w:marBottom w:val="0"/>
                  <w:divBdr>
                    <w:top w:val="none" w:sz="0" w:space="0" w:color="auto"/>
                    <w:left w:val="none" w:sz="0" w:space="0" w:color="auto"/>
                    <w:bottom w:val="none" w:sz="0" w:space="0" w:color="auto"/>
                    <w:right w:val="none" w:sz="0" w:space="0" w:color="auto"/>
                  </w:divBdr>
                </w:div>
                <w:div w:id="959412001">
                  <w:marLeft w:val="0"/>
                  <w:marRight w:val="0"/>
                  <w:marTop w:val="0"/>
                  <w:marBottom w:val="0"/>
                  <w:divBdr>
                    <w:top w:val="none" w:sz="0" w:space="0" w:color="auto"/>
                    <w:left w:val="none" w:sz="0" w:space="0" w:color="auto"/>
                    <w:bottom w:val="none" w:sz="0" w:space="0" w:color="auto"/>
                    <w:right w:val="none" w:sz="0" w:space="0" w:color="auto"/>
                  </w:divBdr>
                </w:div>
                <w:div w:id="1605964096">
                  <w:marLeft w:val="0"/>
                  <w:marRight w:val="0"/>
                  <w:marTop w:val="0"/>
                  <w:marBottom w:val="0"/>
                  <w:divBdr>
                    <w:top w:val="none" w:sz="0" w:space="0" w:color="auto"/>
                    <w:left w:val="none" w:sz="0" w:space="0" w:color="auto"/>
                    <w:bottom w:val="none" w:sz="0" w:space="0" w:color="auto"/>
                    <w:right w:val="none" w:sz="0" w:space="0" w:color="auto"/>
                  </w:divBdr>
                </w:div>
                <w:div w:id="1627396025">
                  <w:marLeft w:val="0"/>
                  <w:marRight w:val="0"/>
                  <w:marTop w:val="0"/>
                  <w:marBottom w:val="0"/>
                  <w:divBdr>
                    <w:top w:val="none" w:sz="0" w:space="0" w:color="auto"/>
                    <w:left w:val="none" w:sz="0" w:space="0" w:color="auto"/>
                    <w:bottom w:val="none" w:sz="0" w:space="0" w:color="auto"/>
                    <w:right w:val="none" w:sz="0" w:space="0" w:color="auto"/>
                  </w:divBdr>
                </w:div>
                <w:div w:id="673923844">
                  <w:marLeft w:val="0"/>
                  <w:marRight w:val="0"/>
                  <w:marTop w:val="0"/>
                  <w:marBottom w:val="0"/>
                  <w:divBdr>
                    <w:top w:val="none" w:sz="0" w:space="0" w:color="auto"/>
                    <w:left w:val="none" w:sz="0" w:space="0" w:color="auto"/>
                    <w:bottom w:val="none" w:sz="0" w:space="0" w:color="auto"/>
                    <w:right w:val="none" w:sz="0" w:space="0" w:color="auto"/>
                  </w:divBdr>
                </w:div>
                <w:div w:id="86388416">
                  <w:marLeft w:val="0"/>
                  <w:marRight w:val="0"/>
                  <w:marTop w:val="0"/>
                  <w:marBottom w:val="0"/>
                  <w:divBdr>
                    <w:top w:val="none" w:sz="0" w:space="0" w:color="auto"/>
                    <w:left w:val="none" w:sz="0" w:space="0" w:color="auto"/>
                    <w:bottom w:val="none" w:sz="0" w:space="0" w:color="auto"/>
                    <w:right w:val="none" w:sz="0" w:space="0" w:color="auto"/>
                  </w:divBdr>
                </w:div>
                <w:div w:id="10686255">
                  <w:marLeft w:val="0"/>
                  <w:marRight w:val="0"/>
                  <w:marTop w:val="0"/>
                  <w:marBottom w:val="0"/>
                  <w:divBdr>
                    <w:top w:val="none" w:sz="0" w:space="0" w:color="auto"/>
                    <w:left w:val="none" w:sz="0" w:space="0" w:color="auto"/>
                    <w:bottom w:val="none" w:sz="0" w:space="0" w:color="auto"/>
                    <w:right w:val="none" w:sz="0" w:space="0" w:color="auto"/>
                  </w:divBdr>
                </w:div>
                <w:div w:id="243955265">
                  <w:marLeft w:val="0"/>
                  <w:marRight w:val="0"/>
                  <w:marTop w:val="0"/>
                  <w:marBottom w:val="0"/>
                  <w:divBdr>
                    <w:top w:val="none" w:sz="0" w:space="0" w:color="auto"/>
                    <w:left w:val="none" w:sz="0" w:space="0" w:color="auto"/>
                    <w:bottom w:val="none" w:sz="0" w:space="0" w:color="auto"/>
                    <w:right w:val="none" w:sz="0" w:space="0" w:color="auto"/>
                  </w:divBdr>
                </w:div>
                <w:div w:id="879828954">
                  <w:marLeft w:val="0"/>
                  <w:marRight w:val="0"/>
                  <w:marTop w:val="0"/>
                  <w:marBottom w:val="0"/>
                  <w:divBdr>
                    <w:top w:val="none" w:sz="0" w:space="0" w:color="auto"/>
                    <w:left w:val="none" w:sz="0" w:space="0" w:color="auto"/>
                    <w:bottom w:val="none" w:sz="0" w:space="0" w:color="auto"/>
                    <w:right w:val="none" w:sz="0" w:space="0" w:color="auto"/>
                  </w:divBdr>
                </w:div>
                <w:div w:id="253906818">
                  <w:marLeft w:val="0"/>
                  <w:marRight w:val="0"/>
                  <w:marTop w:val="0"/>
                  <w:marBottom w:val="0"/>
                  <w:divBdr>
                    <w:top w:val="none" w:sz="0" w:space="0" w:color="auto"/>
                    <w:left w:val="none" w:sz="0" w:space="0" w:color="auto"/>
                    <w:bottom w:val="none" w:sz="0" w:space="0" w:color="auto"/>
                    <w:right w:val="none" w:sz="0" w:space="0" w:color="auto"/>
                  </w:divBdr>
                </w:div>
                <w:div w:id="1431122694">
                  <w:marLeft w:val="0"/>
                  <w:marRight w:val="0"/>
                  <w:marTop w:val="0"/>
                  <w:marBottom w:val="0"/>
                  <w:divBdr>
                    <w:top w:val="none" w:sz="0" w:space="0" w:color="auto"/>
                    <w:left w:val="none" w:sz="0" w:space="0" w:color="auto"/>
                    <w:bottom w:val="none" w:sz="0" w:space="0" w:color="auto"/>
                    <w:right w:val="none" w:sz="0" w:space="0" w:color="auto"/>
                  </w:divBdr>
                </w:div>
                <w:div w:id="363100071">
                  <w:marLeft w:val="0"/>
                  <w:marRight w:val="0"/>
                  <w:marTop w:val="0"/>
                  <w:marBottom w:val="0"/>
                  <w:divBdr>
                    <w:top w:val="none" w:sz="0" w:space="0" w:color="auto"/>
                    <w:left w:val="none" w:sz="0" w:space="0" w:color="auto"/>
                    <w:bottom w:val="none" w:sz="0" w:space="0" w:color="auto"/>
                    <w:right w:val="none" w:sz="0" w:space="0" w:color="auto"/>
                  </w:divBdr>
                </w:div>
                <w:div w:id="1938558543">
                  <w:marLeft w:val="0"/>
                  <w:marRight w:val="0"/>
                  <w:marTop w:val="0"/>
                  <w:marBottom w:val="0"/>
                  <w:divBdr>
                    <w:top w:val="none" w:sz="0" w:space="0" w:color="auto"/>
                    <w:left w:val="none" w:sz="0" w:space="0" w:color="auto"/>
                    <w:bottom w:val="none" w:sz="0" w:space="0" w:color="auto"/>
                    <w:right w:val="none" w:sz="0" w:space="0" w:color="auto"/>
                  </w:divBdr>
                </w:div>
                <w:div w:id="1987082639">
                  <w:marLeft w:val="0"/>
                  <w:marRight w:val="0"/>
                  <w:marTop w:val="0"/>
                  <w:marBottom w:val="0"/>
                  <w:divBdr>
                    <w:top w:val="none" w:sz="0" w:space="0" w:color="auto"/>
                    <w:left w:val="none" w:sz="0" w:space="0" w:color="auto"/>
                    <w:bottom w:val="none" w:sz="0" w:space="0" w:color="auto"/>
                    <w:right w:val="none" w:sz="0" w:space="0" w:color="auto"/>
                  </w:divBdr>
                </w:div>
                <w:div w:id="103311883">
                  <w:marLeft w:val="0"/>
                  <w:marRight w:val="0"/>
                  <w:marTop w:val="0"/>
                  <w:marBottom w:val="0"/>
                  <w:divBdr>
                    <w:top w:val="none" w:sz="0" w:space="0" w:color="auto"/>
                    <w:left w:val="none" w:sz="0" w:space="0" w:color="auto"/>
                    <w:bottom w:val="none" w:sz="0" w:space="0" w:color="auto"/>
                    <w:right w:val="none" w:sz="0" w:space="0" w:color="auto"/>
                  </w:divBdr>
                </w:div>
                <w:div w:id="1243564831">
                  <w:marLeft w:val="0"/>
                  <w:marRight w:val="0"/>
                  <w:marTop w:val="0"/>
                  <w:marBottom w:val="0"/>
                  <w:divBdr>
                    <w:top w:val="none" w:sz="0" w:space="0" w:color="auto"/>
                    <w:left w:val="none" w:sz="0" w:space="0" w:color="auto"/>
                    <w:bottom w:val="none" w:sz="0" w:space="0" w:color="auto"/>
                    <w:right w:val="none" w:sz="0" w:space="0" w:color="auto"/>
                  </w:divBdr>
                </w:div>
                <w:div w:id="68500327">
                  <w:marLeft w:val="0"/>
                  <w:marRight w:val="0"/>
                  <w:marTop w:val="0"/>
                  <w:marBottom w:val="0"/>
                  <w:divBdr>
                    <w:top w:val="none" w:sz="0" w:space="0" w:color="auto"/>
                    <w:left w:val="none" w:sz="0" w:space="0" w:color="auto"/>
                    <w:bottom w:val="none" w:sz="0" w:space="0" w:color="auto"/>
                    <w:right w:val="none" w:sz="0" w:space="0" w:color="auto"/>
                  </w:divBdr>
                </w:div>
                <w:div w:id="1873808368">
                  <w:marLeft w:val="0"/>
                  <w:marRight w:val="0"/>
                  <w:marTop w:val="0"/>
                  <w:marBottom w:val="0"/>
                  <w:divBdr>
                    <w:top w:val="none" w:sz="0" w:space="0" w:color="auto"/>
                    <w:left w:val="none" w:sz="0" w:space="0" w:color="auto"/>
                    <w:bottom w:val="none" w:sz="0" w:space="0" w:color="auto"/>
                    <w:right w:val="none" w:sz="0" w:space="0" w:color="auto"/>
                  </w:divBdr>
                </w:div>
                <w:div w:id="2013802566">
                  <w:marLeft w:val="0"/>
                  <w:marRight w:val="0"/>
                  <w:marTop w:val="0"/>
                  <w:marBottom w:val="0"/>
                  <w:divBdr>
                    <w:top w:val="none" w:sz="0" w:space="0" w:color="auto"/>
                    <w:left w:val="none" w:sz="0" w:space="0" w:color="auto"/>
                    <w:bottom w:val="none" w:sz="0" w:space="0" w:color="auto"/>
                    <w:right w:val="none" w:sz="0" w:space="0" w:color="auto"/>
                  </w:divBdr>
                </w:div>
                <w:div w:id="378479985">
                  <w:marLeft w:val="0"/>
                  <w:marRight w:val="0"/>
                  <w:marTop w:val="0"/>
                  <w:marBottom w:val="0"/>
                  <w:divBdr>
                    <w:top w:val="none" w:sz="0" w:space="0" w:color="auto"/>
                    <w:left w:val="none" w:sz="0" w:space="0" w:color="auto"/>
                    <w:bottom w:val="none" w:sz="0" w:space="0" w:color="auto"/>
                    <w:right w:val="none" w:sz="0" w:space="0" w:color="auto"/>
                  </w:divBdr>
                </w:div>
                <w:div w:id="1908370668">
                  <w:marLeft w:val="0"/>
                  <w:marRight w:val="0"/>
                  <w:marTop w:val="0"/>
                  <w:marBottom w:val="0"/>
                  <w:divBdr>
                    <w:top w:val="none" w:sz="0" w:space="0" w:color="auto"/>
                    <w:left w:val="none" w:sz="0" w:space="0" w:color="auto"/>
                    <w:bottom w:val="none" w:sz="0" w:space="0" w:color="auto"/>
                    <w:right w:val="none" w:sz="0" w:space="0" w:color="auto"/>
                  </w:divBdr>
                </w:div>
                <w:div w:id="1165626072">
                  <w:marLeft w:val="0"/>
                  <w:marRight w:val="0"/>
                  <w:marTop w:val="0"/>
                  <w:marBottom w:val="0"/>
                  <w:divBdr>
                    <w:top w:val="none" w:sz="0" w:space="0" w:color="auto"/>
                    <w:left w:val="none" w:sz="0" w:space="0" w:color="auto"/>
                    <w:bottom w:val="none" w:sz="0" w:space="0" w:color="auto"/>
                    <w:right w:val="none" w:sz="0" w:space="0" w:color="auto"/>
                  </w:divBdr>
                </w:div>
                <w:div w:id="412825416">
                  <w:marLeft w:val="0"/>
                  <w:marRight w:val="0"/>
                  <w:marTop w:val="0"/>
                  <w:marBottom w:val="0"/>
                  <w:divBdr>
                    <w:top w:val="none" w:sz="0" w:space="0" w:color="auto"/>
                    <w:left w:val="none" w:sz="0" w:space="0" w:color="auto"/>
                    <w:bottom w:val="none" w:sz="0" w:space="0" w:color="auto"/>
                    <w:right w:val="none" w:sz="0" w:space="0" w:color="auto"/>
                  </w:divBdr>
                </w:div>
                <w:div w:id="1578202766">
                  <w:marLeft w:val="0"/>
                  <w:marRight w:val="0"/>
                  <w:marTop w:val="0"/>
                  <w:marBottom w:val="0"/>
                  <w:divBdr>
                    <w:top w:val="none" w:sz="0" w:space="0" w:color="auto"/>
                    <w:left w:val="none" w:sz="0" w:space="0" w:color="auto"/>
                    <w:bottom w:val="none" w:sz="0" w:space="0" w:color="auto"/>
                    <w:right w:val="none" w:sz="0" w:space="0" w:color="auto"/>
                  </w:divBdr>
                </w:div>
                <w:div w:id="1067610151">
                  <w:marLeft w:val="0"/>
                  <w:marRight w:val="0"/>
                  <w:marTop w:val="0"/>
                  <w:marBottom w:val="0"/>
                  <w:divBdr>
                    <w:top w:val="none" w:sz="0" w:space="0" w:color="auto"/>
                    <w:left w:val="none" w:sz="0" w:space="0" w:color="auto"/>
                    <w:bottom w:val="none" w:sz="0" w:space="0" w:color="auto"/>
                    <w:right w:val="none" w:sz="0" w:space="0" w:color="auto"/>
                  </w:divBdr>
                </w:div>
                <w:div w:id="831140581">
                  <w:marLeft w:val="0"/>
                  <w:marRight w:val="0"/>
                  <w:marTop w:val="0"/>
                  <w:marBottom w:val="0"/>
                  <w:divBdr>
                    <w:top w:val="none" w:sz="0" w:space="0" w:color="auto"/>
                    <w:left w:val="none" w:sz="0" w:space="0" w:color="auto"/>
                    <w:bottom w:val="none" w:sz="0" w:space="0" w:color="auto"/>
                    <w:right w:val="none" w:sz="0" w:space="0" w:color="auto"/>
                  </w:divBdr>
                </w:div>
                <w:div w:id="17826875">
                  <w:marLeft w:val="0"/>
                  <w:marRight w:val="0"/>
                  <w:marTop w:val="0"/>
                  <w:marBottom w:val="0"/>
                  <w:divBdr>
                    <w:top w:val="none" w:sz="0" w:space="0" w:color="auto"/>
                    <w:left w:val="none" w:sz="0" w:space="0" w:color="auto"/>
                    <w:bottom w:val="none" w:sz="0" w:space="0" w:color="auto"/>
                    <w:right w:val="none" w:sz="0" w:space="0" w:color="auto"/>
                  </w:divBdr>
                </w:div>
                <w:div w:id="1306396783">
                  <w:marLeft w:val="0"/>
                  <w:marRight w:val="0"/>
                  <w:marTop w:val="0"/>
                  <w:marBottom w:val="0"/>
                  <w:divBdr>
                    <w:top w:val="none" w:sz="0" w:space="0" w:color="auto"/>
                    <w:left w:val="none" w:sz="0" w:space="0" w:color="auto"/>
                    <w:bottom w:val="none" w:sz="0" w:space="0" w:color="auto"/>
                    <w:right w:val="none" w:sz="0" w:space="0" w:color="auto"/>
                  </w:divBdr>
                </w:div>
                <w:div w:id="374548061">
                  <w:marLeft w:val="0"/>
                  <w:marRight w:val="0"/>
                  <w:marTop w:val="0"/>
                  <w:marBottom w:val="0"/>
                  <w:divBdr>
                    <w:top w:val="none" w:sz="0" w:space="0" w:color="auto"/>
                    <w:left w:val="none" w:sz="0" w:space="0" w:color="auto"/>
                    <w:bottom w:val="none" w:sz="0" w:space="0" w:color="auto"/>
                    <w:right w:val="none" w:sz="0" w:space="0" w:color="auto"/>
                  </w:divBdr>
                </w:div>
                <w:div w:id="1127356360">
                  <w:marLeft w:val="0"/>
                  <w:marRight w:val="0"/>
                  <w:marTop w:val="0"/>
                  <w:marBottom w:val="0"/>
                  <w:divBdr>
                    <w:top w:val="none" w:sz="0" w:space="0" w:color="auto"/>
                    <w:left w:val="none" w:sz="0" w:space="0" w:color="auto"/>
                    <w:bottom w:val="none" w:sz="0" w:space="0" w:color="auto"/>
                    <w:right w:val="none" w:sz="0" w:space="0" w:color="auto"/>
                  </w:divBdr>
                </w:div>
                <w:div w:id="1517386773">
                  <w:marLeft w:val="0"/>
                  <w:marRight w:val="0"/>
                  <w:marTop w:val="0"/>
                  <w:marBottom w:val="0"/>
                  <w:divBdr>
                    <w:top w:val="none" w:sz="0" w:space="0" w:color="auto"/>
                    <w:left w:val="none" w:sz="0" w:space="0" w:color="auto"/>
                    <w:bottom w:val="none" w:sz="0" w:space="0" w:color="auto"/>
                    <w:right w:val="none" w:sz="0" w:space="0" w:color="auto"/>
                  </w:divBdr>
                </w:div>
                <w:div w:id="1655179837">
                  <w:marLeft w:val="0"/>
                  <w:marRight w:val="0"/>
                  <w:marTop w:val="0"/>
                  <w:marBottom w:val="0"/>
                  <w:divBdr>
                    <w:top w:val="none" w:sz="0" w:space="0" w:color="auto"/>
                    <w:left w:val="none" w:sz="0" w:space="0" w:color="auto"/>
                    <w:bottom w:val="none" w:sz="0" w:space="0" w:color="auto"/>
                    <w:right w:val="none" w:sz="0" w:space="0" w:color="auto"/>
                  </w:divBdr>
                </w:div>
                <w:div w:id="1297642731">
                  <w:marLeft w:val="0"/>
                  <w:marRight w:val="0"/>
                  <w:marTop w:val="0"/>
                  <w:marBottom w:val="0"/>
                  <w:divBdr>
                    <w:top w:val="none" w:sz="0" w:space="0" w:color="auto"/>
                    <w:left w:val="none" w:sz="0" w:space="0" w:color="auto"/>
                    <w:bottom w:val="none" w:sz="0" w:space="0" w:color="auto"/>
                    <w:right w:val="none" w:sz="0" w:space="0" w:color="auto"/>
                  </w:divBdr>
                </w:div>
                <w:div w:id="128939456">
                  <w:marLeft w:val="0"/>
                  <w:marRight w:val="0"/>
                  <w:marTop w:val="0"/>
                  <w:marBottom w:val="0"/>
                  <w:divBdr>
                    <w:top w:val="none" w:sz="0" w:space="0" w:color="auto"/>
                    <w:left w:val="none" w:sz="0" w:space="0" w:color="auto"/>
                    <w:bottom w:val="none" w:sz="0" w:space="0" w:color="auto"/>
                    <w:right w:val="none" w:sz="0" w:space="0" w:color="auto"/>
                  </w:divBdr>
                </w:div>
                <w:div w:id="20477384">
                  <w:marLeft w:val="0"/>
                  <w:marRight w:val="0"/>
                  <w:marTop w:val="0"/>
                  <w:marBottom w:val="0"/>
                  <w:divBdr>
                    <w:top w:val="none" w:sz="0" w:space="0" w:color="auto"/>
                    <w:left w:val="none" w:sz="0" w:space="0" w:color="auto"/>
                    <w:bottom w:val="none" w:sz="0" w:space="0" w:color="auto"/>
                    <w:right w:val="none" w:sz="0" w:space="0" w:color="auto"/>
                  </w:divBdr>
                </w:div>
                <w:div w:id="615062384">
                  <w:marLeft w:val="0"/>
                  <w:marRight w:val="0"/>
                  <w:marTop w:val="0"/>
                  <w:marBottom w:val="0"/>
                  <w:divBdr>
                    <w:top w:val="none" w:sz="0" w:space="0" w:color="auto"/>
                    <w:left w:val="none" w:sz="0" w:space="0" w:color="auto"/>
                    <w:bottom w:val="none" w:sz="0" w:space="0" w:color="auto"/>
                    <w:right w:val="none" w:sz="0" w:space="0" w:color="auto"/>
                  </w:divBdr>
                </w:div>
                <w:div w:id="975837523">
                  <w:marLeft w:val="0"/>
                  <w:marRight w:val="0"/>
                  <w:marTop w:val="0"/>
                  <w:marBottom w:val="0"/>
                  <w:divBdr>
                    <w:top w:val="none" w:sz="0" w:space="0" w:color="auto"/>
                    <w:left w:val="none" w:sz="0" w:space="0" w:color="auto"/>
                    <w:bottom w:val="none" w:sz="0" w:space="0" w:color="auto"/>
                    <w:right w:val="none" w:sz="0" w:space="0" w:color="auto"/>
                  </w:divBdr>
                </w:div>
                <w:div w:id="627393170">
                  <w:marLeft w:val="0"/>
                  <w:marRight w:val="0"/>
                  <w:marTop w:val="0"/>
                  <w:marBottom w:val="0"/>
                  <w:divBdr>
                    <w:top w:val="none" w:sz="0" w:space="0" w:color="auto"/>
                    <w:left w:val="none" w:sz="0" w:space="0" w:color="auto"/>
                    <w:bottom w:val="none" w:sz="0" w:space="0" w:color="auto"/>
                    <w:right w:val="none" w:sz="0" w:space="0" w:color="auto"/>
                  </w:divBdr>
                </w:div>
                <w:div w:id="1819027620">
                  <w:marLeft w:val="0"/>
                  <w:marRight w:val="0"/>
                  <w:marTop w:val="0"/>
                  <w:marBottom w:val="0"/>
                  <w:divBdr>
                    <w:top w:val="none" w:sz="0" w:space="0" w:color="auto"/>
                    <w:left w:val="none" w:sz="0" w:space="0" w:color="auto"/>
                    <w:bottom w:val="none" w:sz="0" w:space="0" w:color="auto"/>
                    <w:right w:val="none" w:sz="0" w:space="0" w:color="auto"/>
                  </w:divBdr>
                </w:div>
                <w:div w:id="614410977">
                  <w:marLeft w:val="0"/>
                  <w:marRight w:val="0"/>
                  <w:marTop w:val="0"/>
                  <w:marBottom w:val="0"/>
                  <w:divBdr>
                    <w:top w:val="none" w:sz="0" w:space="0" w:color="auto"/>
                    <w:left w:val="none" w:sz="0" w:space="0" w:color="auto"/>
                    <w:bottom w:val="none" w:sz="0" w:space="0" w:color="auto"/>
                    <w:right w:val="none" w:sz="0" w:space="0" w:color="auto"/>
                  </w:divBdr>
                </w:div>
                <w:div w:id="283512297">
                  <w:marLeft w:val="0"/>
                  <w:marRight w:val="0"/>
                  <w:marTop w:val="0"/>
                  <w:marBottom w:val="0"/>
                  <w:divBdr>
                    <w:top w:val="none" w:sz="0" w:space="0" w:color="auto"/>
                    <w:left w:val="none" w:sz="0" w:space="0" w:color="auto"/>
                    <w:bottom w:val="none" w:sz="0" w:space="0" w:color="auto"/>
                    <w:right w:val="none" w:sz="0" w:space="0" w:color="auto"/>
                  </w:divBdr>
                </w:div>
                <w:div w:id="894706555">
                  <w:marLeft w:val="0"/>
                  <w:marRight w:val="0"/>
                  <w:marTop w:val="0"/>
                  <w:marBottom w:val="0"/>
                  <w:divBdr>
                    <w:top w:val="none" w:sz="0" w:space="0" w:color="auto"/>
                    <w:left w:val="none" w:sz="0" w:space="0" w:color="auto"/>
                    <w:bottom w:val="none" w:sz="0" w:space="0" w:color="auto"/>
                    <w:right w:val="none" w:sz="0" w:space="0" w:color="auto"/>
                  </w:divBdr>
                </w:div>
                <w:div w:id="1149709508">
                  <w:marLeft w:val="0"/>
                  <w:marRight w:val="0"/>
                  <w:marTop w:val="0"/>
                  <w:marBottom w:val="0"/>
                  <w:divBdr>
                    <w:top w:val="none" w:sz="0" w:space="0" w:color="auto"/>
                    <w:left w:val="none" w:sz="0" w:space="0" w:color="auto"/>
                    <w:bottom w:val="none" w:sz="0" w:space="0" w:color="auto"/>
                    <w:right w:val="none" w:sz="0" w:space="0" w:color="auto"/>
                  </w:divBdr>
                </w:div>
                <w:div w:id="1733891309">
                  <w:marLeft w:val="0"/>
                  <w:marRight w:val="0"/>
                  <w:marTop w:val="0"/>
                  <w:marBottom w:val="0"/>
                  <w:divBdr>
                    <w:top w:val="none" w:sz="0" w:space="0" w:color="auto"/>
                    <w:left w:val="none" w:sz="0" w:space="0" w:color="auto"/>
                    <w:bottom w:val="none" w:sz="0" w:space="0" w:color="auto"/>
                    <w:right w:val="none" w:sz="0" w:space="0" w:color="auto"/>
                  </w:divBdr>
                </w:div>
                <w:div w:id="1481342489">
                  <w:marLeft w:val="0"/>
                  <w:marRight w:val="0"/>
                  <w:marTop w:val="0"/>
                  <w:marBottom w:val="0"/>
                  <w:divBdr>
                    <w:top w:val="none" w:sz="0" w:space="0" w:color="auto"/>
                    <w:left w:val="none" w:sz="0" w:space="0" w:color="auto"/>
                    <w:bottom w:val="none" w:sz="0" w:space="0" w:color="auto"/>
                    <w:right w:val="none" w:sz="0" w:space="0" w:color="auto"/>
                  </w:divBdr>
                </w:div>
                <w:div w:id="599068621">
                  <w:marLeft w:val="0"/>
                  <w:marRight w:val="0"/>
                  <w:marTop w:val="0"/>
                  <w:marBottom w:val="0"/>
                  <w:divBdr>
                    <w:top w:val="none" w:sz="0" w:space="0" w:color="auto"/>
                    <w:left w:val="none" w:sz="0" w:space="0" w:color="auto"/>
                    <w:bottom w:val="none" w:sz="0" w:space="0" w:color="auto"/>
                    <w:right w:val="none" w:sz="0" w:space="0" w:color="auto"/>
                  </w:divBdr>
                </w:div>
                <w:div w:id="1008026353">
                  <w:marLeft w:val="0"/>
                  <w:marRight w:val="0"/>
                  <w:marTop w:val="0"/>
                  <w:marBottom w:val="0"/>
                  <w:divBdr>
                    <w:top w:val="none" w:sz="0" w:space="0" w:color="auto"/>
                    <w:left w:val="none" w:sz="0" w:space="0" w:color="auto"/>
                    <w:bottom w:val="none" w:sz="0" w:space="0" w:color="auto"/>
                    <w:right w:val="none" w:sz="0" w:space="0" w:color="auto"/>
                  </w:divBdr>
                </w:div>
                <w:div w:id="612203418">
                  <w:marLeft w:val="0"/>
                  <w:marRight w:val="0"/>
                  <w:marTop w:val="0"/>
                  <w:marBottom w:val="0"/>
                  <w:divBdr>
                    <w:top w:val="none" w:sz="0" w:space="0" w:color="auto"/>
                    <w:left w:val="none" w:sz="0" w:space="0" w:color="auto"/>
                    <w:bottom w:val="none" w:sz="0" w:space="0" w:color="auto"/>
                    <w:right w:val="none" w:sz="0" w:space="0" w:color="auto"/>
                  </w:divBdr>
                </w:div>
                <w:div w:id="1890805040">
                  <w:marLeft w:val="0"/>
                  <w:marRight w:val="0"/>
                  <w:marTop w:val="0"/>
                  <w:marBottom w:val="0"/>
                  <w:divBdr>
                    <w:top w:val="none" w:sz="0" w:space="0" w:color="auto"/>
                    <w:left w:val="none" w:sz="0" w:space="0" w:color="auto"/>
                    <w:bottom w:val="none" w:sz="0" w:space="0" w:color="auto"/>
                    <w:right w:val="none" w:sz="0" w:space="0" w:color="auto"/>
                  </w:divBdr>
                </w:div>
                <w:div w:id="423113952">
                  <w:marLeft w:val="0"/>
                  <w:marRight w:val="0"/>
                  <w:marTop w:val="0"/>
                  <w:marBottom w:val="0"/>
                  <w:divBdr>
                    <w:top w:val="none" w:sz="0" w:space="0" w:color="auto"/>
                    <w:left w:val="none" w:sz="0" w:space="0" w:color="auto"/>
                    <w:bottom w:val="none" w:sz="0" w:space="0" w:color="auto"/>
                    <w:right w:val="none" w:sz="0" w:space="0" w:color="auto"/>
                  </w:divBdr>
                </w:div>
                <w:div w:id="475537234">
                  <w:marLeft w:val="0"/>
                  <w:marRight w:val="0"/>
                  <w:marTop w:val="0"/>
                  <w:marBottom w:val="0"/>
                  <w:divBdr>
                    <w:top w:val="none" w:sz="0" w:space="0" w:color="auto"/>
                    <w:left w:val="none" w:sz="0" w:space="0" w:color="auto"/>
                    <w:bottom w:val="none" w:sz="0" w:space="0" w:color="auto"/>
                    <w:right w:val="none" w:sz="0" w:space="0" w:color="auto"/>
                  </w:divBdr>
                </w:div>
                <w:div w:id="371077754">
                  <w:marLeft w:val="0"/>
                  <w:marRight w:val="0"/>
                  <w:marTop w:val="0"/>
                  <w:marBottom w:val="0"/>
                  <w:divBdr>
                    <w:top w:val="none" w:sz="0" w:space="0" w:color="auto"/>
                    <w:left w:val="none" w:sz="0" w:space="0" w:color="auto"/>
                    <w:bottom w:val="none" w:sz="0" w:space="0" w:color="auto"/>
                    <w:right w:val="none" w:sz="0" w:space="0" w:color="auto"/>
                  </w:divBdr>
                </w:div>
                <w:div w:id="69936096">
                  <w:marLeft w:val="0"/>
                  <w:marRight w:val="0"/>
                  <w:marTop w:val="0"/>
                  <w:marBottom w:val="0"/>
                  <w:divBdr>
                    <w:top w:val="none" w:sz="0" w:space="0" w:color="auto"/>
                    <w:left w:val="none" w:sz="0" w:space="0" w:color="auto"/>
                    <w:bottom w:val="none" w:sz="0" w:space="0" w:color="auto"/>
                    <w:right w:val="none" w:sz="0" w:space="0" w:color="auto"/>
                  </w:divBdr>
                </w:div>
                <w:div w:id="1490441842">
                  <w:marLeft w:val="0"/>
                  <w:marRight w:val="0"/>
                  <w:marTop w:val="0"/>
                  <w:marBottom w:val="0"/>
                  <w:divBdr>
                    <w:top w:val="none" w:sz="0" w:space="0" w:color="auto"/>
                    <w:left w:val="none" w:sz="0" w:space="0" w:color="auto"/>
                    <w:bottom w:val="none" w:sz="0" w:space="0" w:color="auto"/>
                    <w:right w:val="none" w:sz="0" w:space="0" w:color="auto"/>
                  </w:divBdr>
                </w:div>
                <w:div w:id="61216878">
                  <w:marLeft w:val="0"/>
                  <w:marRight w:val="0"/>
                  <w:marTop w:val="0"/>
                  <w:marBottom w:val="0"/>
                  <w:divBdr>
                    <w:top w:val="none" w:sz="0" w:space="0" w:color="auto"/>
                    <w:left w:val="none" w:sz="0" w:space="0" w:color="auto"/>
                    <w:bottom w:val="none" w:sz="0" w:space="0" w:color="auto"/>
                    <w:right w:val="none" w:sz="0" w:space="0" w:color="auto"/>
                  </w:divBdr>
                </w:div>
                <w:div w:id="1336494383">
                  <w:marLeft w:val="0"/>
                  <w:marRight w:val="0"/>
                  <w:marTop w:val="0"/>
                  <w:marBottom w:val="0"/>
                  <w:divBdr>
                    <w:top w:val="none" w:sz="0" w:space="0" w:color="auto"/>
                    <w:left w:val="none" w:sz="0" w:space="0" w:color="auto"/>
                    <w:bottom w:val="none" w:sz="0" w:space="0" w:color="auto"/>
                    <w:right w:val="none" w:sz="0" w:space="0" w:color="auto"/>
                  </w:divBdr>
                </w:div>
                <w:div w:id="601107162">
                  <w:marLeft w:val="0"/>
                  <w:marRight w:val="0"/>
                  <w:marTop w:val="0"/>
                  <w:marBottom w:val="0"/>
                  <w:divBdr>
                    <w:top w:val="none" w:sz="0" w:space="0" w:color="auto"/>
                    <w:left w:val="none" w:sz="0" w:space="0" w:color="auto"/>
                    <w:bottom w:val="none" w:sz="0" w:space="0" w:color="auto"/>
                    <w:right w:val="none" w:sz="0" w:space="0" w:color="auto"/>
                  </w:divBdr>
                </w:div>
                <w:div w:id="223227482">
                  <w:marLeft w:val="0"/>
                  <w:marRight w:val="0"/>
                  <w:marTop w:val="0"/>
                  <w:marBottom w:val="0"/>
                  <w:divBdr>
                    <w:top w:val="none" w:sz="0" w:space="0" w:color="auto"/>
                    <w:left w:val="none" w:sz="0" w:space="0" w:color="auto"/>
                    <w:bottom w:val="none" w:sz="0" w:space="0" w:color="auto"/>
                    <w:right w:val="none" w:sz="0" w:space="0" w:color="auto"/>
                  </w:divBdr>
                </w:div>
                <w:div w:id="1021779215">
                  <w:marLeft w:val="0"/>
                  <w:marRight w:val="0"/>
                  <w:marTop w:val="0"/>
                  <w:marBottom w:val="0"/>
                  <w:divBdr>
                    <w:top w:val="none" w:sz="0" w:space="0" w:color="auto"/>
                    <w:left w:val="none" w:sz="0" w:space="0" w:color="auto"/>
                    <w:bottom w:val="none" w:sz="0" w:space="0" w:color="auto"/>
                    <w:right w:val="none" w:sz="0" w:space="0" w:color="auto"/>
                  </w:divBdr>
                </w:div>
                <w:div w:id="1521818035">
                  <w:marLeft w:val="0"/>
                  <w:marRight w:val="0"/>
                  <w:marTop w:val="0"/>
                  <w:marBottom w:val="0"/>
                  <w:divBdr>
                    <w:top w:val="none" w:sz="0" w:space="0" w:color="auto"/>
                    <w:left w:val="none" w:sz="0" w:space="0" w:color="auto"/>
                    <w:bottom w:val="none" w:sz="0" w:space="0" w:color="auto"/>
                    <w:right w:val="none" w:sz="0" w:space="0" w:color="auto"/>
                  </w:divBdr>
                </w:div>
                <w:div w:id="1754082613">
                  <w:marLeft w:val="0"/>
                  <w:marRight w:val="0"/>
                  <w:marTop w:val="0"/>
                  <w:marBottom w:val="0"/>
                  <w:divBdr>
                    <w:top w:val="none" w:sz="0" w:space="0" w:color="auto"/>
                    <w:left w:val="none" w:sz="0" w:space="0" w:color="auto"/>
                    <w:bottom w:val="none" w:sz="0" w:space="0" w:color="auto"/>
                    <w:right w:val="none" w:sz="0" w:space="0" w:color="auto"/>
                  </w:divBdr>
                </w:div>
                <w:div w:id="1863934111">
                  <w:marLeft w:val="0"/>
                  <w:marRight w:val="0"/>
                  <w:marTop w:val="0"/>
                  <w:marBottom w:val="0"/>
                  <w:divBdr>
                    <w:top w:val="none" w:sz="0" w:space="0" w:color="auto"/>
                    <w:left w:val="none" w:sz="0" w:space="0" w:color="auto"/>
                    <w:bottom w:val="none" w:sz="0" w:space="0" w:color="auto"/>
                    <w:right w:val="none" w:sz="0" w:space="0" w:color="auto"/>
                  </w:divBdr>
                </w:div>
                <w:div w:id="1467702894">
                  <w:marLeft w:val="0"/>
                  <w:marRight w:val="0"/>
                  <w:marTop w:val="0"/>
                  <w:marBottom w:val="0"/>
                  <w:divBdr>
                    <w:top w:val="none" w:sz="0" w:space="0" w:color="auto"/>
                    <w:left w:val="none" w:sz="0" w:space="0" w:color="auto"/>
                    <w:bottom w:val="none" w:sz="0" w:space="0" w:color="auto"/>
                    <w:right w:val="none" w:sz="0" w:space="0" w:color="auto"/>
                  </w:divBdr>
                </w:div>
                <w:div w:id="1366903615">
                  <w:marLeft w:val="0"/>
                  <w:marRight w:val="0"/>
                  <w:marTop w:val="0"/>
                  <w:marBottom w:val="0"/>
                  <w:divBdr>
                    <w:top w:val="none" w:sz="0" w:space="0" w:color="auto"/>
                    <w:left w:val="none" w:sz="0" w:space="0" w:color="auto"/>
                    <w:bottom w:val="none" w:sz="0" w:space="0" w:color="auto"/>
                    <w:right w:val="none" w:sz="0" w:space="0" w:color="auto"/>
                  </w:divBdr>
                </w:div>
                <w:div w:id="1002390378">
                  <w:marLeft w:val="0"/>
                  <w:marRight w:val="0"/>
                  <w:marTop w:val="0"/>
                  <w:marBottom w:val="0"/>
                  <w:divBdr>
                    <w:top w:val="none" w:sz="0" w:space="0" w:color="auto"/>
                    <w:left w:val="none" w:sz="0" w:space="0" w:color="auto"/>
                    <w:bottom w:val="none" w:sz="0" w:space="0" w:color="auto"/>
                    <w:right w:val="none" w:sz="0" w:space="0" w:color="auto"/>
                  </w:divBdr>
                </w:div>
                <w:div w:id="1315639981">
                  <w:marLeft w:val="0"/>
                  <w:marRight w:val="0"/>
                  <w:marTop w:val="0"/>
                  <w:marBottom w:val="0"/>
                  <w:divBdr>
                    <w:top w:val="none" w:sz="0" w:space="0" w:color="auto"/>
                    <w:left w:val="none" w:sz="0" w:space="0" w:color="auto"/>
                    <w:bottom w:val="none" w:sz="0" w:space="0" w:color="auto"/>
                    <w:right w:val="none" w:sz="0" w:space="0" w:color="auto"/>
                  </w:divBdr>
                </w:div>
                <w:div w:id="2134858947">
                  <w:marLeft w:val="0"/>
                  <w:marRight w:val="0"/>
                  <w:marTop w:val="0"/>
                  <w:marBottom w:val="0"/>
                  <w:divBdr>
                    <w:top w:val="none" w:sz="0" w:space="0" w:color="auto"/>
                    <w:left w:val="none" w:sz="0" w:space="0" w:color="auto"/>
                    <w:bottom w:val="none" w:sz="0" w:space="0" w:color="auto"/>
                    <w:right w:val="none" w:sz="0" w:space="0" w:color="auto"/>
                  </w:divBdr>
                </w:div>
                <w:div w:id="1508710218">
                  <w:marLeft w:val="0"/>
                  <w:marRight w:val="0"/>
                  <w:marTop w:val="0"/>
                  <w:marBottom w:val="0"/>
                  <w:divBdr>
                    <w:top w:val="none" w:sz="0" w:space="0" w:color="auto"/>
                    <w:left w:val="none" w:sz="0" w:space="0" w:color="auto"/>
                    <w:bottom w:val="none" w:sz="0" w:space="0" w:color="auto"/>
                    <w:right w:val="none" w:sz="0" w:space="0" w:color="auto"/>
                  </w:divBdr>
                </w:div>
                <w:div w:id="1896623000">
                  <w:marLeft w:val="0"/>
                  <w:marRight w:val="0"/>
                  <w:marTop w:val="0"/>
                  <w:marBottom w:val="0"/>
                  <w:divBdr>
                    <w:top w:val="none" w:sz="0" w:space="0" w:color="auto"/>
                    <w:left w:val="none" w:sz="0" w:space="0" w:color="auto"/>
                    <w:bottom w:val="none" w:sz="0" w:space="0" w:color="auto"/>
                    <w:right w:val="none" w:sz="0" w:space="0" w:color="auto"/>
                  </w:divBdr>
                </w:div>
                <w:div w:id="2014719891">
                  <w:marLeft w:val="0"/>
                  <w:marRight w:val="0"/>
                  <w:marTop w:val="0"/>
                  <w:marBottom w:val="0"/>
                  <w:divBdr>
                    <w:top w:val="none" w:sz="0" w:space="0" w:color="auto"/>
                    <w:left w:val="none" w:sz="0" w:space="0" w:color="auto"/>
                    <w:bottom w:val="none" w:sz="0" w:space="0" w:color="auto"/>
                    <w:right w:val="none" w:sz="0" w:space="0" w:color="auto"/>
                  </w:divBdr>
                </w:div>
                <w:div w:id="732310074">
                  <w:marLeft w:val="0"/>
                  <w:marRight w:val="0"/>
                  <w:marTop w:val="0"/>
                  <w:marBottom w:val="0"/>
                  <w:divBdr>
                    <w:top w:val="none" w:sz="0" w:space="0" w:color="auto"/>
                    <w:left w:val="none" w:sz="0" w:space="0" w:color="auto"/>
                    <w:bottom w:val="none" w:sz="0" w:space="0" w:color="auto"/>
                    <w:right w:val="none" w:sz="0" w:space="0" w:color="auto"/>
                  </w:divBdr>
                </w:div>
                <w:div w:id="331564304">
                  <w:marLeft w:val="0"/>
                  <w:marRight w:val="0"/>
                  <w:marTop w:val="0"/>
                  <w:marBottom w:val="0"/>
                  <w:divBdr>
                    <w:top w:val="none" w:sz="0" w:space="0" w:color="auto"/>
                    <w:left w:val="none" w:sz="0" w:space="0" w:color="auto"/>
                    <w:bottom w:val="none" w:sz="0" w:space="0" w:color="auto"/>
                    <w:right w:val="none" w:sz="0" w:space="0" w:color="auto"/>
                  </w:divBdr>
                </w:div>
                <w:div w:id="21708432">
                  <w:marLeft w:val="0"/>
                  <w:marRight w:val="0"/>
                  <w:marTop w:val="0"/>
                  <w:marBottom w:val="0"/>
                  <w:divBdr>
                    <w:top w:val="none" w:sz="0" w:space="0" w:color="auto"/>
                    <w:left w:val="none" w:sz="0" w:space="0" w:color="auto"/>
                    <w:bottom w:val="none" w:sz="0" w:space="0" w:color="auto"/>
                    <w:right w:val="none" w:sz="0" w:space="0" w:color="auto"/>
                  </w:divBdr>
                </w:div>
                <w:div w:id="1132136627">
                  <w:marLeft w:val="0"/>
                  <w:marRight w:val="0"/>
                  <w:marTop w:val="0"/>
                  <w:marBottom w:val="0"/>
                  <w:divBdr>
                    <w:top w:val="none" w:sz="0" w:space="0" w:color="auto"/>
                    <w:left w:val="none" w:sz="0" w:space="0" w:color="auto"/>
                    <w:bottom w:val="none" w:sz="0" w:space="0" w:color="auto"/>
                    <w:right w:val="none" w:sz="0" w:space="0" w:color="auto"/>
                  </w:divBdr>
                </w:div>
                <w:div w:id="1033919757">
                  <w:marLeft w:val="0"/>
                  <w:marRight w:val="0"/>
                  <w:marTop w:val="0"/>
                  <w:marBottom w:val="0"/>
                  <w:divBdr>
                    <w:top w:val="none" w:sz="0" w:space="0" w:color="auto"/>
                    <w:left w:val="none" w:sz="0" w:space="0" w:color="auto"/>
                    <w:bottom w:val="none" w:sz="0" w:space="0" w:color="auto"/>
                    <w:right w:val="none" w:sz="0" w:space="0" w:color="auto"/>
                  </w:divBdr>
                </w:div>
                <w:div w:id="1667782869">
                  <w:marLeft w:val="0"/>
                  <w:marRight w:val="0"/>
                  <w:marTop w:val="0"/>
                  <w:marBottom w:val="0"/>
                  <w:divBdr>
                    <w:top w:val="none" w:sz="0" w:space="0" w:color="auto"/>
                    <w:left w:val="none" w:sz="0" w:space="0" w:color="auto"/>
                    <w:bottom w:val="none" w:sz="0" w:space="0" w:color="auto"/>
                    <w:right w:val="none" w:sz="0" w:space="0" w:color="auto"/>
                  </w:divBdr>
                </w:div>
                <w:div w:id="401221360">
                  <w:marLeft w:val="0"/>
                  <w:marRight w:val="0"/>
                  <w:marTop w:val="0"/>
                  <w:marBottom w:val="0"/>
                  <w:divBdr>
                    <w:top w:val="none" w:sz="0" w:space="0" w:color="auto"/>
                    <w:left w:val="none" w:sz="0" w:space="0" w:color="auto"/>
                    <w:bottom w:val="none" w:sz="0" w:space="0" w:color="auto"/>
                    <w:right w:val="none" w:sz="0" w:space="0" w:color="auto"/>
                  </w:divBdr>
                </w:div>
                <w:div w:id="1395858030">
                  <w:marLeft w:val="0"/>
                  <w:marRight w:val="0"/>
                  <w:marTop w:val="0"/>
                  <w:marBottom w:val="0"/>
                  <w:divBdr>
                    <w:top w:val="none" w:sz="0" w:space="0" w:color="auto"/>
                    <w:left w:val="none" w:sz="0" w:space="0" w:color="auto"/>
                    <w:bottom w:val="none" w:sz="0" w:space="0" w:color="auto"/>
                    <w:right w:val="none" w:sz="0" w:space="0" w:color="auto"/>
                  </w:divBdr>
                </w:div>
                <w:div w:id="1833569791">
                  <w:marLeft w:val="0"/>
                  <w:marRight w:val="0"/>
                  <w:marTop w:val="0"/>
                  <w:marBottom w:val="0"/>
                  <w:divBdr>
                    <w:top w:val="none" w:sz="0" w:space="0" w:color="auto"/>
                    <w:left w:val="none" w:sz="0" w:space="0" w:color="auto"/>
                    <w:bottom w:val="none" w:sz="0" w:space="0" w:color="auto"/>
                    <w:right w:val="none" w:sz="0" w:space="0" w:color="auto"/>
                  </w:divBdr>
                </w:div>
                <w:div w:id="1914507430">
                  <w:marLeft w:val="0"/>
                  <w:marRight w:val="0"/>
                  <w:marTop w:val="0"/>
                  <w:marBottom w:val="0"/>
                  <w:divBdr>
                    <w:top w:val="none" w:sz="0" w:space="0" w:color="auto"/>
                    <w:left w:val="none" w:sz="0" w:space="0" w:color="auto"/>
                    <w:bottom w:val="none" w:sz="0" w:space="0" w:color="auto"/>
                    <w:right w:val="none" w:sz="0" w:space="0" w:color="auto"/>
                  </w:divBdr>
                </w:div>
                <w:div w:id="975987648">
                  <w:marLeft w:val="0"/>
                  <w:marRight w:val="0"/>
                  <w:marTop w:val="0"/>
                  <w:marBottom w:val="0"/>
                  <w:divBdr>
                    <w:top w:val="none" w:sz="0" w:space="0" w:color="auto"/>
                    <w:left w:val="none" w:sz="0" w:space="0" w:color="auto"/>
                    <w:bottom w:val="none" w:sz="0" w:space="0" w:color="auto"/>
                    <w:right w:val="none" w:sz="0" w:space="0" w:color="auto"/>
                  </w:divBdr>
                </w:div>
                <w:div w:id="1720325003">
                  <w:marLeft w:val="0"/>
                  <w:marRight w:val="0"/>
                  <w:marTop w:val="0"/>
                  <w:marBottom w:val="0"/>
                  <w:divBdr>
                    <w:top w:val="none" w:sz="0" w:space="0" w:color="auto"/>
                    <w:left w:val="none" w:sz="0" w:space="0" w:color="auto"/>
                    <w:bottom w:val="none" w:sz="0" w:space="0" w:color="auto"/>
                    <w:right w:val="none" w:sz="0" w:space="0" w:color="auto"/>
                  </w:divBdr>
                </w:div>
                <w:div w:id="1430663602">
                  <w:marLeft w:val="0"/>
                  <w:marRight w:val="0"/>
                  <w:marTop w:val="0"/>
                  <w:marBottom w:val="0"/>
                  <w:divBdr>
                    <w:top w:val="none" w:sz="0" w:space="0" w:color="auto"/>
                    <w:left w:val="none" w:sz="0" w:space="0" w:color="auto"/>
                    <w:bottom w:val="none" w:sz="0" w:space="0" w:color="auto"/>
                    <w:right w:val="none" w:sz="0" w:space="0" w:color="auto"/>
                  </w:divBdr>
                </w:div>
                <w:div w:id="191890330">
                  <w:marLeft w:val="0"/>
                  <w:marRight w:val="0"/>
                  <w:marTop w:val="0"/>
                  <w:marBottom w:val="0"/>
                  <w:divBdr>
                    <w:top w:val="none" w:sz="0" w:space="0" w:color="auto"/>
                    <w:left w:val="none" w:sz="0" w:space="0" w:color="auto"/>
                    <w:bottom w:val="none" w:sz="0" w:space="0" w:color="auto"/>
                    <w:right w:val="none" w:sz="0" w:space="0" w:color="auto"/>
                  </w:divBdr>
                </w:div>
                <w:div w:id="610089416">
                  <w:marLeft w:val="0"/>
                  <w:marRight w:val="0"/>
                  <w:marTop w:val="0"/>
                  <w:marBottom w:val="0"/>
                  <w:divBdr>
                    <w:top w:val="none" w:sz="0" w:space="0" w:color="auto"/>
                    <w:left w:val="none" w:sz="0" w:space="0" w:color="auto"/>
                    <w:bottom w:val="none" w:sz="0" w:space="0" w:color="auto"/>
                    <w:right w:val="none" w:sz="0" w:space="0" w:color="auto"/>
                  </w:divBdr>
                </w:div>
                <w:div w:id="1039746706">
                  <w:marLeft w:val="0"/>
                  <w:marRight w:val="0"/>
                  <w:marTop w:val="0"/>
                  <w:marBottom w:val="0"/>
                  <w:divBdr>
                    <w:top w:val="none" w:sz="0" w:space="0" w:color="auto"/>
                    <w:left w:val="none" w:sz="0" w:space="0" w:color="auto"/>
                    <w:bottom w:val="none" w:sz="0" w:space="0" w:color="auto"/>
                    <w:right w:val="none" w:sz="0" w:space="0" w:color="auto"/>
                  </w:divBdr>
                </w:div>
                <w:div w:id="1551838133">
                  <w:marLeft w:val="0"/>
                  <w:marRight w:val="0"/>
                  <w:marTop w:val="0"/>
                  <w:marBottom w:val="0"/>
                  <w:divBdr>
                    <w:top w:val="none" w:sz="0" w:space="0" w:color="auto"/>
                    <w:left w:val="none" w:sz="0" w:space="0" w:color="auto"/>
                    <w:bottom w:val="none" w:sz="0" w:space="0" w:color="auto"/>
                    <w:right w:val="none" w:sz="0" w:space="0" w:color="auto"/>
                  </w:divBdr>
                </w:div>
                <w:div w:id="1373727253">
                  <w:marLeft w:val="0"/>
                  <w:marRight w:val="0"/>
                  <w:marTop w:val="0"/>
                  <w:marBottom w:val="0"/>
                  <w:divBdr>
                    <w:top w:val="none" w:sz="0" w:space="0" w:color="auto"/>
                    <w:left w:val="none" w:sz="0" w:space="0" w:color="auto"/>
                    <w:bottom w:val="none" w:sz="0" w:space="0" w:color="auto"/>
                    <w:right w:val="none" w:sz="0" w:space="0" w:color="auto"/>
                  </w:divBdr>
                </w:div>
                <w:div w:id="1443375446">
                  <w:marLeft w:val="0"/>
                  <w:marRight w:val="0"/>
                  <w:marTop w:val="0"/>
                  <w:marBottom w:val="0"/>
                  <w:divBdr>
                    <w:top w:val="none" w:sz="0" w:space="0" w:color="auto"/>
                    <w:left w:val="none" w:sz="0" w:space="0" w:color="auto"/>
                    <w:bottom w:val="none" w:sz="0" w:space="0" w:color="auto"/>
                    <w:right w:val="none" w:sz="0" w:space="0" w:color="auto"/>
                  </w:divBdr>
                </w:div>
                <w:div w:id="1801144773">
                  <w:marLeft w:val="0"/>
                  <w:marRight w:val="0"/>
                  <w:marTop w:val="0"/>
                  <w:marBottom w:val="0"/>
                  <w:divBdr>
                    <w:top w:val="none" w:sz="0" w:space="0" w:color="auto"/>
                    <w:left w:val="none" w:sz="0" w:space="0" w:color="auto"/>
                    <w:bottom w:val="none" w:sz="0" w:space="0" w:color="auto"/>
                    <w:right w:val="none" w:sz="0" w:space="0" w:color="auto"/>
                  </w:divBdr>
                </w:div>
                <w:div w:id="888028283">
                  <w:marLeft w:val="0"/>
                  <w:marRight w:val="0"/>
                  <w:marTop w:val="0"/>
                  <w:marBottom w:val="0"/>
                  <w:divBdr>
                    <w:top w:val="none" w:sz="0" w:space="0" w:color="auto"/>
                    <w:left w:val="none" w:sz="0" w:space="0" w:color="auto"/>
                    <w:bottom w:val="none" w:sz="0" w:space="0" w:color="auto"/>
                    <w:right w:val="none" w:sz="0" w:space="0" w:color="auto"/>
                  </w:divBdr>
                </w:div>
                <w:div w:id="1346860831">
                  <w:marLeft w:val="0"/>
                  <w:marRight w:val="0"/>
                  <w:marTop w:val="0"/>
                  <w:marBottom w:val="0"/>
                  <w:divBdr>
                    <w:top w:val="none" w:sz="0" w:space="0" w:color="auto"/>
                    <w:left w:val="none" w:sz="0" w:space="0" w:color="auto"/>
                    <w:bottom w:val="none" w:sz="0" w:space="0" w:color="auto"/>
                    <w:right w:val="none" w:sz="0" w:space="0" w:color="auto"/>
                  </w:divBdr>
                </w:div>
                <w:div w:id="414402989">
                  <w:marLeft w:val="0"/>
                  <w:marRight w:val="0"/>
                  <w:marTop w:val="0"/>
                  <w:marBottom w:val="0"/>
                  <w:divBdr>
                    <w:top w:val="none" w:sz="0" w:space="0" w:color="auto"/>
                    <w:left w:val="none" w:sz="0" w:space="0" w:color="auto"/>
                    <w:bottom w:val="none" w:sz="0" w:space="0" w:color="auto"/>
                    <w:right w:val="none" w:sz="0" w:space="0" w:color="auto"/>
                  </w:divBdr>
                </w:div>
                <w:div w:id="119080661">
                  <w:marLeft w:val="0"/>
                  <w:marRight w:val="0"/>
                  <w:marTop w:val="0"/>
                  <w:marBottom w:val="0"/>
                  <w:divBdr>
                    <w:top w:val="none" w:sz="0" w:space="0" w:color="auto"/>
                    <w:left w:val="none" w:sz="0" w:space="0" w:color="auto"/>
                    <w:bottom w:val="none" w:sz="0" w:space="0" w:color="auto"/>
                    <w:right w:val="none" w:sz="0" w:space="0" w:color="auto"/>
                  </w:divBdr>
                </w:div>
                <w:div w:id="766846753">
                  <w:marLeft w:val="0"/>
                  <w:marRight w:val="0"/>
                  <w:marTop w:val="0"/>
                  <w:marBottom w:val="0"/>
                  <w:divBdr>
                    <w:top w:val="none" w:sz="0" w:space="0" w:color="auto"/>
                    <w:left w:val="none" w:sz="0" w:space="0" w:color="auto"/>
                    <w:bottom w:val="none" w:sz="0" w:space="0" w:color="auto"/>
                    <w:right w:val="none" w:sz="0" w:space="0" w:color="auto"/>
                  </w:divBdr>
                </w:div>
                <w:div w:id="654719691">
                  <w:marLeft w:val="0"/>
                  <w:marRight w:val="0"/>
                  <w:marTop w:val="0"/>
                  <w:marBottom w:val="0"/>
                  <w:divBdr>
                    <w:top w:val="none" w:sz="0" w:space="0" w:color="auto"/>
                    <w:left w:val="none" w:sz="0" w:space="0" w:color="auto"/>
                    <w:bottom w:val="none" w:sz="0" w:space="0" w:color="auto"/>
                    <w:right w:val="none" w:sz="0" w:space="0" w:color="auto"/>
                  </w:divBdr>
                </w:div>
                <w:div w:id="106043874">
                  <w:marLeft w:val="0"/>
                  <w:marRight w:val="0"/>
                  <w:marTop w:val="0"/>
                  <w:marBottom w:val="0"/>
                  <w:divBdr>
                    <w:top w:val="none" w:sz="0" w:space="0" w:color="auto"/>
                    <w:left w:val="none" w:sz="0" w:space="0" w:color="auto"/>
                    <w:bottom w:val="none" w:sz="0" w:space="0" w:color="auto"/>
                    <w:right w:val="none" w:sz="0" w:space="0" w:color="auto"/>
                  </w:divBdr>
                </w:div>
                <w:div w:id="320350955">
                  <w:marLeft w:val="0"/>
                  <w:marRight w:val="0"/>
                  <w:marTop w:val="0"/>
                  <w:marBottom w:val="0"/>
                  <w:divBdr>
                    <w:top w:val="none" w:sz="0" w:space="0" w:color="auto"/>
                    <w:left w:val="none" w:sz="0" w:space="0" w:color="auto"/>
                    <w:bottom w:val="none" w:sz="0" w:space="0" w:color="auto"/>
                    <w:right w:val="none" w:sz="0" w:space="0" w:color="auto"/>
                  </w:divBdr>
                </w:div>
                <w:div w:id="424500154">
                  <w:marLeft w:val="0"/>
                  <w:marRight w:val="0"/>
                  <w:marTop w:val="0"/>
                  <w:marBottom w:val="0"/>
                  <w:divBdr>
                    <w:top w:val="none" w:sz="0" w:space="0" w:color="auto"/>
                    <w:left w:val="none" w:sz="0" w:space="0" w:color="auto"/>
                    <w:bottom w:val="none" w:sz="0" w:space="0" w:color="auto"/>
                    <w:right w:val="none" w:sz="0" w:space="0" w:color="auto"/>
                  </w:divBdr>
                </w:div>
                <w:div w:id="614024047">
                  <w:marLeft w:val="0"/>
                  <w:marRight w:val="0"/>
                  <w:marTop w:val="0"/>
                  <w:marBottom w:val="0"/>
                  <w:divBdr>
                    <w:top w:val="none" w:sz="0" w:space="0" w:color="auto"/>
                    <w:left w:val="none" w:sz="0" w:space="0" w:color="auto"/>
                    <w:bottom w:val="none" w:sz="0" w:space="0" w:color="auto"/>
                    <w:right w:val="none" w:sz="0" w:space="0" w:color="auto"/>
                  </w:divBdr>
                </w:div>
                <w:div w:id="514617670">
                  <w:marLeft w:val="0"/>
                  <w:marRight w:val="0"/>
                  <w:marTop w:val="0"/>
                  <w:marBottom w:val="0"/>
                  <w:divBdr>
                    <w:top w:val="none" w:sz="0" w:space="0" w:color="auto"/>
                    <w:left w:val="none" w:sz="0" w:space="0" w:color="auto"/>
                    <w:bottom w:val="none" w:sz="0" w:space="0" w:color="auto"/>
                    <w:right w:val="none" w:sz="0" w:space="0" w:color="auto"/>
                  </w:divBdr>
                </w:div>
                <w:div w:id="555700831">
                  <w:marLeft w:val="0"/>
                  <w:marRight w:val="0"/>
                  <w:marTop w:val="0"/>
                  <w:marBottom w:val="0"/>
                  <w:divBdr>
                    <w:top w:val="none" w:sz="0" w:space="0" w:color="auto"/>
                    <w:left w:val="none" w:sz="0" w:space="0" w:color="auto"/>
                    <w:bottom w:val="none" w:sz="0" w:space="0" w:color="auto"/>
                    <w:right w:val="none" w:sz="0" w:space="0" w:color="auto"/>
                  </w:divBdr>
                </w:div>
                <w:div w:id="885920725">
                  <w:marLeft w:val="0"/>
                  <w:marRight w:val="0"/>
                  <w:marTop w:val="0"/>
                  <w:marBottom w:val="0"/>
                  <w:divBdr>
                    <w:top w:val="none" w:sz="0" w:space="0" w:color="auto"/>
                    <w:left w:val="none" w:sz="0" w:space="0" w:color="auto"/>
                    <w:bottom w:val="none" w:sz="0" w:space="0" w:color="auto"/>
                    <w:right w:val="none" w:sz="0" w:space="0" w:color="auto"/>
                  </w:divBdr>
                </w:div>
                <w:div w:id="1873112013">
                  <w:marLeft w:val="0"/>
                  <w:marRight w:val="0"/>
                  <w:marTop w:val="0"/>
                  <w:marBottom w:val="0"/>
                  <w:divBdr>
                    <w:top w:val="none" w:sz="0" w:space="0" w:color="auto"/>
                    <w:left w:val="none" w:sz="0" w:space="0" w:color="auto"/>
                    <w:bottom w:val="none" w:sz="0" w:space="0" w:color="auto"/>
                    <w:right w:val="none" w:sz="0" w:space="0" w:color="auto"/>
                  </w:divBdr>
                </w:div>
                <w:div w:id="1361004427">
                  <w:marLeft w:val="0"/>
                  <w:marRight w:val="0"/>
                  <w:marTop w:val="0"/>
                  <w:marBottom w:val="0"/>
                  <w:divBdr>
                    <w:top w:val="none" w:sz="0" w:space="0" w:color="auto"/>
                    <w:left w:val="none" w:sz="0" w:space="0" w:color="auto"/>
                    <w:bottom w:val="none" w:sz="0" w:space="0" w:color="auto"/>
                    <w:right w:val="none" w:sz="0" w:space="0" w:color="auto"/>
                  </w:divBdr>
                </w:div>
                <w:div w:id="1118452844">
                  <w:marLeft w:val="0"/>
                  <w:marRight w:val="0"/>
                  <w:marTop w:val="0"/>
                  <w:marBottom w:val="0"/>
                  <w:divBdr>
                    <w:top w:val="none" w:sz="0" w:space="0" w:color="auto"/>
                    <w:left w:val="none" w:sz="0" w:space="0" w:color="auto"/>
                    <w:bottom w:val="none" w:sz="0" w:space="0" w:color="auto"/>
                    <w:right w:val="none" w:sz="0" w:space="0" w:color="auto"/>
                  </w:divBdr>
                </w:div>
                <w:div w:id="95488960">
                  <w:marLeft w:val="0"/>
                  <w:marRight w:val="0"/>
                  <w:marTop w:val="0"/>
                  <w:marBottom w:val="0"/>
                  <w:divBdr>
                    <w:top w:val="none" w:sz="0" w:space="0" w:color="auto"/>
                    <w:left w:val="none" w:sz="0" w:space="0" w:color="auto"/>
                    <w:bottom w:val="none" w:sz="0" w:space="0" w:color="auto"/>
                    <w:right w:val="none" w:sz="0" w:space="0" w:color="auto"/>
                  </w:divBdr>
                </w:div>
                <w:div w:id="1525704486">
                  <w:marLeft w:val="0"/>
                  <w:marRight w:val="0"/>
                  <w:marTop w:val="0"/>
                  <w:marBottom w:val="0"/>
                  <w:divBdr>
                    <w:top w:val="none" w:sz="0" w:space="0" w:color="auto"/>
                    <w:left w:val="none" w:sz="0" w:space="0" w:color="auto"/>
                    <w:bottom w:val="none" w:sz="0" w:space="0" w:color="auto"/>
                    <w:right w:val="none" w:sz="0" w:space="0" w:color="auto"/>
                  </w:divBdr>
                </w:div>
                <w:div w:id="957294100">
                  <w:marLeft w:val="0"/>
                  <w:marRight w:val="0"/>
                  <w:marTop w:val="0"/>
                  <w:marBottom w:val="0"/>
                  <w:divBdr>
                    <w:top w:val="none" w:sz="0" w:space="0" w:color="auto"/>
                    <w:left w:val="none" w:sz="0" w:space="0" w:color="auto"/>
                    <w:bottom w:val="none" w:sz="0" w:space="0" w:color="auto"/>
                    <w:right w:val="none" w:sz="0" w:space="0" w:color="auto"/>
                  </w:divBdr>
                </w:div>
                <w:div w:id="1663510347">
                  <w:marLeft w:val="0"/>
                  <w:marRight w:val="0"/>
                  <w:marTop w:val="0"/>
                  <w:marBottom w:val="0"/>
                  <w:divBdr>
                    <w:top w:val="none" w:sz="0" w:space="0" w:color="auto"/>
                    <w:left w:val="none" w:sz="0" w:space="0" w:color="auto"/>
                    <w:bottom w:val="none" w:sz="0" w:space="0" w:color="auto"/>
                    <w:right w:val="none" w:sz="0" w:space="0" w:color="auto"/>
                  </w:divBdr>
                </w:div>
                <w:div w:id="219950078">
                  <w:marLeft w:val="0"/>
                  <w:marRight w:val="0"/>
                  <w:marTop w:val="0"/>
                  <w:marBottom w:val="0"/>
                  <w:divBdr>
                    <w:top w:val="none" w:sz="0" w:space="0" w:color="auto"/>
                    <w:left w:val="none" w:sz="0" w:space="0" w:color="auto"/>
                    <w:bottom w:val="none" w:sz="0" w:space="0" w:color="auto"/>
                    <w:right w:val="none" w:sz="0" w:space="0" w:color="auto"/>
                  </w:divBdr>
                </w:div>
                <w:div w:id="982006660">
                  <w:marLeft w:val="0"/>
                  <w:marRight w:val="0"/>
                  <w:marTop w:val="0"/>
                  <w:marBottom w:val="0"/>
                  <w:divBdr>
                    <w:top w:val="none" w:sz="0" w:space="0" w:color="auto"/>
                    <w:left w:val="none" w:sz="0" w:space="0" w:color="auto"/>
                    <w:bottom w:val="none" w:sz="0" w:space="0" w:color="auto"/>
                    <w:right w:val="none" w:sz="0" w:space="0" w:color="auto"/>
                  </w:divBdr>
                </w:div>
                <w:div w:id="1317681307">
                  <w:marLeft w:val="0"/>
                  <w:marRight w:val="0"/>
                  <w:marTop w:val="0"/>
                  <w:marBottom w:val="0"/>
                  <w:divBdr>
                    <w:top w:val="none" w:sz="0" w:space="0" w:color="auto"/>
                    <w:left w:val="none" w:sz="0" w:space="0" w:color="auto"/>
                    <w:bottom w:val="none" w:sz="0" w:space="0" w:color="auto"/>
                    <w:right w:val="none" w:sz="0" w:space="0" w:color="auto"/>
                  </w:divBdr>
                </w:div>
                <w:div w:id="955260072">
                  <w:marLeft w:val="0"/>
                  <w:marRight w:val="0"/>
                  <w:marTop w:val="0"/>
                  <w:marBottom w:val="0"/>
                  <w:divBdr>
                    <w:top w:val="none" w:sz="0" w:space="0" w:color="auto"/>
                    <w:left w:val="none" w:sz="0" w:space="0" w:color="auto"/>
                    <w:bottom w:val="none" w:sz="0" w:space="0" w:color="auto"/>
                    <w:right w:val="none" w:sz="0" w:space="0" w:color="auto"/>
                  </w:divBdr>
                </w:div>
                <w:div w:id="2024284839">
                  <w:marLeft w:val="0"/>
                  <w:marRight w:val="0"/>
                  <w:marTop w:val="0"/>
                  <w:marBottom w:val="0"/>
                  <w:divBdr>
                    <w:top w:val="none" w:sz="0" w:space="0" w:color="auto"/>
                    <w:left w:val="none" w:sz="0" w:space="0" w:color="auto"/>
                    <w:bottom w:val="none" w:sz="0" w:space="0" w:color="auto"/>
                    <w:right w:val="none" w:sz="0" w:space="0" w:color="auto"/>
                  </w:divBdr>
                </w:div>
                <w:div w:id="1980567666">
                  <w:marLeft w:val="0"/>
                  <w:marRight w:val="0"/>
                  <w:marTop w:val="0"/>
                  <w:marBottom w:val="0"/>
                  <w:divBdr>
                    <w:top w:val="none" w:sz="0" w:space="0" w:color="auto"/>
                    <w:left w:val="none" w:sz="0" w:space="0" w:color="auto"/>
                    <w:bottom w:val="none" w:sz="0" w:space="0" w:color="auto"/>
                    <w:right w:val="none" w:sz="0" w:space="0" w:color="auto"/>
                  </w:divBdr>
                </w:div>
                <w:div w:id="1757633432">
                  <w:marLeft w:val="0"/>
                  <w:marRight w:val="0"/>
                  <w:marTop w:val="0"/>
                  <w:marBottom w:val="0"/>
                  <w:divBdr>
                    <w:top w:val="none" w:sz="0" w:space="0" w:color="auto"/>
                    <w:left w:val="none" w:sz="0" w:space="0" w:color="auto"/>
                    <w:bottom w:val="none" w:sz="0" w:space="0" w:color="auto"/>
                    <w:right w:val="none" w:sz="0" w:space="0" w:color="auto"/>
                  </w:divBdr>
                </w:div>
                <w:div w:id="130246232">
                  <w:marLeft w:val="0"/>
                  <w:marRight w:val="0"/>
                  <w:marTop w:val="0"/>
                  <w:marBottom w:val="0"/>
                  <w:divBdr>
                    <w:top w:val="none" w:sz="0" w:space="0" w:color="auto"/>
                    <w:left w:val="none" w:sz="0" w:space="0" w:color="auto"/>
                    <w:bottom w:val="none" w:sz="0" w:space="0" w:color="auto"/>
                    <w:right w:val="none" w:sz="0" w:space="0" w:color="auto"/>
                  </w:divBdr>
                </w:div>
                <w:div w:id="1652127777">
                  <w:marLeft w:val="0"/>
                  <w:marRight w:val="0"/>
                  <w:marTop w:val="0"/>
                  <w:marBottom w:val="0"/>
                  <w:divBdr>
                    <w:top w:val="none" w:sz="0" w:space="0" w:color="auto"/>
                    <w:left w:val="none" w:sz="0" w:space="0" w:color="auto"/>
                    <w:bottom w:val="none" w:sz="0" w:space="0" w:color="auto"/>
                    <w:right w:val="none" w:sz="0" w:space="0" w:color="auto"/>
                  </w:divBdr>
                </w:div>
                <w:div w:id="759107895">
                  <w:marLeft w:val="0"/>
                  <w:marRight w:val="0"/>
                  <w:marTop w:val="0"/>
                  <w:marBottom w:val="0"/>
                  <w:divBdr>
                    <w:top w:val="none" w:sz="0" w:space="0" w:color="auto"/>
                    <w:left w:val="none" w:sz="0" w:space="0" w:color="auto"/>
                    <w:bottom w:val="none" w:sz="0" w:space="0" w:color="auto"/>
                    <w:right w:val="none" w:sz="0" w:space="0" w:color="auto"/>
                  </w:divBdr>
                </w:div>
                <w:div w:id="136534326">
                  <w:marLeft w:val="0"/>
                  <w:marRight w:val="0"/>
                  <w:marTop w:val="0"/>
                  <w:marBottom w:val="0"/>
                  <w:divBdr>
                    <w:top w:val="none" w:sz="0" w:space="0" w:color="auto"/>
                    <w:left w:val="none" w:sz="0" w:space="0" w:color="auto"/>
                    <w:bottom w:val="none" w:sz="0" w:space="0" w:color="auto"/>
                    <w:right w:val="none" w:sz="0" w:space="0" w:color="auto"/>
                  </w:divBdr>
                </w:div>
                <w:div w:id="206844706">
                  <w:marLeft w:val="0"/>
                  <w:marRight w:val="0"/>
                  <w:marTop w:val="0"/>
                  <w:marBottom w:val="0"/>
                  <w:divBdr>
                    <w:top w:val="none" w:sz="0" w:space="0" w:color="auto"/>
                    <w:left w:val="none" w:sz="0" w:space="0" w:color="auto"/>
                    <w:bottom w:val="none" w:sz="0" w:space="0" w:color="auto"/>
                    <w:right w:val="none" w:sz="0" w:space="0" w:color="auto"/>
                  </w:divBdr>
                </w:div>
                <w:div w:id="616446200">
                  <w:marLeft w:val="0"/>
                  <w:marRight w:val="0"/>
                  <w:marTop w:val="0"/>
                  <w:marBottom w:val="0"/>
                  <w:divBdr>
                    <w:top w:val="none" w:sz="0" w:space="0" w:color="auto"/>
                    <w:left w:val="none" w:sz="0" w:space="0" w:color="auto"/>
                    <w:bottom w:val="none" w:sz="0" w:space="0" w:color="auto"/>
                    <w:right w:val="none" w:sz="0" w:space="0" w:color="auto"/>
                  </w:divBdr>
                </w:div>
                <w:div w:id="406459298">
                  <w:marLeft w:val="0"/>
                  <w:marRight w:val="0"/>
                  <w:marTop w:val="0"/>
                  <w:marBottom w:val="0"/>
                  <w:divBdr>
                    <w:top w:val="none" w:sz="0" w:space="0" w:color="auto"/>
                    <w:left w:val="none" w:sz="0" w:space="0" w:color="auto"/>
                    <w:bottom w:val="none" w:sz="0" w:space="0" w:color="auto"/>
                    <w:right w:val="none" w:sz="0" w:space="0" w:color="auto"/>
                  </w:divBdr>
                </w:div>
                <w:div w:id="1266883333">
                  <w:marLeft w:val="0"/>
                  <w:marRight w:val="0"/>
                  <w:marTop w:val="0"/>
                  <w:marBottom w:val="0"/>
                  <w:divBdr>
                    <w:top w:val="none" w:sz="0" w:space="0" w:color="auto"/>
                    <w:left w:val="none" w:sz="0" w:space="0" w:color="auto"/>
                    <w:bottom w:val="none" w:sz="0" w:space="0" w:color="auto"/>
                    <w:right w:val="none" w:sz="0" w:space="0" w:color="auto"/>
                  </w:divBdr>
                </w:div>
                <w:div w:id="774012058">
                  <w:marLeft w:val="0"/>
                  <w:marRight w:val="0"/>
                  <w:marTop w:val="0"/>
                  <w:marBottom w:val="0"/>
                  <w:divBdr>
                    <w:top w:val="none" w:sz="0" w:space="0" w:color="auto"/>
                    <w:left w:val="none" w:sz="0" w:space="0" w:color="auto"/>
                    <w:bottom w:val="none" w:sz="0" w:space="0" w:color="auto"/>
                    <w:right w:val="none" w:sz="0" w:space="0" w:color="auto"/>
                  </w:divBdr>
                </w:div>
                <w:div w:id="1367636360">
                  <w:marLeft w:val="0"/>
                  <w:marRight w:val="0"/>
                  <w:marTop w:val="0"/>
                  <w:marBottom w:val="0"/>
                  <w:divBdr>
                    <w:top w:val="none" w:sz="0" w:space="0" w:color="auto"/>
                    <w:left w:val="none" w:sz="0" w:space="0" w:color="auto"/>
                    <w:bottom w:val="none" w:sz="0" w:space="0" w:color="auto"/>
                    <w:right w:val="none" w:sz="0" w:space="0" w:color="auto"/>
                  </w:divBdr>
                </w:div>
                <w:div w:id="242839506">
                  <w:marLeft w:val="0"/>
                  <w:marRight w:val="0"/>
                  <w:marTop w:val="0"/>
                  <w:marBottom w:val="0"/>
                  <w:divBdr>
                    <w:top w:val="none" w:sz="0" w:space="0" w:color="auto"/>
                    <w:left w:val="none" w:sz="0" w:space="0" w:color="auto"/>
                    <w:bottom w:val="none" w:sz="0" w:space="0" w:color="auto"/>
                    <w:right w:val="none" w:sz="0" w:space="0" w:color="auto"/>
                  </w:divBdr>
                </w:div>
                <w:div w:id="51465412">
                  <w:marLeft w:val="0"/>
                  <w:marRight w:val="0"/>
                  <w:marTop w:val="0"/>
                  <w:marBottom w:val="0"/>
                  <w:divBdr>
                    <w:top w:val="none" w:sz="0" w:space="0" w:color="auto"/>
                    <w:left w:val="none" w:sz="0" w:space="0" w:color="auto"/>
                    <w:bottom w:val="none" w:sz="0" w:space="0" w:color="auto"/>
                    <w:right w:val="none" w:sz="0" w:space="0" w:color="auto"/>
                  </w:divBdr>
                </w:div>
                <w:div w:id="125437511">
                  <w:marLeft w:val="0"/>
                  <w:marRight w:val="0"/>
                  <w:marTop w:val="0"/>
                  <w:marBottom w:val="0"/>
                  <w:divBdr>
                    <w:top w:val="none" w:sz="0" w:space="0" w:color="auto"/>
                    <w:left w:val="none" w:sz="0" w:space="0" w:color="auto"/>
                    <w:bottom w:val="none" w:sz="0" w:space="0" w:color="auto"/>
                    <w:right w:val="none" w:sz="0" w:space="0" w:color="auto"/>
                  </w:divBdr>
                </w:div>
                <w:div w:id="1306425090">
                  <w:marLeft w:val="0"/>
                  <w:marRight w:val="0"/>
                  <w:marTop w:val="0"/>
                  <w:marBottom w:val="0"/>
                  <w:divBdr>
                    <w:top w:val="none" w:sz="0" w:space="0" w:color="auto"/>
                    <w:left w:val="none" w:sz="0" w:space="0" w:color="auto"/>
                    <w:bottom w:val="none" w:sz="0" w:space="0" w:color="auto"/>
                    <w:right w:val="none" w:sz="0" w:space="0" w:color="auto"/>
                  </w:divBdr>
                </w:div>
                <w:div w:id="835800984">
                  <w:marLeft w:val="0"/>
                  <w:marRight w:val="0"/>
                  <w:marTop w:val="0"/>
                  <w:marBottom w:val="0"/>
                  <w:divBdr>
                    <w:top w:val="none" w:sz="0" w:space="0" w:color="auto"/>
                    <w:left w:val="none" w:sz="0" w:space="0" w:color="auto"/>
                    <w:bottom w:val="none" w:sz="0" w:space="0" w:color="auto"/>
                    <w:right w:val="none" w:sz="0" w:space="0" w:color="auto"/>
                  </w:divBdr>
                </w:div>
                <w:div w:id="555433382">
                  <w:marLeft w:val="0"/>
                  <w:marRight w:val="0"/>
                  <w:marTop w:val="0"/>
                  <w:marBottom w:val="0"/>
                  <w:divBdr>
                    <w:top w:val="none" w:sz="0" w:space="0" w:color="auto"/>
                    <w:left w:val="none" w:sz="0" w:space="0" w:color="auto"/>
                    <w:bottom w:val="none" w:sz="0" w:space="0" w:color="auto"/>
                    <w:right w:val="none" w:sz="0" w:space="0" w:color="auto"/>
                  </w:divBdr>
                </w:div>
                <w:div w:id="327944771">
                  <w:marLeft w:val="0"/>
                  <w:marRight w:val="0"/>
                  <w:marTop w:val="0"/>
                  <w:marBottom w:val="0"/>
                  <w:divBdr>
                    <w:top w:val="none" w:sz="0" w:space="0" w:color="auto"/>
                    <w:left w:val="none" w:sz="0" w:space="0" w:color="auto"/>
                    <w:bottom w:val="none" w:sz="0" w:space="0" w:color="auto"/>
                    <w:right w:val="none" w:sz="0" w:space="0" w:color="auto"/>
                  </w:divBdr>
                </w:div>
                <w:div w:id="937131776">
                  <w:marLeft w:val="0"/>
                  <w:marRight w:val="0"/>
                  <w:marTop w:val="0"/>
                  <w:marBottom w:val="0"/>
                  <w:divBdr>
                    <w:top w:val="none" w:sz="0" w:space="0" w:color="auto"/>
                    <w:left w:val="none" w:sz="0" w:space="0" w:color="auto"/>
                    <w:bottom w:val="none" w:sz="0" w:space="0" w:color="auto"/>
                    <w:right w:val="none" w:sz="0" w:space="0" w:color="auto"/>
                  </w:divBdr>
                </w:div>
                <w:div w:id="1181823154">
                  <w:marLeft w:val="0"/>
                  <w:marRight w:val="0"/>
                  <w:marTop w:val="0"/>
                  <w:marBottom w:val="0"/>
                  <w:divBdr>
                    <w:top w:val="none" w:sz="0" w:space="0" w:color="auto"/>
                    <w:left w:val="none" w:sz="0" w:space="0" w:color="auto"/>
                    <w:bottom w:val="none" w:sz="0" w:space="0" w:color="auto"/>
                    <w:right w:val="none" w:sz="0" w:space="0" w:color="auto"/>
                  </w:divBdr>
                </w:div>
                <w:div w:id="776603460">
                  <w:marLeft w:val="0"/>
                  <w:marRight w:val="0"/>
                  <w:marTop w:val="0"/>
                  <w:marBottom w:val="0"/>
                  <w:divBdr>
                    <w:top w:val="none" w:sz="0" w:space="0" w:color="auto"/>
                    <w:left w:val="none" w:sz="0" w:space="0" w:color="auto"/>
                    <w:bottom w:val="none" w:sz="0" w:space="0" w:color="auto"/>
                    <w:right w:val="none" w:sz="0" w:space="0" w:color="auto"/>
                  </w:divBdr>
                </w:div>
                <w:div w:id="1233388743">
                  <w:marLeft w:val="0"/>
                  <w:marRight w:val="0"/>
                  <w:marTop w:val="0"/>
                  <w:marBottom w:val="0"/>
                  <w:divBdr>
                    <w:top w:val="none" w:sz="0" w:space="0" w:color="auto"/>
                    <w:left w:val="none" w:sz="0" w:space="0" w:color="auto"/>
                    <w:bottom w:val="none" w:sz="0" w:space="0" w:color="auto"/>
                    <w:right w:val="none" w:sz="0" w:space="0" w:color="auto"/>
                  </w:divBdr>
                </w:div>
                <w:div w:id="1048455465">
                  <w:marLeft w:val="0"/>
                  <w:marRight w:val="0"/>
                  <w:marTop w:val="0"/>
                  <w:marBottom w:val="0"/>
                  <w:divBdr>
                    <w:top w:val="none" w:sz="0" w:space="0" w:color="auto"/>
                    <w:left w:val="none" w:sz="0" w:space="0" w:color="auto"/>
                    <w:bottom w:val="none" w:sz="0" w:space="0" w:color="auto"/>
                    <w:right w:val="none" w:sz="0" w:space="0" w:color="auto"/>
                  </w:divBdr>
                </w:div>
                <w:div w:id="197209990">
                  <w:marLeft w:val="0"/>
                  <w:marRight w:val="0"/>
                  <w:marTop w:val="0"/>
                  <w:marBottom w:val="0"/>
                  <w:divBdr>
                    <w:top w:val="none" w:sz="0" w:space="0" w:color="auto"/>
                    <w:left w:val="none" w:sz="0" w:space="0" w:color="auto"/>
                    <w:bottom w:val="none" w:sz="0" w:space="0" w:color="auto"/>
                    <w:right w:val="none" w:sz="0" w:space="0" w:color="auto"/>
                  </w:divBdr>
                </w:div>
                <w:div w:id="843395040">
                  <w:marLeft w:val="0"/>
                  <w:marRight w:val="0"/>
                  <w:marTop w:val="0"/>
                  <w:marBottom w:val="0"/>
                  <w:divBdr>
                    <w:top w:val="none" w:sz="0" w:space="0" w:color="auto"/>
                    <w:left w:val="none" w:sz="0" w:space="0" w:color="auto"/>
                    <w:bottom w:val="none" w:sz="0" w:space="0" w:color="auto"/>
                    <w:right w:val="none" w:sz="0" w:space="0" w:color="auto"/>
                  </w:divBdr>
                </w:div>
                <w:div w:id="866676244">
                  <w:marLeft w:val="0"/>
                  <w:marRight w:val="0"/>
                  <w:marTop w:val="0"/>
                  <w:marBottom w:val="0"/>
                  <w:divBdr>
                    <w:top w:val="none" w:sz="0" w:space="0" w:color="auto"/>
                    <w:left w:val="none" w:sz="0" w:space="0" w:color="auto"/>
                    <w:bottom w:val="none" w:sz="0" w:space="0" w:color="auto"/>
                    <w:right w:val="none" w:sz="0" w:space="0" w:color="auto"/>
                  </w:divBdr>
                </w:div>
                <w:div w:id="284847558">
                  <w:marLeft w:val="0"/>
                  <w:marRight w:val="0"/>
                  <w:marTop w:val="0"/>
                  <w:marBottom w:val="0"/>
                  <w:divBdr>
                    <w:top w:val="none" w:sz="0" w:space="0" w:color="auto"/>
                    <w:left w:val="none" w:sz="0" w:space="0" w:color="auto"/>
                    <w:bottom w:val="none" w:sz="0" w:space="0" w:color="auto"/>
                    <w:right w:val="none" w:sz="0" w:space="0" w:color="auto"/>
                  </w:divBdr>
                </w:div>
                <w:div w:id="1938250611">
                  <w:marLeft w:val="0"/>
                  <w:marRight w:val="0"/>
                  <w:marTop w:val="0"/>
                  <w:marBottom w:val="0"/>
                  <w:divBdr>
                    <w:top w:val="none" w:sz="0" w:space="0" w:color="auto"/>
                    <w:left w:val="none" w:sz="0" w:space="0" w:color="auto"/>
                    <w:bottom w:val="none" w:sz="0" w:space="0" w:color="auto"/>
                    <w:right w:val="none" w:sz="0" w:space="0" w:color="auto"/>
                  </w:divBdr>
                </w:div>
                <w:div w:id="2063863186">
                  <w:marLeft w:val="0"/>
                  <w:marRight w:val="0"/>
                  <w:marTop w:val="0"/>
                  <w:marBottom w:val="0"/>
                  <w:divBdr>
                    <w:top w:val="none" w:sz="0" w:space="0" w:color="auto"/>
                    <w:left w:val="none" w:sz="0" w:space="0" w:color="auto"/>
                    <w:bottom w:val="none" w:sz="0" w:space="0" w:color="auto"/>
                    <w:right w:val="none" w:sz="0" w:space="0" w:color="auto"/>
                  </w:divBdr>
                </w:div>
                <w:div w:id="840242697">
                  <w:marLeft w:val="0"/>
                  <w:marRight w:val="0"/>
                  <w:marTop w:val="0"/>
                  <w:marBottom w:val="0"/>
                  <w:divBdr>
                    <w:top w:val="none" w:sz="0" w:space="0" w:color="auto"/>
                    <w:left w:val="none" w:sz="0" w:space="0" w:color="auto"/>
                    <w:bottom w:val="none" w:sz="0" w:space="0" w:color="auto"/>
                    <w:right w:val="none" w:sz="0" w:space="0" w:color="auto"/>
                  </w:divBdr>
                </w:div>
                <w:div w:id="1389380546">
                  <w:marLeft w:val="0"/>
                  <w:marRight w:val="0"/>
                  <w:marTop w:val="0"/>
                  <w:marBottom w:val="0"/>
                  <w:divBdr>
                    <w:top w:val="none" w:sz="0" w:space="0" w:color="auto"/>
                    <w:left w:val="none" w:sz="0" w:space="0" w:color="auto"/>
                    <w:bottom w:val="none" w:sz="0" w:space="0" w:color="auto"/>
                    <w:right w:val="none" w:sz="0" w:space="0" w:color="auto"/>
                  </w:divBdr>
                </w:div>
                <w:div w:id="359160898">
                  <w:marLeft w:val="0"/>
                  <w:marRight w:val="0"/>
                  <w:marTop w:val="0"/>
                  <w:marBottom w:val="0"/>
                  <w:divBdr>
                    <w:top w:val="none" w:sz="0" w:space="0" w:color="auto"/>
                    <w:left w:val="none" w:sz="0" w:space="0" w:color="auto"/>
                    <w:bottom w:val="none" w:sz="0" w:space="0" w:color="auto"/>
                    <w:right w:val="none" w:sz="0" w:space="0" w:color="auto"/>
                  </w:divBdr>
                </w:div>
                <w:div w:id="1871528746">
                  <w:marLeft w:val="0"/>
                  <w:marRight w:val="0"/>
                  <w:marTop w:val="0"/>
                  <w:marBottom w:val="0"/>
                  <w:divBdr>
                    <w:top w:val="none" w:sz="0" w:space="0" w:color="auto"/>
                    <w:left w:val="none" w:sz="0" w:space="0" w:color="auto"/>
                    <w:bottom w:val="none" w:sz="0" w:space="0" w:color="auto"/>
                    <w:right w:val="none" w:sz="0" w:space="0" w:color="auto"/>
                  </w:divBdr>
                </w:div>
                <w:div w:id="1238131760">
                  <w:marLeft w:val="0"/>
                  <w:marRight w:val="0"/>
                  <w:marTop w:val="0"/>
                  <w:marBottom w:val="0"/>
                  <w:divBdr>
                    <w:top w:val="none" w:sz="0" w:space="0" w:color="auto"/>
                    <w:left w:val="none" w:sz="0" w:space="0" w:color="auto"/>
                    <w:bottom w:val="none" w:sz="0" w:space="0" w:color="auto"/>
                    <w:right w:val="none" w:sz="0" w:space="0" w:color="auto"/>
                  </w:divBdr>
                </w:div>
                <w:div w:id="451755489">
                  <w:marLeft w:val="0"/>
                  <w:marRight w:val="0"/>
                  <w:marTop w:val="0"/>
                  <w:marBottom w:val="0"/>
                  <w:divBdr>
                    <w:top w:val="none" w:sz="0" w:space="0" w:color="auto"/>
                    <w:left w:val="none" w:sz="0" w:space="0" w:color="auto"/>
                    <w:bottom w:val="none" w:sz="0" w:space="0" w:color="auto"/>
                    <w:right w:val="none" w:sz="0" w:space="0" w:color="auto"/>
                  </w:divBdr>
                </w:div>
                <w:div w:id="1862938233">
                  <w:marLeft w:val="0"/>
                  <w:marRight w:val="0"/>
                  <w:marTop w:val="0"/>
                  <w:marBottom w:val="0"/>
                  <w:divBdr>
                    <w:top w:val="none" w:sz="0" w:space="0" w:color="auto"/>
                    <w:left w:val="none" w:sz="0" w:space="0" w:color="auto"/>
                    <w:bottom w:val="none" w:sz="0" w:space="0" w:color="auto"/>
                    <w:right w:val="none" w:sz="0" w:space="0" w:color="auto"/>
                  </w:divBdr>
                </w:div>
                <w:div w:id="5133875">
                  <w:marLeft w:val="0"/>
                  <w:marRight w:val="0"/>
                  <w:marTop w:val="0"/>
                  <w:marBottom w:val="0"/>
                  <w:divBdr>
                    <w:top w:val="none" w:sz="0" w:space="0" w:color="auto"/>
                    <w:left w:val="none" w:sz="0" w:space="0" w:color="auto"/>
                    <w:bottom w:val="none" w:sz="0" w:space="0" w:color="auto"/>
                    <w:right w:val="none" w:sz="0" w:space="0" w:color="auto"/>
                  </w:divBdr>
                </w:div>
                <w:div w:id="177085341">
                  <w:marLeft w:val="0"/>
                  <w:marRight w:val="0"/>
                  <w:marTop w:val="0"/>
                  <w:marBottom w:val="0"/>
                  <w:divBdr>
                    <w:top w:val="none" w:sz="0" w:space="0" w:color="auto"/>
                    <w:left w:val="none" w:sz="0" w:space="0" w:color="auto"/>
                    <w:bottom w:val="none" w:sz="0" w:space="0" w:color="auto"/>
                    <w:right w:val="none" w:sz="0" w:space="0" w:color="auto"/>
                  </w:divBdr>
                </w:div>
                <w:div w:id="1980181110">
                  <w:marLeft w:val="0"/>
                  <w:marRight w:val="0"/>
                  <w:marTop w:val="0"/>
                  <w:marBottom w:val="0"/>
                  <w:divBdr>
                    <w:top w:val="none" w:sz="0" w:space="0" w:color="auto"/>
                    <w:left w:val="none" w:sz="0" w:space="0" w:color="auto"/>
                    <w:bottom w:val="none" w:sz="0" w:space="0" w:color="auto"/>
                    <w:right w:val="none" w:sz="0" w:space="0" w:color="auto"/>
                  </w:divBdr>
                </w:div>
                <w:div w:id="2070759273">
                  <w:marLeft w:val="0"/>
                  <w:marRight w:val="0"/>
                  <w:marTop w:val="0"/>
                  <w:marBottom w:val="0"/>
                  <w:divBdr>
                    <w:top w:val="none" w:sz="0" w:space="0" w:color="auto"/>
                    <w:left w:val="none" w:sz="0" w:space="0" w:color="auto"/>
                    <w:bottom w:val="none" w:sz="0" w:space="0" w:color="auto"/>
                    <w:right w:val="none" w:sz="0" w:space="0" w:color="auto"/>
                  </w:divBdr>
                </w:div>
                <w:div w:id="880094801">
                  <w:marLeft w:val="0"/>
                  <w:marRight w:val="0"/>
                  <w:marTop w:val="0"/>
                  <w:marBottom w:val="0"/>
                  <w:divBdr>
                    <w:top w:val="none" w:sz="0" w:space="0" w:color="auto"/>
                    <w:left w:val="none" w:sz="0" w:space="0" w:color="auto"/>
                    <w:bottom w:val="none" w:sz="0" w:space="0" w:color="auto"/>
                    <w:right w:val="none" w:sz="0" w:space="0" w:color="auto"/>
                  </w:divBdr>
                </w:div>
                <w:div w:id="1851678527">
                  <w:marLeft w:val="0"/>
                  <w:marRight w:val="0"/>
                  <w:marTop w:val="0"/>
                  <w:marBottom w:val="0"/>
                  <w:divBdr>
                    <w:top w:val="none" w:sz="0" w:space="0" w:color="auto"/>
                    <w:left w:val="none" w:sz="0" w:space="0" w:color="auto"/>
                    <w:bottom w:val="none" w:sz="0" w:space="0" w:color="auto"/>
                    <w:right w:val="none" w:sz="0" w:space="0" w:color="auto"/>
                  </w:divBdr>
                </w:div>
                <w:div w:id="442310423">
                  <w:marLeft w:val="0"/>
                  <w:marRight w:val="0"/>
                  <w:marTop w:val="0"/>
                  <w:marBottom w:val="0"/>
                  <w:divBdr>
                    <w:top w:val="none" w:sz="0" w:space="0" w:color="auto"/>
                    <w:left w:val="none" w:sz="0" w:space="0" w:color="auto"/>
                    <w:bottom w:val="none" w:sz="0" w:space="0" w:color="auto"/>
                    <w:right w:val="none" w:sz="0" w:space="0" w:color="auto"/>
                  </w:divBdr>
                </w:div>
                <w:div w:id="1371764610">
                  <w:marLeft w:val="0"/>
                  <w:marRight w:val="0"/>
                  <w:marTop w:val="0"/>
                  <w:marBottom w:val="0"/>
                  <w:divBdr>
                    <w:top w:val="none" w:sz="0" w:space="0" w:color="auto"/>
                    <w:left w:val="none" w:sz="0" w:space="0" w:color="auto"/>
                    <w:bottom w:val="none" w:sz="0" w:space="0" w:color="auto"/>
                    <w:right w:val="none" w:sz="0" w:space="0" w:color="auto"/>
                  </w:divBdr>
                </w:div>
                <w:div w:id="1675834520">
                  <w:marLeft w:val="0"/>
                  <w:marRight w:val="0"/>
                  <w:marTop w:val="0"/>
                  <w:marBottom w:val="0"/>
                  <w:divBdr>
                    <w:top w:val="none" w:sz="0" w:space="0" w:color="auto"/>
                    <w:left w:val="none" w:sz="0" w:space="0" w:color="auto"/>
                    <w:bottom w:val="none" w:sz="0" w:space="0" w:color="auto"/>
                    <w:right w:val="none" w:sz="0" w:space="0" w:color="auto"/>
                  </w:divBdr>
                </w:div>
                <w:div w:id="933242750">
                  <w:marLeft w:val="0"/>
                  <w:marRight w:val="0"/>
                  <w:marTop w:val="0"/>
                  <w:marBottom w:val="0"/>
                  <w:divBdr>
                    <w:top w:val="none" w:sz="0" w:space="0" w:color="auto"/>
                    <w:left w:val="none" w:sz="0" w:space="0" w:color="auto"/>
                    <w:bottom w:val="none" w:sz="0" w:space="0" w:color="auto"/>
                    <w:right w:val="none" w:sz="0" w:space="0" w:color="auto"/>
                  </w:divBdr>
                </w:div>
                <w:div w:id="311176575">
                  <w:marLeft w:val="0"/>
                  <w:marRight w:val="0"/>
                  <w:marTop w:val="0"/>
                  <w:marBottom w:val="0"/>
                  <w:divBdr>
                    <w:top w:val="none" w:sz="0" w:space="0" w:color="auto"/>
                    <w:left w:val="none" w:sz="0" w:space="0" w:color="auto"/>
                    <w:bottom w:val="none" w:sz="0" w:space="0" w:color="auto"/>
                    <w:right w:val="none" w:sz="0" w:space="0" w:color="auto"/>
                  </w:divBdr>
                </w:div>
                <w:div w:id="1680043604">
                  <w:marLeft w:val="0"/>
                  <w:marRight w:val="0"/>
                  <w:marTop w:val="0"/>
                  <w:marBottom w:val="0"/>
                  <w:divBdr>
                    <w:top w:val="none" w:sz="0" w:space="0" w:color="auto"/>
                    <w:left w:val="none" w:sz="0" w:space="0" w:color="auto"/>
                    <w:bottom w:val="none" w:sz="0" w:space="0" w:color="auto"/>
                    <w:right w:val="none" w:sz="0" w:space="0" w:color="auto"/>
                  </w:divBdr>
                </w:div>
                <w:div w:id="848058272">
                  <w:marLeft w:val="0"/>
                  <w:marRight w:val="0"/>
                  <w:marTop w:val="0"/>
                  <w:marBottom w:val="0"/>
                  <w:divBdr>
                    <w:top w:val="none" w:sz="0" w:space="0" w:color="auto"/>
                    <w:left w:val="none" w:sz="0" w:space="0" w:color="auto"/>
                    <w:bottom w:val="none" w:sz="0" w:space="0" w:color="auto"/>
                    <w:right w:val="none" w:sz="0" w:space="0" w:color="auto"/>
                  </w:divBdr>
                </w:div>
                <w:div w:id="903494309">
                  <w:marLeft w:val="0"/>
                  <w:marRight w:val="0"/>
                  <w:marTop w:val="0"/>
                  <w:marBottom w:val="0"/>
                  <w:divBdr>
                    <w:top w:val="none" w:sz="0" w:space="0" w:color="auto"/>
                    <w:left w:val="none" w:sz="0" w:space="0" w:color="auto"/>
                    <w:bottom w:val="none" w:sz="0" w:space="0" w:color="auto"/>
                    <w:right w:val="none" w:sz="0" w:space="0" w:color="auto"/>
                  </w:divBdr>
                </w:div>
                <w:div w:id="1441025202">
                  <w:marLeft w:val="0"/>
                  <w:marRight w:val="0"/>
                  <w:marTop w:val="0"/>
                  <w:marBottom w:val="0"/>
                  <w:divBdr>
                    <w:top w:val="none" w:sz="0" w:space="0" w:color="auto"/>
                    <w:left w:val="none" w:sz="0" w:space="0" w:color="auto"/>
                    <w:bottom w:val="none" w:sz="0" w:space="0" w:color="auto"/>
                    <w:right w:val="none" w:sz="0" w:space="0" w:color="auto"/>
                  </w:divBdr>
                </w:div>
                <w:div w:id="1797748074">
                  <w:marLeft w:val="0"/>
                  <w:marRight w:val="0"/>
                  <w:marTop w:val="0"/>
                  <w:marBottom w:val="0"/>
                  <w:divBdr>
                    <w:top w:val="none" w:sz="0" w:space="0" w:color="auto"/>
                    <w:left w:val="none" w:sz="0" w:space="0" w:color="auto"/>
                    <w:bottom w:val="none" w:sz="0" w:space="0" w:color="auto"/>
                    <w:right w:val="none" w:sz="0" w:space="0" w:color="auto"/>
                  </w:divBdr>
                </w:div>
                <w:div w:id="207033551">
                  <w:marLeft w:val="0"/>
                  <w:marRight w:val="0"/>
                  <w:marTop w:val="0"/>
                  <w:marBottom w:val="0"/>
                  <w:divBdr>
                    <w:top w:val="none" w:sz="0" w:space="0" w:color="auto"/>
                    <w:left w:val="none" w:sz="0" w:space="0" w:color="auto"/>
                    <w:bottom w:val="none" w:sz="0" w:space="0" w:color="auto"/>
                    <w:right w:val="none" w:sz="0" w:space="0" w:color="auto"/>
                  </w:divBdr>
                </w:div>
                <w:div w:id="1453405594">
                  <w:marLeft w:val="0"/>
                  <w:marRight w:val="0"/>
                  <w:marTop w:val="0"/>
                  <w:marBottom w:val="0"/>
                  <w:divBdr>
                    <w:top w:val="none" w:sz="0" w:space="0" w:color="auto"/>
                    <w:left w:val="none" w:sz="0" w:space="0" w:color="auto"/>
                    <w:bottom w:val="none" w:sz="0" w:space="0" w:color="auto"/>
                    <w:right w:val="none" w:sz="0" w:space="0" w:color="auto"/>
                  </w:divBdr>
                </w:div>
                <w:div w:id="1770350570">
                  <w:marLeft w:val="0"/>
                  <w:marRight w:val="0"/>
                  <w:marTop w:val="0"/>
                  <w:marBottom w:val="0"/>
                  <w:divBdr>
                    <w:top w:val="none" w:sz="0" w:space="0" w:color="auto"/>
                    <w:left w:val="none" w:sz="0" w:space="0" w:color="auto"/>
                    <w:bottom w:val="none" w:sz="0" w:space="0" w:color="auto"/>
                    <w:right w:val="none" w:sz="0" w:space="0" w:color="auto"/>
                  </w:divBdr>
                </w:div>
                <w:div w:id="289674733">
                  <w:marLeft w:val="0"/>
                  <w:marRight w:val="0"/>
                  <w:marTop w:val="0"/>
                  <w:marBottom w:val="0"/>
                  <w:divBdr>
                    <w:top w:val="none" w:sz="0" w:space="0" w:color="auto"/>
                    <w:left w:val="none" w:sz="0" w:space="0" w:color="auto"/>
                    <w:bottom w:val="none" w:sz="0" w:space="0" w:color="auto"/>
                    <w:right w:val="none" w:sz="0" w:space="0" w:color="auto"/>
                  </w:divBdr>
                </w:div>
                <w:div w:id="964507828">
                  <w:marLeft w:val="0"/>
                  <w:marRight w:val="0"/>
                  <w:marTop w:val="0"/>
                  <w:marBottom w:val="0"/>
                  <w:divBdr>
                    <w:top w:val="none" w:sz="0" w:space="0" w:color="auto"/>
                    <w:left w:val="none" w:sz="0" w:space="0" w:color="auto"/>
                    <w:bottom w:val="none" w:sz="0" w:space="0" w:color="auto"/>
                    <w:right w:val="none" w:sz="0" w:space="0" w:color="auto"/>
                  </w:divBdr>
                </w:div>
                <w:div w:id="1834956612">
                  <w:marLeft w:val="0"/>
                  <w:marRight w:val="0"/>
                  <w:marTop w:val="0"/>
                  <w:marBottom w:val="0"/>
                  <w:divBdr>
                    <w:top w:val="none" w:sz="0" w:space="0" w:color="auto"/>
                    <w:left w:val="none" w:sz="0" w:space="0" w:color="auto"/>
                    <w:bottom w:val="none" w:sz="0" w:space="0" w:color="auto"/>
                    <w:right w:val="none" w:sz="0" w:space="0" w:color="auto"/>
                  </w:divBdr>
                </w:div>
                <w:div w:id="1199925755">
                  <w:marLeft w:val="0"/>
                  <w:marRight w:val="0"/>
                  <w:marTop w:val="0"/>
                  <w:marBottom w:val="0"/>
                  <w:divBdr>
                    <w:top w:val="none" w:sz="0" w:space="0" w:color="auto"/>
                    <w:left w:val="none" w:sz="0" w:space="0" w:color="auto"/>
                    <w:bottom w:val="none" w:sz="0" w:space="0" w:color="auto"/>
                    <w:right w:val="none" w:sz="0" w:space="0" w:color="auto"/>
                  </w:divBdr>
                </w:div>
                <w:div w:id="1786390262">
                  <w:marLeft w:val="0"/>
                  <w:marRight w:val="0"/>
                  <w:marTop w:val="0"/>
                  <w:marBottom w:val="0"/>
                  <w:divBdr>
                    <w:top w:val="none" w:sz="0" w:space="0" w:color="auto"/>
                    <w:left w:val="none" w:sz="0" w:space="0" w:color="auto"/>
                    <w:bottom w:val="none" w:sz="0" w:space="0" w:color="auto"/>
                    <w:right w:val="none" w:sz="0" w:space="0" w:color="auto"/>
                  </w:divBdr>
                </w:div>
                <w:div w:id="1366563894">
                  <w:marLeft w:val="0"/>
                  <w:marRight w:val="0"/>
                  <w:marTop w:val="0"/>
                  <w:marBottom w:val="0"/>
                  <w:divBdr>
                    <w:top w:val="none" w:sz="0" w:space="0" w:color="auto"/>
                    <w:left w:val="none" w:sz="0" w:space="0" w:color="auto"/>
                    <w:bottom w:val="none" w:sz="0" w:space="0" w:color="auto"/>
                    <w:right w:val="none" w:sz="0" w:space="0" w:color="auto"/>
                  </w:divBdr>
                </w:div>
                <w:div w:id="1540361986">
                  <w:marLeft w:val="0"/>
                  <w:marRight w:val="0"/>
                  <w:marTop w:val="0"/>
                  <w:marBottom w:val="0"/>
                  <w:divBdr>
                    <w:top w:val="none" w:sz="0" w:space="0" w:color="auto"/>
                    <w:left w:val="none" w:sz="0" w:space="0" w:color="auto"/>
                    <w:bottom w:val="none" w:sz="0" w:space="0" w:color="auto"/>
                    <w:right w:val="none" w:sz="0" w:space="0" w:color="auto"/>
                  </w:divBdr>
                </w:div>
                <w:div w:id="1512142679">
                  <w:marLeft w:val="0"/>
                  <w:marRight w:val="0"/>
                  <w:marTop w:val="0"/>
                  <w:marBottom w:val="0"/>
                  <w:divBdr>
                    <w:top w:val="none" w:sz="0" w:space="0" w:color="auto"/>
                    <w:left w:val="none" w:sz="0" w:space="0" w:color="auto"/>
                    <w:bottom w:val="none" w:sz="0" w:space="0" w:color="auto"/>
                    <w:right w:val="none" w:sz="0" w:space="0" w:color="auto"/>
                  </w:divBdr>
                </w:div>
                <w:div w:id="1987737761">
                  <w:marLeft w:val="0"/>
                  <w:marRight w:val="0"/>
                  <w:marTop w:val="0"/>
                  <w:marBottom w:val="0"/>
                  <w:divBdr>
                    <w:top w:val="none" w:sz="0" w:space="0" w:color="auto"/>
                    <w:left w:val="none" w:sz="0" w:space="0" w:color="auto"/>
                    <w:bottom w:val="none" w:sz="0" w:space="0" w:color="auto"/>
                    <w:right w:val="none" w:sz="0" w:space="0" w:color="auto"/>
                  </w:divBdr>
                </w:div>
                <w:div w:id="1795631161">
                  <w:marLeft w:val="0"/>
                  <w:marRight w:val="0"/>
                  <w:marTop w:val="0"/>
                  <w:marBottom w:val="0"/>
                  <w:divBdr>
                    <w:top w:val="none" w:sz="0" w:space="0" w:color="auto"/>
                    <w:left w:val="none" w:sz="0" w:space="0" w:color="auto"/>
                    <w:bottom w:val="none" w:sz="0" w:space="0" w:color="auto"/>
                    <w:right w:val="none" w:sz="0" w:space="0" w:color="auto"/>
                  </w:divBdr>
                </w:div>
                <w:div w:id="407504421">
                  <w:marLeft w:val="0"/>
                  <w:marRight w:val="0"/>
                  <w:marTop w:val="0"/>
                  <w:marBottom w:val="0"/>
                  <w:divBdr>
                    <w:top w:val="none" w:sz="0" w:space="0" w:color="auto"/>
                    <w:left w:val="none" w:sz="0" w:space="0" w:color="auto"/>
                    <w:bottom w:val="none" w:sz="0" w:space="0" w:color="auto"/>
                    <w:right w:val="none" w:sz="0" w:space="0" w:color="auto"/>
                  </w:divBdr>
                </w:div>
                <w:div w:id="879442306">
                  <w:marLeft w:val="0"/>
                  <w:marRight w:val="0"/>
                  <w:marTop w:val="0"/>
                  <w:marBottom w:val="0"/>
                  <w:divBdr>
                    <w:top w:val="none" w:sz="0" w:space="0" w:color="auto"/>
                    <w:left w:val="none" w:sz="0" w:space="0" w:color="auto"/>
                    <w:bottom w:val="none" w:sz="0" w:space="0" w:color="auto"/>
                    <w:right w:val="none" w:sz="0" w:space="0" w:color="auto"/>
                  </w:divBdr>
                </w:div>
                <w:div w:id="1281912691">
                  <w:marLeft w:val="0"/>
                  <w:marRight w:val="0"/>
                  <w:marTop w:val="0"/>
                  <w:marBottom w:val="0"/>
                  <w:divBdr>
                    <w:top w:val="none" w:sz="0" w:space="0" w:color="auto"/>
                    <w:left w:val="none" w:sz="0" w:space="0" w:color="auto"/>
                    <w:bottom w:val="none" w:sz="0" w:space="0" w:color="auto"/>
                    <w:right w:val="none" w:sz="0" w:space="0" w:color="auto"/>
                  </w:divBdr>
                </w:div>
                <w:div w:id="1018849249">
                  <w:marLeft w:val="0"/>
                  <w:marRight w:val="0"/>
                  <w:marTop w:val="0"/>
                  <w:marBottom w:val="0"/>
                  <w:divBdr>
                    <w:top w:val="none" w:sz="0" w:space="0" w:color="auto"/>
                    <w:left w:val="none" w:sz="0" w:space="0" w:color="auto"/>
                    <w:bottom w:val="none" w:sz="0" w:space="0" w:color="auto"/>
                    <w:right w:val="none" w:sz="0" w:space="0" w:color="auto"/>
                  </w:divBdr>
                </w:div>
                <w:div w:id="1520201376">
                  <w:marLeft w:val="0"/>
                  <w:marRight w:val="0"/>
                  <w:marTop w:val="0"/>
                  <w:marBottom w:val="0"/>
                  <w:divBdr>
                    <w:top w:val="none" w:sz="0" w:space="0" w:color="auto"/>
                    <w:left w:val="none" w:sz="0" w:space="0" w:color="auto"/>
                    <w:bottom w:val="none" w:sz="0" w:space="0" w:color="auto"/>
                    <w:right w:val="none" w:sz="0" w:space="0" w:color="auto"/>
                  </w:divBdr>
                </w:div>
                <w:div w:id="460613567">
                  <w:marLeft w:val="0"/>
                  <w:marRight w:val="0"/>
                  <w:marTop w:val="0"/>
                  <w:marBottom w:val="0"/>
                  <w:divBdr>
                    <w:top w:val="none" w:sz="0" w:space="0" w:color="auto"/>
                    <w:left w:val="none" w:sz="0" w:space="0" w:color="auto"/>
                    <w:bottom w:val="none" w:sz="0" w:space="0" w:color="auto"/>
                    <w:right w:val="none" w:sz="0" w:space="0" w:color="auto"/>
                  </w:divBdr>
                </w:div>
                <w:div w:id="644622218">
                  <w:marLeft w:val="0"/>
                  <w:marRight w:val="0"/>
                  <w:marTop w:val="0"/>
                  <w:marBottom w:val="0"/>
                  <w:divBdr>
                    <w:top w:val="none" w:sz="0" w:space="0" w:color="auto"/>
                    <w:left w:val="none" w:sz="0" w:space="0" w:color="auto"/>
                    <w:bottom w:val="none" w:sz="0" w:space="0" w:color="auto"/>
                    <w:right w:val="none" w:sz="0" w:space="0" w:color="auto"/>
                  </w:divBdr>
                </w:div>
                <w:div w:id="1692294042">
                  <w:marLeft w:val="0"/>
                  <w:marRight w:val="0"/>
                  <w:marTop w:val="0"/>
                  <w:marBottom w:val="0"/>
                  <w:divBdr>
                    <w:top w:val="none" w:sz="0" w:space="0" w:color="auto"/>
                    <w:left w:val="none" w:sz="0" w:space="0" w:color="auto"/>
                    <w:bottom w:val="none" w:sz="0" w:space="0" w:color="auto"/>
                    <w:right w:val="none" w:sz="0" w:space="0" w:color="auto"/>
                  </w:divBdr>
                </w:div>
                <w:div w:id="924387868">
                  <w:marLeft w:val="0"/>
                  <w:marRight w:val="0"/>
                  <w:marTop w:val="0"/>
                  <w:marBottom w:val="0"/>
                  <w:divBdr>
                    <w:top w:val="none" w:sz="0" w:space="0" w:color="auto"/>
                    <w:left w:val="none" w:sz="0" w:space="0" w:color="auto"/>
                    <w:bottom w:val="none" w:sz="0" w:space="0" w:color="auto"/>
                    <w:right w:val="none" w:sz="0" w:space="0" w:color="auto"/>
                  </w:divBdr>
                </w:div>
                <w:div w:id="1519849019">
                  <w:marLeft w:val="0"/>
                  <w:marRight w:val="0"/>
                  <w:marTop w:val="0"/>
                  <w:marBottom w:val="0"/>
                  <w:divBdr>
                    <w:top w:val="none" w:sz="0" w:space="0" w:color="auto"/>
                    <w:left w:val="none" w:sz="0" w:space="0" w:color="auto"/>
                    <w:bottom w:val="none" w:sz="0" w:space="0" w:color="auto"/>
                    <w:right w:val="none" w:sz="0" w:space="0" w:color="auto"/>
                  </w:divBdr>
                </w:div>
                <w:div w:id="2122991300">
                  <w:marLeft w:val="0"/>
                  <w:marRight w:val="0"/>
                  <w:marTop w:val="0"/>
                  <w:marBottom w:val="0"/>
                  <w:divBdr>
                    <w:top w:val="none" w:sz="0" w:space="0" w:color="auto"/>
                    <w:left w:val="none" w:sz="0" w:space="0" w:color="auto"/>
                    <w:bottom w:val="none" w:sz="0" w:space="0" w:color="auto"/>
                    <w:right w:val="none" w:sz="0" w:space="0" w:color="auto"/>
                  </w:divBdr>
                </w:div>
                <w:div w:id="1827084813">
                  <w:marLeft w:val="0"/>
                  <w:marRight w:val="0"/>
                  <w:marTop w:val="0"/>
                  <w:marBottom w:val="0"/>
                  <w:divBdr>
                    <w:top w:val="none" w:sz="0" w:space="0" w:color="auto"/>
                    <w:left w:val="none" w:sz="0" w:space="0" w:color="auto"/>
                    <w:bottom w:val="none" w:sz="0" w:space="0" w:color="auto"/>
                    <w:right w:val="none" w:sz="0" w:space="0" w:color="auto"/>
                  </w:divBdr>
                </w:div>
                <w:div w:id="1667510417">
                  <w:marLeft w:val="0"/>
                  <w:marRight w:val="0"/>
                  <w:marTop w:val="0"/>
                  <w:marBottom w:val="0"/>
                  <w:divBdr>
                    <w:top w:val="none" w:sz="0" w:space="0" w:color="auto"/>
                    <w:left w:val="none" w:sz="0" w:space="0" w:color="auto"/>
                    <w:bottom w:val="none" w:sz="0" w:space="0" w:color="auto"/>
                    <w:right w:val="none" w:sz="0" w:space="0" w:color="auto"/>
                  </w:divBdr>
                </w:div>
                <w:div w:id="1270623968">
                  <w:marLeft w:val="0"/>
                  <w:marRight w:val="0"/>
                  <w:marTop w:val="0"/>
                  <w:marBottom w:val="0"/>
                  <w:divBdr>
                    <w:top w:val="none" w:sz="0" w:space="0" w:color="auto"/>
                    <w:left w:val="none" w:sz="0" w:space="0" w:color="auto"/>
                    <w:bottom w:val="none" w:sz="0" w:space="0" w:color="auto"/>
                    <w:right w:val="none" w:sz="0" w:space="0" w:color="auto"/>
                  </w:divBdr>
                </w:div>
                <w:div w:id="1624724495">
                  <w:marLeft w:val="0"/>
                  <w:marRight w:val="0"/>
                  <w:marTop w:val="0"/>
                  <w:marBottom w:val="0"/>
                  <w:divBdr>
                    <w:top w:val="none" w:sz="0" w:space="0" w:color="auto"/>
                    <w:left w:val="none" w:sz="0" w:space="0" w:color="auto"/>
                    <w:bottom w:val="none" w:sz="0" w:space="0" w:color="auto"/>
                    <w:right w:val="none" w:sz="0" w:space="0" w:color="auto"/>
                  </w:divBdr>
                </w:div>
                <w:div w:id="1834250596">
                  <w:marLeft w:val="0"/>
                  <w:marRight w:val="0"/>
                  <w:marTop w:val="0"/>
                  <w:marBottom w:val="0"/>
                  <w:divBdr>
                    <w:top w:val="none" w:sz="0" w:space="0" w:color="auto"/>
                    <w:left w:val="none" w:sz="0" w:space="0" w:color="auto"/>
                    <w:bottom w:val="none" w:sz="0" w:space="0" w:color="auto"/>
                    <w:right w:val="none" w:sz="0" w:space="0" w:color="auto"/>
                  </w:divBdr>
                </w:div>
                <w:div w:id="763451555">
                  <w:marLeft w:val="0"/>
                  <w:marRight w:val="0"/>
                  <w:marTop w:val="0"/>
                  <w:marBottom w:val="0"/>
                  <w:divBdr>
                    <w:top w:val="none" w:sz="0" w:space="0" w:color="auto"/>
                    <w:left w:val="none" w:sz="0" w:space="0" w:color="auto"/>
                    <w:bottom w:val="none" w:sz="0" w:space="0" w:color="auto"/>
                    <w:right w:val="none" w:sz="0" w:space="0" w:color="auto"/>
                  </w:divBdr>
                </w:div>
                <w:div w:id="2139519402">
                  <w:marLeft w:val="0"/>
                  <w:marRight w:val="0"/>
                  <w:marTop w:val="0"/>
                  <w:marBottom w:val="0"/>
                  <w:divBdr>
                    <w:top w:val="none" w:sz="0" w:space="0" w:color="auto"/>
                    <w:left w:val="none" w:sz="0" w:space="0" w:color="auto"/>
                    <w:bottom w:val="none" w:sz="0" w:space="0" w:color="auto"/>
                    <w:right w:val="none" w:sz="0" w:space="0" w:color="auto"/>
                  </w:divBdr>
                </w:div>
                <w:div w:id="759957612">
                  <w:marLeft w:val="0"/>
                  <w:marRight w:val="0"/>
                  <w:marTop w:val="0"/>
                  <w:marBottom w:val="0"/>
                  <w:divBdr>
                    <w:top w:val="none" w:sz="0" w:space="0" w:color="auto"/>
                    <w:left w:val="none" w:sz="0" w:space="0" w:color="auto"/>
                    <w:bottom w:val="none" w:sz="0" w:space="0" w:color="auto"/>
                    <w:right w:val="none" w:sz="0" w:space="0" w:color="auto"/>
                  </w:divBdr>
                </w:div>
                <w:div w:id="523061114">
                  <w:marLeft w:val="0"/>
                  <w:marRight w:val="0"/>
                  <w:marTop w:val="0"/>
                  <w:marBottom w:val="0"/>
                  <w:divBdr>
                    <w:top w:val="none" w:sz="0" w:space="0" w:color="auto"/>
                    <w:left w:val="none" w:sz="0" w:space="0" w:color="auto"/>
                    <w:bottom w:val="none" w:sz="0" w:space="0" w:color="auto"/>
                    <w:right w:val="none" w:sz="0" w:space="0" w:color="auto"/>
                  </w:divBdr>
                </w:div>
                <w:div w:id="854422669">
                  <w:marLeft w:val="0"/>
                  <w:marRight w:val="0"/>
                  <w:marTop w:val="0"/>
                  <w:marBottom w:val="0"/>
                  <w:divBdr>
                    <w:top w:val="none" w:sz="0" w:space="0" w:color="auto"/>
                    <w:left w:val="none" w:sz="0" w:space="0" w:color="auto"/>
                    <w:bottom w:val="none" w:sz="0" w:space="0" w:color="auto"/>
                    <w:right w:val="none" w:sz="0" w:space="0" w:color="auto"/>
                  </w:divBdr>
                </w:div>
                <w:div w:id="2113624698">
                  <w:marLeft w:val="0"/>
                  <w:marRight w:val="0"/>
                  <w:marTop w:val="0"/>
                  <w:marBottom w:val="0"/>
                  <w:divBdr>
                    <w:top w:val="none" w:sz="0" w:space="0" w:color="auto"/>
                    <w:left w:val="none" w:sz="0" w:space="0" w:color="auto"/>
                    <w:bottom w:val="none" w:sz="0" w:space="0" w:color="auto"/>
                    <w:right w:val="none" w:sz="0" w:space="0" w:color="auto"/>
                  </w:divBdr>
                </w:div>
                <w:div w:id="498890435">
                  <w:marLeft w:val="0"/>
                  <w:marRight w:val="0"/>
                  <w:marTop w:val="0"/>
                  <w:marBottom w:val="0"/>
                  <w:divBdr>
                    <w:top w:val="none" w:sz="0" w:space="0" w:color="auto"/>
                    <w:left w:val="none" w:sz="0" w:space="0" w:color="auto"/>
                    <w:bottom w:val="none" w:sz="0" w:space="0" w:color="auto"/>
                    <w:right w:val="none" w:sz="0" w:space="0" w:color="auto"/>
                  </w:divBdr>
                </w:div>
                <w:div w:id="1177187932">
                  <w:marLeft w:val="0"/>
                  <w:marRight w:val="0"/>
                  <w:marTop w:val="0"/>
                  <w:marBottom w:val="0"/>
                  <w:divBdr>
                    <w:top w:val="none" w:sz="0" w:space="0" w:color="auto"/>
                    <w:left w:val="none" w:sz="0" w:space="0" w:color="auto"/>
                    <w:bottom w:val="none" w:sz="0" w:space="0" w:color="auto"/>
                    <w:right w:val="none" w:sz="0" w:space="0" w:color="auto"/>
                  </w:divBdr>
                </w:div>
                <w:div w:id="1704289417">
                  <w:marLeft w:val="0"/>
                  <w:marRight w:val="0"/>
                  <w:marTop w:val="0"/>
                  <w:marBottom w:val="0"/>
                  <w:divBdr>
                    <w:top w:val="none" w:sz="0" w:space="0" w:color="auto"/>
                    <w:left w:val="none" w:sz="0" w:space="0" w:color="auto"/>
                    <w:bottom w:val="none" w:sz="0" w:space="0" w:color="auto"/>
                    <w:right w:val="none" w:sz="0" w:space="0" w:color="auto"/>
                  </w:divBdr>
                </w:div>
                <w:div w:id="2100633801">
                  <w:marLeft w:val="0"/>
                  <w:marRight w:val="0"/>
                  <w:marTop w:val="0"/>
                  <w:marBottom w:val="0"/>
                  <w:divBdr>
                    <w:top w:val="none" w:sz="0" w:space="0" w:color="auto"/>
                    <w:left w:val="none" w:sz="0" w:space="0" w:color="auto"/>
                    <w:bottom w:val="none" w:sz="0" w:space="0" w:color="auto"/>
                    <w:right w:val="none" w:sz="0" w:space="0" w:color="auto"/>
                  </w:divBdr>
                </w:div>
                <w:div w:id="1047333853">
                  <w:marLeft w:val="0"/>
                  <w:marRight w:val="0"/>
                  <w:marTop w:val="0"/>
                  <w:marBottom w:val="0"/>
                  <w:divBdr>
                    <w:top w:val="none" w:sz="0" w:space="0" w:color="auto"/>
                    <w:left w:val="none" w:sz="0" w:space="0" w:color="auto"/>
                    <w:bottom w:val="none" w:sz="0" w:space="0" w:color="auto"/>
                    <w:right w:val="none" w:sz="0" w:space="0" w:color="auto"/>
                  </w:divBdr>
                </w:div>
                <w:div w:id="801773947">
                  <w:marLeft w:val="0"/>
                  <w:marRight w:val="0"/>
                  <w:marTop w:val="0"/>
                  <w:marBottom w:val="0"/>
                  <w:divBdr>
                    <w:top w:val="none" w:sz="0" w:space="0" w:color="auto"/>
                    <w:left w:val="none" w:sz="0" w:space="0" w:color="auto"/>
                    <w:bottom w:val="none" w:sz="0" w:space="0" w:color="auto"/>
                    <w:right w:val="none" w:sz="0" w:space="0" w:color="auto"/>
                  </w:divBdr>
                </w:div>
                <w:div w:id="115947551">
                  <w:marLeft w:val="0"/>
                  <w:marRight w:val="0"/>
                  <w:marTop w:val="0"/>
                  <w:marBottom w:val="0"/>
                  <w:divBdr>
                    <w:top w:val="none" w:sz="0" w:space="0" w:color="auto"/>
                    <w:left w:val="none" w:sz="0" w:space="0" w:color="auto"/>
                    <w:bottom w:val="none" w:sz="0" w:space="0" w:color="auto"/>
                    <w:right w:val="none" w:sz="0" w:space="0" w:color="auto"/>
                  </w:divBdr>
                </w:div>
                <w:div w:id="413818085">
                  <w:marLeft w:val="0"/>
                  <w:marRight w:val="0"/>
                  <w:marTop w:val="0"/>
                  <w:marBottom w:val="0"/>
                  <w:divBdr>
                    <w:top w:val="none" w:sz="0" w:space="0" w:color="auto"/>
                    <w:left w:val="none" w:sz="0" w:space="0" w:color="auto"/>
                    <w:bottom w:val="none" w:sz="0" w:space="0" w:color="auto"/>
                    <w:right w:val="none" w:sz="0" w:space="0" w:color="auto"/>
                  </w:divBdr>
                </w:div>
                <w:div w:id="1512331425">
                  <w:marLeft w:val="0"/>
                  <w:marRight w:val="0"/>
                  <w:marTop w:val="0"/>
                  <w:marBottom w:val="0"/>
                  <w:divBdr>
                    <w:top w:val="none" w:sz="0" w:space="0" w:color="auto"/>
                    <w:left w:val="none" w:sz="0" w:space="0" w:color="auto"/>
                    <w:bottom w:val="none" w:sz="0" w:space="0" w:color="auto"/>
                    <w:right w:val="none" w:sz="0" w:space="0" w:color="auto"/>
                  </w:divBdr>
                </w:div>
                <w:div w:id="1055809844">
                  <w:marLeft w:val="0"/>
                  <w:marRight w:val="0"/>
                  <w:marTop w:val="0"/>
                  <w:marBottom w:val="0"/>
                  <w:divBdr>
                    <w:top w:val="none" w:sz="0" w:space="0" w:color="auto"/>
                    <w:left w:val="none" w:sz="0" w:space="0" w:color="auto"/>
                    <w:bottom w:val="none" w:sz="0" w:space="0" w:color="auto"/>
                    <w:right w:val="none" w:sz="0" w:space="0" w:color="auto"/>
                  </w:divBdr>
                </w:div>
                <w:div w:id="994602676">
                  <w:marLeft w:val="0"/>
                  <w:marRight w:val="0"/>
                  <w:marTop w:val="0"/>
                  <w:marBottom w:val="0"/>
                  <w:divBdr>
                    <w:top w:val="none" w:sz="0" w:space="0" w:color="auto"/>
                    <w:left w:val="none" w:sz="0" w:space="0" w:color="auto"/>
                    <w:bottom w:val="none" w:sz="0" w:space="0" w:color="auto"/>
                    <w:right w:val="none" w:sz="0" w:space="0" w:color="auto"/>
                  </w:divBdr>
                </w:div>
                <w:div w:id="493032761">
                  <w:marLeft w:val="0"/>
                  <w:marRight w:val="0"/>
                  <w:marTop w:val="0"/>
                  <w:marBottom w:val="0"/>
                  <w:divBdr>
                    <w:top w:val="none" w:sz="0" w:space="0" w:color="auto"/>
                    <w:left w:val="none" w:sz="0" w:space="0" w:color="auto"/>
                    <w:bottom w:val="none" w:sz="0" w:space="0" w:color="auto"/>
                    <w:right w:val="none" w:sz="0" w:space="0" w:color="auto"/>
                  </w:divBdr>
                </w:div>
                <w:div w:id="1065958085">
                  <w:marLeft w:val="0"/>
                  <w:marRight w:val="0"/>
                  <w:marTop w:val="0"/>
                  <w:marBottom w:val="0"/>
                  <w:divBdr>
                    <w:top w:val="none" w:sz="0" w:space="0" w:color="auto"/>
                    <w:left w:val="none" w:sz="0" w:space="0" w:color="auto"/>
                    <w:bottom w:val="none" w:sz="0" w:space="0" w:color="auto"/>
                    <w:right w:val="none" w:sz="0" w:space="0" w:color="auto"/>
                  </w:divBdr>
                </w:div>
                <w:div w:id="991373103">
                  <w:marLeft w:val="0"/>
                  <w:marRight w:val="0"/>
                  <w:marTop w:val="0"/>
                  <w:marBottom w:val="0"/>
                  <w:divBdr>
                    <w:top w:val="none" w:sz="0" w:space="0" w:color="auto"/>
                    <w:left w:val="none" w:sz="0" w:space="0" w:color="auto"/>
                    <w:bottom w:val="none" w:sz="0" w:space="0" w:color="auto"/>
                    <w:right w:val="none" w:sz="0" w:space="0" w:color="auto"/>
                  </w:divBdr>
                </w:div>
                <w:div w:id="961689825">
                  <w:marLeft w:val="0"/>
                  <w:marRight w:val="0"/>
                  <w:marTop w:val="0"/>
                  <w:marBottom w:val="0"/>
                  <w:divBdr>
                    <w:top w:val="none" w:sz="0" w:space="0" w:color="auto"/>
                    <w:left w:val="none" w:sz="0" w:space="0" w:color="auto"/>
                    <w:bottom w:val="none" w:sz="0" w:space="0" w:color="auto"/>
                    <w:right w:val="none" w:sz="0" w:space="0" w:color="auto"/>
                  </w:divBdr>
                </w:div>
                <w:div w:id="432674500">
                  <w:marLeft w:val="0"/>
                  <w:marRight w:val="0"/>
                  <w:marTop w:val="0"/>
                  <w:marBottom w:val="0"/>
                  <w:divBdr>
                    <w:top w:val="none" w:sz="0" w:space="0" w:color="auto"/>
                    <w:left w:val="none" w:sz="0" w:space="0" w:color="auto"/>
                    <w:bottom w:val="none" w:sz="0" w:space="0" w:color="auto"/>
                    <w:right w:val="none" w:sz="0" w:space="0" w:color="auto"/>
                  </w:divBdr>
                </w:div>
                <w:div w:id="1708487135">
                  <w:marLeft w:val="0"/>
                  <w:marRight w:val="0"/>
                  <w:marTop w:val="0"/>
                  <w:marBottom w:val="0"/>
                  <w:divBdr>
                    <w:top w:val="none" w:sz="0" w:space="0" w:color="auto"/>
                    <w:left w:val="none" w:sz="0" w:space="0" w:color="auto"/>
                    <w:bottom w:val="none" w:sz="0" w:space="0" w:color="auto"/>
                    <w:right w:val="none" w:sz="0" w:space="0" w:color="auto"/>
                  </w:divBdr>
                </w:div>
                <w:div w:id="578758032">
                  <w:marLeft w:val="0"/>
                  <w:marRight w:val="0"/>
                  <w:marTop w:val="0"/>
                  <w:marBottom w:val="0"/>
                  <w:divBdr>
                    <w:top w:val="none" w:sz="0" w:space="0" w:color="auto"/>
                    <w:left w:val="none" w:sz="0" w:space="0" w:color="auto"/>
                    <w:bottom w:val="none" w:sz="0" w:space="0" w:color="auto"/>
                    <w:right w:val="none" w:sz="0" w:space="0" w:color="auto"/>
                  </w:divBdr>
                </w:div>
                <w:div w:id="391003817">
                  <w:marLeft w:val="0"/>
                  <w:marRight w:val="0"/>
                  <w:marTop w:val="0"/>
                  <w:marBottom w:val="0"/>
                  <w:divBdr>
                    <w:top w:val="none" w:sz="0" w:space="0" w:color="auto"/>
                    <w:left w:val="none" w:sz="0" w:space="0" w:color="auto"/>
                    <w:bottom w:val="none" w:sz="0" w:space="0" w:color="auto"/>
                    <w:right w:val="none" w:sz="0" w:space="0" w:color="auto"/>
                  </w:divBdr>
                </w:div>
                <w:div w:id="2100902456">
                  <w:marLeft w:val="0"/>
                  <w:marRight w:val="0"/>
                  <w:marTop w:val="0"/>
                  <w:marBottom w:val="0"/>
                  <w:divBdr>
                    <w:top w:val="none" w:sz="0" w:space="0" w:color="auto"/>
                    <w:left w:val="none" w:sz="0" w:space="0" w:color="auto"/>
                    <w:bottom w:val="none" w:sz="0" w:space="0" w:color="auto"/>
                    <w:right w:val="none" w:sz="0" w:space="0" w:color="auto"/>
                  </w:divBdr>
                </w:div>
                <w:div w:id="434059789">
                  <w:marLeft w:val="0"/>
                  <w:marRight w:val="0"/>
                  <w:marTop w:val="0"/>
                  <w:marBottom w:val="0"/>
                  <w:divBdr>
                    <w:top w:val="none" w:sz="0" w:space="0" w:color="auto"/>
                    <w:left w:val="none" w:sz="0" w:space="0" w:color="auto"/>
                    <w:bottom w:val="none" w:sz="0" w:space="0" w:color="auto"/>
                    <w:right w:val="none" w:sz="0" w:space="0" w:color="auto"/>
                  </w:divBdr>
                </w:div>
                <w:div w:id="731777374">
                  <w:marLeft w:val="0"/>
                  <w:marRight w:val="0"/>
                  <w:marTop w:val="0"/>
                  <w:marBottom w:val="0"/>
                  <w:divBdr>
                    <w:top w:val="none" w:sz="0" w:space="0" w:color="auto"/>
                    <w:left w:val="none" w:sz="0" w:space="0" w:color="auto"/>
                    <w:bottom w:val="none" w:sz="0" w:space="0" w:color="auto"/>
                    <w:right w:val="none" w:sz="0" w:space="0" w:color="auto"/>
                  </w:divBdr>
                </w:div>
                <w:div w:id="1416127107">
                  <w:marLeft w:val="0"/>
                  <w:marRight w:val="0"/>
                  <w:marTop w:val="0"/>
                  <w:marBottom w:val="0"/>
                  <w:divBdr>
                    <w:top w:val="none" w:sz="0" w:space="0" w:color="auto"/>
                    <w:left w:val="none" w:sz="0" w:space="0" w:color="auto"/>
                    <w:bottom w:val="none" w:sz="0" w:space="0" w:color="auto"/>
                    <w:right w:val="none" w:sz="0" w:space="0" w:color="auto"/>
                  </w:divBdr>
                </w:div>
                <w:div w:id="1545676578">
                  <w:marLeft w:val="0"/>
                  <w:marRight w:val="0"/>
                  <w:marTop w:val="0"/>
                  <w:marBottom w:val="0"/>
                  <w:divBdr>
                    <w:top w:val="none" w:sz="0" w:space="0" w:color="auto"/>
                    <w:left w:val="none" w:sz="0" w:space="0" w:color="auto"/>
                    <w:bottom w:val="none" w:sz="0" w:space="0" w:color="auto"/>
                    <w:right w:val="none" w:sz="0" w:space="0" w:color="auto"/>
                  </w:divBdr>
                </w:div>
                <w:div w:id="1754669571">
                  <w:marLeft w:val="0"/>
                  <w:marRight w:val="0"/>
                  <w:marTop w:val="0"/>
                  <w:marBottom w:val="0"/>
                  <w:divBdr>
                    <w:top w:val="none" w:sz="0" w:space="0" w:color="auto"/>
                    <w:left w:val="none" w:sz="0" w:space="0" w:color="auto"/>
                    <w:bottom w:val="none" w:sz="0" w:space="0" w:color="auto"/>
                    <w:right w:val="none" w:sz="0" w:space="0" w:color="auto"/>
                  </w:divBdr>
                </w:div>
                <w:div w:id="1336961807">
                  <w:marLeft w:val="0"/>
                  <w:marRight w:val="0"/>
                  <w:marTop w:val="0"/>
                  <w:marBottom w:val="0"/>
                  <w:divBdr>
                    <w:top w:val="none" w:sz="0" w:space="0" w:color="auto"/>
                    <w:left w:val="none" w:sz="0" w:space="0" w:color="auto"/>
                    <w:bottom w:val="none" w:sz="0" w:space="0" w:color="auto"/>
                    <w:right w:val="none" w:sz="0" w:space="0" w:color="auto"/>
                  </w:divBdr>
                </w:div>
                <w:div w:id="865556412">
                  <w:marLeft w:val="0"/>
                  <w:marRight w:val="0"/>
                  <w:marTop w:val="0"/>
                  <w:marBottom w:val="0"/>
                  <w:divBdr>
                    <w:top w:val="none" w:sz="0" w:space="0" w:color="auto"/>
                    <w:left w:val="none" w:sz="0" w:space="0" w:color="auto"/>
                    <w:bottom w:val="none" w:sz="0" w:space="0" w:color="auto"/>
                    <w:right w:val="none" w:sz="0" w:space="0" w:color="auto"/>
                  </w:divBdr>
                </w:div>
                <w:div w:id="1718814763">
                  <w:marLeft w:val="0"/>
                  <w:marRight w:val="0"/>
                  <w:marTop w:val="0"/>
                  <w:marBottom w:val="0"/>
                  <w:divBdr>
                    <w:top w:val="none" w:sz="0" w:space="0" w:color="auto"/>
                    <w:left w:val="none" w:sz="0" w:space="0" w:color="auto"/>
                    <w:bottom w:val="none" w:sz="0" w:space="0" w:color="auto"/>
                    <w:right w:val="none" w:sz="0" w:space="0" w:color="auto"/>
                  </w:divBdr>
                </w:div>
                <w:div w:id="1862695941">
                  <w:marLeft w:val="0"/>
                  <w:marRight w:val="0"/>
                  <w:marTop w:val="0"/>
                  <w:marBottom w:val="0"/>
                  <w:divBdr>
                    <w:top w:val="none" w:sz="0" w:space="0" w:color="auto"/>
                    <w:left w:val="none" w:sz="0" w:space="0" w:color="auto"/>
                    <w:bottom w:val="none" w:sz="0" w:space="0" w:color="auto"/>
                    <w:right w:val="none" w:sz="0" w:space="0" w:color="auto"/>
                  </w:divBdr>
                </w:div>
                <w:div w:id="2039087781">
                  <w:marLeft w:val="0"/>
                  <w:marRight w:val="0"/>
                  <w:marTop w:val="0"/>
                  <w:marBottom w:val="0"/>
                  <w:divBdr>
                    <w:top w:val="none" w:sz="0" w:space="0" w:color="auto"/>
                    <w:left w:val="none" w:sz="0" w:space="0" w:color="auto"/>
                    <w:bottom w:val="none" w:sz="0" w:space="0" w:color="auto"/>
                    <w:right w:val="none" w:sz="0" w:space="0" w:color="auto"/>
                  </w:divBdr>
                </w:div>
                <w:div w:id="107043384">
                  <w:marLeft w:val="0"/>
                  <w:marRight w:val="0"/>
                  <w:marTop w:val="0"/>
                  <w:marBottom w:val="0"/>
                  <w:divBdr>
                    <w:top w:val="none" w:sz="0" w:space="0" w:color="auto"/>
                    <w:left w:val="none" w:sz="0" w:space="0" w:color="auto"/>
                    <w:bottom w:val="none" w:sz="0" w:space="0" w:color="auto"/>
                    <w:right w:val="none" w:sz="0" w:space="0" w:color="auto"/>
                  </w:divBdr>
                </w:div>
                <w:div w:id="1199200044">
                  <w:marLeft w:val="0"/>
                  <w:marRight w:val="0"/>
                  <w:marTop w:val="0"/>
                  <w:marBottom w:val="0"/>
                  <w:divBdr>
                    <w:top w:val="none" w:sz="0" w:space="0" w:color="auto"/>
                    <w:left w:val="none" w:sz="0" w:space="0" w:color="auto"/>
                    <w:bottom w:val="none" w:sz="0" w:space="0" w:color="auto"/>
                    <w:right w:val="none" w:sz="0" w:space="0" w:color="auto"/>
                  </w:divBdr>
                </w:div>
                <w:div w:id="1464352892">
                  <w:marLeft w:val="0"/>
                  <w:marRight w:val="0"/>
                  <w:marTop w:val="0"/>
                  <w:marBottom w:val="0"/>
                  <w:divBdr>
                    <w:top w:val="none" w:sz="0" w:space="0" w:color="auto"/>
                    <w:left w:val="none" w:sz="0" w:space="0" w:color="auto"/>
                    <w:bottom w:val="none" w:sz="0" w:space="0" w:color="auto"/>
                    <w:right w:val="none" w:sz="0" w:space="0" w:color="auto"/>
                  </w:divBdr>
                </w:div>
                <w:div w:id="284361">
                  <w:marLeft w:val="0"/>
                  <w:marRight w:val="0"/>
                  <w:marTop w:val="0"/>
                  <w:marBottom w:val="0"/>
                  <w:divBdr>
                    <w:top w:val="none" w:sz="0" w:space="0" w:color="auto"/>
                    <w:left w:val="none" w:sz="0" w:space="0" w:color="auto"/>
                    <w:bottom w:val="none" w:sz="0" w:space="0" w:color="auto"/>
                    <w:right w:val="none" w:sz="0" w:space="0" w:color="auto"/>
                  </w:divBdr>
                </w:div>
                <w:div w:id="198127157">
                  <w:marLeft w:val="0"/>
                  <w:marRight w:val="0"/>
                  <w:marTop w:val="0"/>
                  <w:marBottom w:val="0"/>
                  <w:divBdr>
                    <w:top w:val="none" w:sz="0" w:space="0" w:color="auto"/>
                    <w:left w:val="none" w:sz="0" w:space="0" w:color="auto"/>
                    <w:bottom w:val="none" w:sz="0" w:space="0" w:color="auto"/>
                    <w:right w:val="none" w:sz="0" w:space="0" w:color="auto"/>
                  </w:divBdr>
                </w:div>
                <w:div w:id="1218396590">
                  <w:marLeft w:val="0"/>
                  <w:marRight w:val="0"/>
                  <w:marTop w:val="0"/>
                  <w:marBottom w:val="0"/>
                  <w:divBdr>
                    <w:top w:val="none" w:sz="0" w:space="0" w:color="auto"/>
                    <w:left w:val="none" w:sz="0" w:space="0" w:color="auto"/>
                    <w:bottom w:val="none" w:sz="0" w:space="0" w:color="auto"/>
                    <w:right w:val="none" w:sz="0" w:space="0" w:color="auto"/>
                  </w:divBdr>
                </w:div>
                <w:div w:id="1584293222">
                  <w:marLeft w:val="0"/>
                  <w:marRight w:val="0"/>
                  <w:marTop w:val="0"/>
                  <w:marBottom w:val="0"/>
                  <w:divBdr>
                    <w:top w:val="none" w:sz="0" w:space="0" w:color="auto"/>
                    <w:left w:val="none" w:sz="0" w:space="0" w:color="auto"/>
                    <w:bottom w:val="none" w:sz="0" w:space="0" w:color="auto"/>
                    <w:right w:val="none" w:sz="0" w:space="0" w:color="auto"/>
                  </w:divBdr>
                </w:div>
                <w:div w:id="249050141">
                  <w:marLeft w:val="0"/>
                  <w:marRight w:val="0"/>
                  <w:marTop w:val="0"/>
                  <w:marBottom w:val="0"/>
                  <w:divBdr>
                    <w:top w:val="none" w:sz="0" w:space="0" w:color="auto"/>
                    <w:left w:val="none" w:sz="0" w:space="0" w:color="auto"/>
                    <w:bottom w:val="none" w:sz="0" w:space="0" w:color="auto"/>
                    <w:right w:val="none" w:sz="0" w:space="0" w:color="auto"/>
                  </w:divBdr>
                </w:div>
                <w:div w:id="1460998364">
                  <w:marLeft w:val="0"/>
                  <w:marRight w:val="0"/>
                  <w:marTop w:val="0"/>
                  <w:marBottom w:val="0"/>
                  <w:divBdr>
                    <w:top w:val="none" w:sz="0" w:space="0" w:color="auto"/>
                    <w:left w:val="none" w:sz="0" w:space="0" w:color="auto"/>
                    <w:bottom w:val="none" w:sz="0" w:space="0" w:color="auto"/>
                    <w:right w:val="none" w:sz="0" w:space="0" w:color="auto"/>
                  </w:divBdr>
                </w:div>
                <w:div w:id="1579166122">
                  <w:marLeft w:val="0"/>
                  <w:marRight w:val="0"/>
                  <w:marTop w:val="0"/>
                  <w:marBottom w:val="0"/>
                  <w:divBdr>
                    <w:top w:val="none" w:sz="0" w:space="0" w:color="auto"/>
                    <w:left w:val="none" w:sz="0" w:space="0" w:color="auto"/>
                    <w:bottom w:val="none" w:sz="0" w:space="0" w:color="auto"/>
                    <w:right w:val="none" w:sz="0" w:space="0" w:color="auto"/>
                  </w:divBdr>
                </w:div>
                <w:div w:id="2055691176">
                  <w:marLeft w:val="0"/>
                  <w:marRight w:val="0"/>
                  <w:marTop w:val="0"/>
                  <w:marBottom w:val="0"/>
                  <w:divBdr>
                    <w:top w:val="none" w:sz="0" w:space="0" w:color="auto"/>
                    <w:left w:val="none" w:sz="0" w:space="0" w:color="auto"/>
                    <w:bottom w:val="none" w:sz="0" w:space="0" w:color="auto"/>
                    <w:right w:val="none" w:sz="0" w:space="0" w:color="auto"/>
                  </w:divBdr>
                </w:div>
                <w:div w:id="1596014473">
                  <w:marLeft w:val="0"/>
                  <w:marRight w:val="0"/>
                  <w:marTop w:val="0"/>
                  <w:marBottom w:val="0"/>
                  <w:divBdr>
                    <w:top w:val="none" w:sz="0" w:space="0" w:color="auto"/>
                    <w:left w:val="none" w:sz="0" w:space="0" w:color="auto"/>
                    <w:bottom w:val="none" w:sz="0" w:space="0" w:color="auto"/>
                    <w:right w:val="none" w:sz="0" w:space="0" w:color="auto"/>
                  </w:divBdr>
                </w:div>
                <w:div w:id="49774266">
                  <w:marLeft w:val="0"/>
                  <w:marRight w:val="0"/>
                  <w:marTop w:val="0"/>
                  <w:marBottom w:val="0"/>
                  <w:divBdr>
                    <w:top w:val="none" w:sz="0" w:space="0" w:color="auto"/>
                    <w:left w:val="none" w:sz="0" w:space="0" w:color="auto"/>
                    <w:bottom w:val="none" w:sz="0" w:space="0" w:color="auto"/>
                    <w:right w:val="none" w:sz="0" w:space="0" w:color="auto"/>
                  </w:divBdr>
                </w:div>
                <w:div w:id="1314677452">
                  <w:marLeft w:val="0"/>
                  <w:marRight w:val="0"/>
                  <w:marTop w:val="0"/>
                  <w:marBottom w:val="0"/>
                  <w:divBdr>
                    <w:top w:val="none" w:sz="0" w:space="0" w:color="auto"/>
                    <w:left w:val="none" w:sz="0" w:space="0" w:color="auto"/>
                    <w:bottom w:val="none" w:sz="0" w:space="0" w:color="auto"/>
                    <w:right w:val="none" w:sz="0" w:space="0" w:color="auto"/>
                  </w:divBdr>
                </w:div>
                <w:div w:id="1234388561">
                  <w:marLeft w:val="0"/>
                  <w:marRight w:val="0"/>
                  <w:marTop w:val="0"/>
                  <w:marBottom w:val="0"/>
                  <w:divBdr>
                    <w:top w:val="none" w:sz="0" w:space="0" w:color="auto"/>
                    <w:left w:val="none" w:sz="0" w:space="0" w:color="auto"/>
                    <w:bottom w:val="none" w:sz="0" w:space="0" w:color="auto"/>
                    <w:right w:val="none" w:sz="0" w:space="0" w:color="auto"/>
                  </w:divBdr>
                </w:div>
                <w:div w:id="703796727">
                  <w:marLeft w:val="0"/>
                  <w:marRight w:val="0"/>
                  <w:marTop w:val="0"/>
                  <w:marBottom w:val="0"/>
                  <w:divBdr>
                    <w:top w:val="none" w:sz="0" w:space="0" w:color="auto"/>
                    <w:left w:val="none" w:sz="0" w:space="0" w:color="auto"/>
                    <w:bottom w:val="none" w:sz="0" w:space="0" w:color="auto"/>
                    <w:right w:val="none" w:sz="0" w:space="0" w:color="auto"/>
                  </w:divBdr>
                </w:div>
                <w:div w:id="744182472">
                  <w:marLeft w:val="0"/>
                  <w:marRight w:val="0"/>
                  <w:marTop w:val="0"/>
                  <w:marBottom w:val="0"/>
                  <w:divBdr>
                    <w:top w:val="none" w:sz="0" w:space="0" w:color="auto"/>
                    <w:left w:val="none" w:sz="0" w:space="0" w:color="auto"/>
                    <w:bottom w:val="none" w:sz="0" w:space="0" w:color="auto"/>
                    <w:right w:val="none" w:sz="0" w:space="0" w:color="auto"/>
                  </w:divBdr>
                </w:div>
                <w:div w:id="1412855321">
                  <w:marLeft w:val="0"/>
                  <w:marRight w:val="0"/>
                  <w:marTop w:val="0"/>
                  <w:marBottom w:val="0"/>
                  <w:divBdr>
                    <w:top w:val="none" w:sz="0" w:space="0" w:color="auto"/>
                    <w:left w:val="none" w:sz="0" w:space="0" w:color="auto"/>
                    <w:bottom w:val="none" w:sz="0" w:space="0" w:color="auto"/>
                    <w:right w:val="none" w:sz="0" w:space="0" w:color="auto"/>
                  </w:divBdr>
                </w:div>
                <w:div w:id="1121073721">
                  <w:marLeft w:val="0"/>
                  <w:marRight w:val="0"/>
                  <w:marTop w:val="0"/>
                  <w:marBottom w:val="0"/>
                  <w:divBdr>
                    <w:top w:val="none" w:sz="0" w:space="0" w:color="auto"/>
                    <w:left w:val="none" w:sz="0" w:space="0" w:color="auto"/>
                    <w:bottom w:val="none" w:sz="0" w:space="0" w:color="auto"/>
                    <w:right w:val="none" w:sz="0" w:space="0" w:color="auto"/>
                  </w:divBdr>
                </w:div>
                <w:div w:id="707222800">
                  <w:marLeft w:val="0"/>
                  <w:marRight w:val="0"/>
                  <w:marTop w:val="0"/>
                  <w:marBottom w:val="0"/>
                  <w:divBdr>
                    <w:top w:val="none" w:sz="0" w:space="0" w:color="auto"/>
                    <w:left w:val="none" w:sz="0" w:space="0" w:color="auto"/>
                    <w:bottom w:val="none" w:sz="0" w:space="0" w:color="auto"/>
                    <w:right w:val="none" w:sz="0" w:space="0" w:color="auto"/>
                  </w:divBdr>
                </w:div>
                <w:div w:id="1616869553">
                  <w:marLeft w:val="0"/>
                  <w:marRight w:val="0"/>
                  <w:marTop w:val="0"/>
                  <w:marBottom w:val="0"/>
                  <w:divBdr>
                    <w:top w:val="none" w:sz="0" w:space="0" w:color="auto"/>
                    <w:left w:val="none" w:sz="0" w:space="0" w:color="auto"/>
                    <w:bottom w:val="none" w:sz="0" w:space="0" w:color="auto"/>
                    <w:right w:val="none" w:sz="0" w:space="0" w:color="auto"/>
                  </w:divBdr>
                </w:div>
                <w:div w:id="1201942848">
                  <w:marLeft w:val="0"/>
                  <w:marRight w:val="0"/>
                  <w:marTop w:val="0"/>
                  <w:marBottom w:val="0"/>
                  <w:divBdr>
                    <w:top w:val="none" w:sz="0" w:space="0" w:color="auto"/>
                    <w:left w:val="none" w:sz="0" w:space="0" w:color="auto"/>
                    <w:bottom w:val="none" w:sz="0" w:space="0" w:color="auto"/>
                    <w:right w:val="none" w:sz="0" w:space="0" w:color="auto"/>
                  </w:divBdr>
                </w:div>
                <w:div w:id="17318272">
                  <w:marLeft w:val="0"/>
                  <w:marRight w:val="0"/>
                  <w:marTop w:val="0"/>
                  <w:marBottom w:val="0"/>
                  <w:divBdr>
                    <w:top w:val="none" w:sz="0" w:space="0" w:color="auto"/>
                    <w:left w:val="none" w:sz="0" w:space="0" w:color="auto"/>
                    <w:bottom w:val="none" w:sz="0" w:space="0" w:color="auto"/>
                    <w:right w:val="none" w:sz="0" w:space="0" w:color="auto"/>
                  </w:divBdr>
                </w:div>
                <w:div w:id="1789809923">
                  <w:marLeft w:val="0"/>
                  <w:marRight w:val="0"/>
                  <w:marTop w:val="0"/>
                  <w:marBottom w:val="0"/>
                  <w:divBdr>
                    <w:top w:val="none" w:sz="0" w:space="0" w:color="auto"/>
                    <w:left w:val="none" w:sz="0" w:space="0" w:color="auto"/>
                    <w:bottom w:val="none" w:sz="0" w:space="0" w:color="auto"/>
                    <w:right w:val="none" w:sz="0" w:space="0" w:color="auto"/>
                  </w:divBdr>
                </w:div>
                <w:div w:id="40326659">
                  <w:marLeft w:val="0"/>
                  <w:marRight w:val="0"/>
                  <w:marTop w:val="0"/>
                  <w:marBottom w:val="0"/>
                  <w:divBdr>
                    <w:top w:val="none" w:sz="0" w:space="0" w:color="auto"/>
                    <w:left w:val="none" w:sz="0" w:space="0" w:color="auto"/>
                    <w:bottom w:val="none" w:sz="0" w:space="0" w:color="auto"/>
                    <w:right w:val="none" w:sz="0" w:space="0" w:color="auto"/>
                  </w:divBdr>
                </w:div>
                <w:div w:id="1239244974">
                  <w:marLeft w:val="0"/>
                  <w:marRight w:val="0"/>
                  <w:marTop w:val="0"/>
                  <w:marBottom w:val="0"/>
                  <w:divBdr>
                    <w:top w:val="none" w:sz="0" w:space="0" w:color="auto"/>
                    <w:left w:val="none" w:sz="0" w:space="0" w:color="auto"/>
                    <w:bottom w:val="none" w:sz="0" w:space="0" w:color="auto"/>
                    <w:right w:val="none" w:sz="0" w:space="0" w:color="auto"/>
                  </w:divBdr>
                </w:div>
                <w:div w:id="344090852">
                  <w:marLeft w:val="0"/>
                  <w:marRight w:val="0"/>
                  <w:marTop w:val="0"/>
                  <w:marBottom w:val="0"/>
                  <w:divBdr>
                    <w:top w:val="none" w:sz="0" w:space="0" w:color="auto"/>
                    <w:left w:val="none" w:sz="0" w:space="0" w:color="auto"/>
                    <w:bottom w:val="none" w:sz="0" w:space="0" w:color="auto"/>
                    <w:right w:val="none" w:sz="0" w:space="0" w:color="auto"/>
                  </w:divBdr>
                </w:div>
                <w:div w:id="692195684">
                  <w:marLeft w:val="0"/>
                  <w:marRight w:val="0"/>
                  <w:marTop w:val="0"/>
                  <w:marBottom w:val="0"/>
                  <w:divBdr>
                    <w:top w:val="none" w:sz="0" w:space="0" w:color="auto"/>
                    <w:left w:val="none" w:sz="0" w:space="0" w:color="auto"/>
                    <w:bottom w:val="none" w:sz="0" w:space="0" w:color="auto"/>
                    <w:right w:val="none" w:sz="0" w:space="0" w:color="auto"/>
                  </w:divBdr>
                </w:div>
                <w:div w:id="790517401">
                  <w:marLeft w:val="0"/>
                  <w:marRight w:val="0"/>
                  <w:marTop w:val="0"/>
                  <w:marBottom w:val="0"/>
                  <w:divBdr>
                    <w:top w:val="none" w:sz="0" w:space="0" w:color="auto"/>
                    <w:left w:val="none" w:sz="0" w:space="0" w:color="auto"/>
                    <w:bottom w:val="none" w:sz="0" w:space="0" w:color="auto"/>
                    <w:right w:val="none" w:sz="0" w:space="0" w:color="auto"/>
                  </w:divBdr>
                </w:div>
                <w:div w:id="1478767147">
                  <w:marLeft w:val="0"/>
                  <w:marRight w:val="0"/>
                  <w:marTop w:val="0"/>
                  <w:marBottom w:val="0"/>
                  <w:divBdr>
                    <w:top w:val="none" w:sz="0" w:space="0" w:color="auto"/>
                    <w:left w:val="none" w:sz="0" w:space="0" w:color="auto"/>
                    <w:bottom w:val="none" w:sz="0" w:space="0" w:color="auto"/>
                    <w:right w:val="none" w:sz="0" w:space="0" w:color="auto"/>
                  </w:divBdr>
                </w:div>
                <w:div w:id="895121595">
                  <w:marLeft w:val="0"/>
                  <w:marRight w:val="0"/>
                  <w:marTop w:val="0"/>
                  <w:marBottom w:val="0"/>
                  <w:divBdr>
                    <w:top w:val="none" w:sz="0" w:space="0" w:color="auto"/>
                    <w:left w:val="none" w:sz="0" w:space="0" w:color="auto"/>
                    <w:bottom w:val="none" w:sz="0" w:space="0" w:color="auto"/>
                    <w:right w:val="none" w:sz="0" w:space="0" w:color="auto"/>
                  </w:divBdr>
                </w:div>
                <w:div w:id="1075274796">
                  <w:marLeft w:val="0"/>
                  <w:marRight w:val="0"/>
                  <w:marTop w:val="0"/>
                  <w:marBottom w:val="0"/>
                  <w:divBdr>
                    <w:top w:val="none" w:sz="0" w:space="0" w:color="auto"/>
                    <w:left w:val="none" w:sz="0" w:space="0" w:color="auto"/>
                    <w:bottom w:val="none" w:sz="0" w:space="0" w:color="auto"/>
                    <w:right w:val="none" w:sz="0" w:space="0" w:color="auto"/>
                  </w:divBdr>
                </w:div>
                <w:div w:id="361396218">
                  <w:marLeft w:val="0"/>
                  <w:marRight w:val="0"/>
                  <w:marTop w:val="0"/>
                  <w:marBottom w:val="0"/>
                  <w:divBdr>
                    <w:top w:val="none" w:sz="0" w:space="0" w:color="auto"/>
                    <w:left w:val="none" w:sz="0" w:space="0" w:color="auto"/>
                    <w:bottom w:val="none" w:sz="0" w:space="0" w:color="auto"/>
                    <w:right w:val="none" w:sz="0" w:space="0" w:color="auto"/>
                  </w:divBdr>
                </w:div>
                <w:div w:id="1609240471">
                  <w:marLeft w:val="0"/>
                  <w:marRight w:val="0"/>
                  <w:marTop w:val="0"/>
                  <w:marBottom w:val="0"/>
                  <w:divBdr>
                    <w:top w:val="none" w:sz="0" w:space="0" w:color="auto"/>
                    <w:left w:val="none" w:sz="0" w:space="0" w:color="auto"/>
                    <w:bottom w:val="none" w:sz="0" w:space="0" w:color="auto"/>
                    <w:right w:val="none" w:sz="0" w:space="0" w:color="auto"/>
                  </w:divBdr>
                </w:div>
                <w:div w:id="733969974">
                  <w:marLeft w:val="0"/>
                  <w:marRight w:val="0"/>
                  <w:marTop w:val="0"/>
                  <w:marBottom w:val="0"/>
                  <w:divBdr>
                    <w:top w:val="none" w:sz="0" w:space="0" w:color="auto"/>
                    <w:left w:val="none" w:sz="0" w:space="0" w:color="auto"/>
                    <w:bottom w:val="none" w:sz="0" w:space="0" w:color="auto"/>
                    <w:right w:val="none" w:sz="0" w:space="0" w:color="auto"/>
                  </w:divBdr>
                </w:div>
                <w:div w:id="464927331">
                  <w:marLeft w:val="0"/>
                  <w:marRight w:val="0"/>
                  <w:marTop w:val="0"/>
                  <w:marBottom w:val="0"/>
                  <w:divBdr>
                    <w:top w:val="none" w:sz="0" w:space="0" w:color="auto"/>
                    <w:left w:val="none" w:sz="0" w:space="0" w:color="auto"/>
                    <w:bottom w:val="none" w:sz="0" w:space="0" w:color="auto"/>
                    <w:right w:val="none" w:sz="0" w:space="0" w:color="auto"/>
                  </w:divBdr>
                </w:div>
                <w:div w:id="1956135431">
                  <w:marLeft w:val="0"/>
                  <w:marRight w:val="0"/>
                  <w:marTop w:val="0"/>
                  <w:marBottom w:val="0"/>
                  <w:divBdr>
                    <w:top w:val="none" w:sz="0" w:space="0" w:color="auto"/>
                    <w:left w:val="none" w:sz="0" w:space="0" w:color="auto"/>
                    <w:bottom w:val="none" w:sz="0" w:space="0" w:color="auto"/>
                    <w:right w:val="none" w:sz="0" w:space="0" w:color="auto"/>
                  </w:divBdr>
                </w:div>
                <w:div w:id="836459113">
                  <w:marLeft w:val="0"/>
                  <w:marRight w:val="0"/>
                  <w:marTop w:val="0"/>
                  <w:marBottom w:val="0"/>
                  <w:divBdr>
                    <w:top w:val="none" w:sz="0" w:space="0" w:color="auto"/>
                    <w:left w:val="none" w:sz="0" w:space="0" w:color="auto"/>
                    <w:bottom w:val="none" w:sz="0" w:space="0" w:color="auto"/>
                    <w:right w:val="none" w:sz="0" w:space="0" w:color="auto"/>
                  </w:divBdr>
                </w:div>
                <w:div w:id="520168454">
                  <w:marLeft w:val="0"/>
                  <w:marRight w:val="0"/>
                  <w:marTop w:val="0"/>
                  <w:marBottom w:val="0"/>
                  <w:divBdr>
                    <w:top w:val="none" w:sz="0" w:space="0" w:color="auto"/>
                    <w:left w:val="none" w:sz="0" w:space="0" w:color="auto"/>
                    <w:bottom w:val="none" w:sz="0" w:space="0" w:color="auto"/>
                    <w:right w:val="none" w:sz="0" w:space="0" w:color="auto"/>
                  </w:divBdr>
                </w:div>
                <w:div w:id="7954485">
                  <w:marLeft w:val="0"/>
                  <w:marRight w:val="0"/>
                  <w:marTop w:val="0"/>
                  <w:marBottom w:val="0"/>
                  <w:divBdr>
                    <w:top w:val="none" w:sz="0" w:space="0" w:color="auto"/>
                    <w:left w:val="none" w:sz="0" w:space="0" w:color="auto"/>
                    <w:bottom w:val="none" w:sz="0" w:space="0" w:color="auto"/>
                    <w:right w:val="none" w:sz="0" w:space="0" w:color="auto"/>
                  </w:divBdr>
                </w:div>
                <w:div w:id="1957517486">
                  <w:marLeft w:val="0"/>
                  <w:marRight w:val="0"/>
                  <w:marTop w:val="0"/>
                  <w:marBottom w:val="0"/>
                  <w:divBdr>
                    <w:top w:val="none" w:sz="0" w:space="0" w:color="auto"/>
                    <w:left w:val="none" w:sz="0" w:space="0" w:color="auto"/>
                    <w:bottom w:val="none" w:sz="0" w:space="0" w:color="auto"/>
                    <w:right w:val="none" w:sz="0" w:space="0" w:color="auto"/>
                  </w:divBdr>
                </w:div>
                <w:div w:id="535699215">
                  <w:marLeft w:val="0"/>
                  <w:marRight w:val="0"/>
                  <w:marTop w:val="0"/>
                  <w:marBottom w:val="0"/>
                  <w:divBdr>
                    <w:top w:val="none" w:sz="0" w:space="0" w:color="auto"/>
                    <w:left w:val="none" w:sz="0" w:space="0" w:color="auto"/>
                    <w:bottom w:val="none" w:sz="0" w:space="0" w:color="auto"/>
                    <w:right w:val="none" w:sz="0" w:space="0" w:color="auto"/>
                  </w:divBdr>
                </w:div>
                <w:div w:id="132528881">
                  <w:marLeft w:val="0"/>
                  <w:marRight w:val="0"/>
                  <w:marTop w:val="0"/>
                  <w:marBottom w:val="0"/>
                  <w:divBdr>
                    <w:top w:val="none" w:sz="0" w:space="0" w:color="auto"/>
                    <w:left w:val="none" w:sz="0" w:space="0" w:color="auto"/>
                    <w:bottom w:val="none" w:sz="0" w:space="0" w:color="auto"/>
                    <w:right w:val="none" w:sz="0" w:space="0" w:color="auto"/>
                  </w:divBdr>
                </w:div>
                <w:div w:id="1120997806">
                  <w:marLeft w:val="0"/>
                  <w:marRight w:val="0"/>
                  <w:marTop w:val="0"/>
                  <w:marBottom w:val="0"/>
                  <w:divBdr>
                    <w:top w:val="none" w:sz="0" w:space="0" w:color="auto"/>
                    <w:left w:val="none" w:sz="0" w:space="0" w:color="auto"/>
                    <w:bottom w:val="none" w:sz="0" w:space="0" w:color="auto"/>
                    <w:right w:val="none" w:sz="0" w:space="0" w:color="auto"/>
                  </w:divBdr>
                </w:div>
                <w:div w:id="1595625372">
                  <w:marLeft w:val="0"/>
                  <w:marRight w:val="0"/>
                  <w:marTop w:val="0"/>
                  <w:marBottom w:val="0"/>
                  <w:divBdr>
                    <w:top w:val="none" w:sz="0" w:space="0" w:color="auto"/>
                    <w:left w:val="none" w:sz="0" w:space="0" w:color="auto"/>
                    <w:bottom w:val="none" w:sz="0" w:space="0" w:color="auto"/>
                    <w:right w:val="none" w:sz="0" w:space="0" w:color="auto"/>
                  </w:divBdr>
                </w:div>
                <w:div w:id="645550489">
                  <w:marLeft w:val="0"/>
                  <w:marRight w:val="0"/>
                  <w:marTop w:val="0"/>
                  <w:marBottom w:val="0"/>
                  <w:divBdr>
                    <w:top w:val="none" w:sz="0" w:space="0" w:color="auto"/>
                    <w:left w:val="none" w:sz="0" w:space="0" w:color="auto"/>
                    <w:bottom w:val="none" w:sz="0" w:space="0" w:color="auto"/>
                    <w:right w:val="none" w:sz="0" w:space="0" w:color="auto"/>
                  </w:divBdr>
                </w:div>
                <w:div w:id="1805614303">
                  <w:marLeft w:val="0"/>
                  <w:marRight w:val="0"/>
                  <w:marTop w:val="0"/>
                  <w:marBottom w:val="0"/>
                  <w:divBdr>
                    <w:top w:val="none" w:sz="0" w:space="0" w:color="auto"/>
                    <w:left w:val="none" w:sz="0" w:space="0" w:color="auto"/>
                    <w:bottom w:val="none" w:sz="0" w:space="0" w:color="auto"/>
                    <w:right w:val="none" w:sz="0" w:space="0" w:color="auto"/>
                  </w:divBdr>
                </w:div>
                <w:div w:id="928275545">
                  <w:marLeft w:val="0"/>
                  <w:marRight w:val="0"/>
                  <w:marTop w:val="0"/>
                  <w:marBottom w:val="0"/>
                  <w:divBdr>
                    <w:top w:val="none" w:sz="0" w:space="0" w:color="auto"/>
                    <w:left w:val="none" w:sz="0" w:space="0" w:color="auto"/>
                    <w:bottom w:val="none" w:sz="0" w:space="0" w:color="auto"/>
                    <w:right w:val="none" w:sz="0" w:space="0" w:color="auto"/>
                  </w:divBdr>
                </w:div>
                <w:div w:id="1546139441">
                  <w:marLeft w:val="0"/>
                  <w:marRight w:val="0"/>
                  <w:marTop w:val="0"/>
                  <w:marBottom w:val="0"/>
                  <w:divBdr>
                    <w:top w:val="none" w:sz="0" w:space="0" w:color="auto"/>
                    <w:left w:val="none" w:sz="0" w:space="0" w:color="auto"/>
                    <w:bottom w:val="none" w:sz="0" w:space="0" w:color="auto"/>
                    <w:right w:val="none" w:sz="0" w:space="0" w:color="auto"/>
                  </w:divBdr>
                </w:div>
                <w:div w:id="1822651711">
                  <w:marLeft w:val="0"/>
                  <w:marRight w:val="0"/>
                  <w:marTop w:val="0"/>
                  <w:marBottom w:val="0"/>
                  <w:divBdr>
                    <w:top w:val="none" w:sz="0" w:space="0" w:color="auto"/>
                    <w:left w:val="none" w:sz="0" w:space="0" w:color="auto"/>
                    <w:bottom w:val="none" w:sz="0" w:space="0" w:color="auto"/>
                    <w:right w:val="none" w:sz="0" w:space="0" w:color="auto"/>
                  </w:divBdr>
                </w:div>
                <w:div w:id="583031916">
                  <w:marLeft w:val="0"/>
                  <w:marRight w:val="0"/>
                  <w:marTop w:val="0"/>
                  <w:marBottom w:val="0"/>
                  <w:divBdr>
                    <w:top w:val="none" w:sz="0" w:space="0" w:color="auto"/>
                    <w:left w:val="none" w:sz="0" w:space="0" w:color="auto"/>
                    <w:bottom w:val="none" w:sz="0" w:space="0" w:color="auto"/>
                    <w:right w:val="none" w:sz="0" w:space="0" w:color="auto"/>
                  </w:divBdr>
                </w:div>
                <w:div w:id="1002513704">
                  <w:marLeft w:val="0"/>
                  <w:marRight w:val="0"/>
                  <w:marTop w:val="0"/>
                  <w:marBottom w:val="0"/>
                  <w:divBdr>
                    <w:top w:val="none" w:sz="0" w:space="0" w:color="auto"/>
                    <w:left w:val="none" w:sz="0" w:space="0" w:color="auto"/>
                    <w:bottom w:val="none" w:sz="0" w:space="0" w:color="auto"/>
                    <w:right w:val="none" w:sz="0" w:space="0" w:color="auto"/>
                  </w:divBdr>
                </w:div>
                <w:div w:id="325671592">
                  <w:marLeft w:val="0"/>
                  <w:marRight w:val="0"/>
                  <w:marTop w:val="0"/>
                  <w:marBottom w:val="0"/>
                  <w:divBdr>
                    <w:top w:val="none" w:sz="0" w:space="0" w:color="auto"/>
                    <w:left w:val="none" w:sz="0" w:space="0" w:color="auto"/>
                    <w:bottom w:val="none" w:sz="0" w:space="0" w:color="auto"/>
                    <w:right w:val="none" w:sz="0" w:space="0" w:color="auto"/>
                  </w:divBdr>
                </w:div>
                <w:div w:id="195429075">
                  <w:marLeft w:val="0"/>
                  <w:marRight w:val="0"/>
                  <w:marTop w:val="0"/>
                  <w:marBottom w:val="0"/>
                  <w:divBdr>
                    <w:top w:val="none" w:sz="0" w:space="0" w:color="auto"/>
                    <w:left w:val="none" w:sz="0" w:space="0" w:color="auto"/>
                    <w:bottom w:val="none" w:sz="0" w:space="0" w:color="auto"/>
                    <w:right w:val="none" w:sz="0" w:space="0" w:color="auto"/>
                  </w:divBdr>
                </w:div>
                <w:div w:id="1333604643">
                  <w:marLeft w:val="0"/>
                  <w:marRight w:val="0"/>
                  <w:marTop w:val="0"/>
                  <w:marBottom w:val="0"/>
                  <w:divBdr>
                    <w:top w:val="none" w:sz="0" w:space="0" w:color="auto"/>
                    <w:left w:val="none" w:sz="0" w:space="0" w:color="auto"/>
                    <w:bottom w:val="none" w:sz="0" w:space="0" w:color="auto"/>
                    <w:right w:val="none" w:sz="0" w:space="0" w:color="auto"/>
                  </w:divBdr>
                </w:div>
                <w:div w:id="589504850">
                  <w:marLeft w:val="0"/>
                  <w:marRight w:val="0"/>
                  <w:marTop w:val="0"/>
                  <w:marBottom w:val="0"/>
                  <w:divBdr>
                    <w:top w:val="none" w:sz="0" w:space="0" w:color="auto"/>
                    <w:left w:val="none" w:sz="0" w:space="0" w:color="auto"/>
                    <w:bottom w:val="none" w:sz="0" w:space="0" w:color="auto"/>
                    <w:right w:val="none" w:sz="0" w:space="0" w:color="auto"/>
                  </w:divBdr>
                </w:div>
                <w:div w:id="1685011375">
                  <w:marLeft w:val="0"/>
                  <w:marRight w:val="0"/>
                  <w:marTop w:val="0"/>
                  <w:marBottom w:val="0"/>
                  <w:divBdr>
                    <w:top w:val="none" w:sz="0" w:space="0" w:color="auto"/>
                    <w:left w:val="none" w:sz="0" w:space="0" w:color="auto"/>
                    <w:bottom w:val="none" w:sz="0" w:space="0" w:color="auto"/>
                    <w:right w:val="none" w:sz="0" w:space="0" w:color="auto"/>
                  </w:divBdr>
                </w:div>
                <w:div w:id="1230074502">
                  <w:marLeft w:val="0"/>
                  <w:marRight w:val="0"/>
                  <w:marTop w:val="0"/>
                  <w:marBottom w:val="0"/>
                  <w:divBdr>
                    <w:top w:val="none" w:sz="0" w:space="0" w:color="auto"/>
                    <w:left w:val="none" w:sz="0" w:space="0" w:color="auto"/>
                    <w:bottom w:val="none" w:sz="0" w:space="0" w:color="auto"/>
                    <w:right w:val="none" w:sz="0" w:space="0" w:color="auto"/>
                  </w:divBdr>
                </w:div>
                <w:div w:id="413014374">
                  <w:marLeft w:val="0"/>
                  <w:marRight w:val="0"/>
                  <w:marTop w:val="0"/>
                  <w:marBottom w:val="0"/>
                  <w:divBdr>
                    <w:top w:val="none" w:sz="0" w:space="0" w:color="auto"/>
                    <w:left w:val="none" w:sz="0" w:space="0" w:color="auto"/>
                    <w:bottom w:val="none" w:sz="0" w:space="0" w:color="auto"/>
                    <w:right w:val="none" w:sz="0" w:space="0" w:color="auto"/>
                  </w:divBdr>
                </w:div>
                <w:div w:id="1645234576">
                  <w:marLeft w:val="0"/>
                  <w:marRight w:val="0"/>
                  <w:marTop w:val="0"/>
                  <w:marBottom w:val="0"/>
                  <w:divBdr>
                    <w:top w:val="none" w:sz="0" w:space="0" w:color="auto"/>
                    <w:left w:val="none" w:sz="0" w:space="0" w:color="auto"/>
                    <w:bottom w:val="none" w:sz="0" w:space="0" w:color="auto"/>
                    <w:right w:val="none" w:sz="0" w:space="0" w:color="auto"/>
                  </w:divBdr>
                </w:div>
                <w:div w:id="1060713206">
                  <w:marLeft w:val="0"/>
                  <w:marRight w:val="0"/>
                  <w:marTop w:val="0"/>
                  <w:marBottom w:val="0"/>
                  <w:divBdr>
                    <w:top w:val="none" w:sz="0" w:space="0" w:color="auto"/>
                    <w:left w:val="none" w:sz="0" w:space="0" w:color="auto"/>
                    <w:bottom w:val="none" w:sz="0" w:space="0" w:color="auto"/>
                    <w:right w:val="none" w:sz="0" w:space="0" w:color="auto"/>
                  </w:divBdr>
                </w:div>
                <w:div w:id="784731255">
                  <w:marLeft w:val="0"/>
                  <w:marRight w:val="0"/>
                  <w:marTop w:val="0"/>
                  <w:marBottom w:val="0"/>
                  <w:divBdr>
                    <w:top w:val="none" w:sz="0" w:space="0" w:color="auto"/>
                    <w:left w:val="none" w:sz="0" w:space="0" w:color="auto"/>
                    <w:bottom w:val="none" w:sz="0" w:space="0" w:color="auto"/>
                    <w:right w:val="none" w:sz="0" w:space="0" w:color="auto"/>
                  </w:divBdr>
                </w:div>
                <w:div w:id="776561363">
                  <w:marLeft w:val="0"/>
                  <w:marRight w:val="0"/>
                  <w:marTop w:val="0"/>
                  <w:marBottom w:val="0"/>
                  <w:divBdr>
                    <w:top w:val="none" w:sz="0" w:space="0" w:color="auto"/>
                    <w:left w:val="none" w:sz="0" w:space="0" w:color="auto"/>
                    <w:bottom w:val="none" w:sz="0" w:space="0" w:color="auto"/>
                    <w:right w:val="none" w:sz="0" w:space="0" w:color="auto"/>
                  </w:divBdr>
                </w:div>
                <w:div w:id="1667973523">
                  <w:marLeft w:val="0"/>
                  <w:marRight w:val="0"/>
                  <w:marTop w:val="0"/>
                  <w:marBottom w:val="0"/>
                  <w:divBdr>
                    <w:top w:val="none" w:sz="0" w:space="0" w:color="auto"/>
                    <w:left w:val="none" w:sz="0" w:space="0" w:color="auto"/>
                    <w:bottom w:val="none" w:sz="0" w:space="0" w:color="auto"/>
                    <w:right w:val="none" w:sz="0" w:space="0" w:color="auto"/>
                  </w:divBdr>
                </w:div>
                <w:div w:id="1270242577">
                  <w:marLeft w:val="0"/>
                  <w:marRight w:val="0"/>
                  <w:marTop w:val="0"/>
                  <w:marBottom w:val="0"/>
                  <w:divBdr>
                    <w:top w:val="none" w:sz="0" w:space="0" w:color="auto"/>
                    <w:left w:val="none" w:sz="0" w:space="0" w:color="auto"/>
                    <w:bottom w:val="none" w:sz="0" w:space="0" w:color="auto"/>
                    <w:right w:val="none" w:sz="0" w:space="0" w:color="auto"/>
                  </w:divBdr>
                </w:div>
                <w:div w:id="105196980">
                  <w:marLeft w:val="0"/>
                  <w:marRight w:val="0"/>
                  <w:marTop w:val="0"/>
                  <w:marBottom w:val="0"/>
                  <w:divBdr>
                    <w:top w:val="none" w:sz="0" w:space="0" w:color="auto"/>
                    <w:left w:val="none" w:sz="0" w:space="0" w:color="auto"/>
                    <w:bottom w:val="none" w:sz="0" w:space="0" w:color="auto"/>
                    <w:right w:val="none" w:sz="0" w:space="0" w:color="auto"/>
                  </w:divBdr>
                </w:div>
                <w:div w:id="1729918714">
                  <w:marLeft w:val="0"/>
                  <w:marRight w:val="0"/>
                  <w:marTop w:val="0"/>
                  <w:marBottom w:val="0"/>
                  <w:divBdr>
                    <w:top w:val="none" w:sz="0" w:space="0" w:color="auto"/>
                    <w:left w:val="none" w:sz="0" w:space="0" w:color="auto"/>
                    <w:bottom w:val="none" w:sz="0" w:space="0" w:color="auto"/>
                    <w:right w:val="none" w:sz="0" w:space="0" w:color="auto"/>
                  </w:divBdr>
                </w:div>
                <w:div w:id="1878733141">
                  <w:marLeft w:val="0"/>
                  <w:marRight w:val="0"/>
                  <w:marTop w:val="0"/>
                  <w:marBottom w:val="0"/>
                  <w:divBdr>
                    <w:top w:val="none" w:sz="0" w:space="0" w:color="auto"/>
                    <w:left w:val="none" w:sz="0" w:space="0" w:color="auto"/>
                    <w:bottom w:val="none" w:sz="0" w:space="0" w:color="auto"/>
                    <w:right w:val="none" w:sz="0" w:space="0" w:color="auto"/>
                  </w:divBdr>
                </w:div>
                <w:div w:id="424303178">
                  <w:marLeft w:val="0"/>
                  <w:marRight w:val="0"/>
                  <w:marTop w:val="0"/>
                  <w:marBottom w:val="0"/>
                  <w:divBdr>
                    <w:top w:val="none" w:sz="0" w:space="0" w:color="auto"/>
                    <w:left w:val="none" w:sz="0" w:space="0" w:color="auto"/>
                    <w:bottom w:val="none" w:sz="0" w:space="0" w:color="auto"/>
                    <w:right w:val="none" w:sz="0" w:space="0" w:color="auto"/>
                  </w:divBdr>
                </w:div>
                <w:div w:id="1488741173">
                  <w:marLeft w:val="0"/>
                  <w:marRight w:val="0"/>
                  <w:marTop w:val="0"/>
                  <w:marBottom w:val="0"/>
                  <w:divBdr>
                    <w:top w:val="none" w:sz="0" w:space="0" w:color="auto"/>
                    <w:left w:val="none" w:sz="0" w:space="0" w:color="auto"/>
                    <w:bottom w:val="none" w:sz="0" w:space="0" w:color="auto"/>
                    <w:right w:val="none" w:sz="0" w:space="0" w:color="auto"/>
                  </w:divBdr>
                </w:div>
                <w:div w:id="491797306">
                  <w:marLeft w:val="0"/>
                  <w:marRight w:val="0"/>
                  <w:marTop w:val="0"/>
                  <w:marBottom w:val="0"/>
                  <w:divBdr>
                    <w:top w:val="none" w:sz="0" w:space="0" w:color="auto"/>
                    <w:left w:val="none" w:sz="0" w:space="0" w:color="auto"/>
                    <w:bottom w:val="none" w:sz="0" w:space="0" w:color="auto"/>
                    <w:right w:val="none" w:sz="0" w:space="0" w:color="auto"/>
                  </w:divBdr>
                </w:div>
                <w:div w:id="838161321">
                  <w:marLeft w:val="0"/>
                  <w:marRight w:val="0"/>
                  <w:marTop w:val="0"/>
                  <w:marBottom w:val="0"/>
                  <w:divBdr>
                    <w:top w:val="none" w:sz="0" w:space="0" w:color="auto"/>
                    <w:left w:val="none" w:sz="0" w:space="0" w:color="auto"/>
                    <w:bottom w:val="none" w:sz="0" w:space="0" w:color="auto"/>
                    <w:right w:val="none" w:sz="0" w:space="0" w:color="auto"/>
                  </w:divBdr>
                </w:div>
                <w:div w:id="476339736">
                  <w:marLeft w:val="0"/>
                  <w:marRight w:val="0"/>
                  <w:marTop w:val="0"/>
                  <w:marBottom w:val="0"/>
                  <w:divBdr>
                    <w:top w:val="none" w:sz="0" w:space="0" w:color="auto"/>
                    <w:left w:val="none" w:sz="0" w:space="0" w:color="auto"/>
                    <w:bottom w:val="none" w:sz="0" w:space="0" w:color="auto"/>
                    <w:right w:val="none" w:sz="0" w:space="0" w:color="auto"/>
                  </w:divBdr>
                </w:div>
                <w:div w:id="1564757564">
                  <w:marLeft w:val="0"/>
                  <w:marRight w:val="0"/>
                  <w:marTop w:val="0"/>
                  <w:marBottom w:val="0"/>
                  <w:divBdr>
                    <w:top w:val="none" w:sz="0" w:space="0" w:color="auto"/>
                    <w:left w:val="none" w:sz="0" w:space="0" w:color="auto"/>
                    <w:bottom w:val="none" w:sz="0" w:space="0" w:color="auto"/>
                    <w:right w:val="none" w:sz="0" w:space="0" w:color="auto"/>
                  </w:divBdr>
                </w:div>
                <w:div w:id="41025769">
                  <w:marLeft w:val="0"/>
                  <w:marRight w:val="0"/>
                  <w:marTop w:val="0"/>
                  <w:marBottom w:val="0"/>
                  <w:divBdr>
                    <w:top w:val="none" w:sz="0" w:space="0" w:color="auto"/>
                    <w:left w:val="none" w:sz="0" w:space="0" w:color="auto"/>
                    <w:bottom w:val="none" w:sz="0" w:space="0" w:color="auto"/>
                    <w:right w:val="none" w:sz="0" w:space="0" w:color="auto"/>
                  </w:divBdr>
                </w:div>
                <w:div w:id="1782601462">
                  <w:marLeft w:val="0"/>
                  <w:marRight w:val="0"/>
                  <w:marTop w:val="0"/>
                  <w:marBottom w:val="0"/>
                  <w:divBdr>
                    <w:top w:val="none" w:sz="0" w:space="0" w:color="auto"/>
                    <w:left w:val="none" w:sz="0" w:space="0" w:color="auto"/>
                    <w:bottom w:val="none" w:sz="0" w:space="0" w:color="auto"/>
                    <w:right w:val="none" w:sz="0" w:space="0" w:color="auto"/>
                  </w:divBdr>
                </w:div>
                <w:div w:id="743338259">
                  <w:marLeft w:val="0"/>
                  <w:marRight w:val="0"/>
                  <w:marTop w:val="0"/>
                  <w:marBottom w:val="0"/>
                  <w:divBdr>
                    <w:top w:val="none" w:sz="0" w:space="0" w:color="auto"/>
                    <w:left w:val="none" w:sz="0" w:space="0" w:color="auto"/>
                    <w:bottom w:val="none" w:sz="0" w:space="0" w:color="auto"/>
                    <w:right w:val="none" w:sz="0" w:space="0" w:color="auto"/>
                  </w:divBdr>
                </w:div>
                <w:div w:id="556011282">
                  <w:marLeft w:val="0"/>
                  <w:marRight w:val="0"/>
                  <w:marTop w:val="0"/>
                  <w:marBottom w:val="0"/>
                  <w:divBdr>
                    <w:top w:val="none" w:sz="0" w:space="0" w:color="auto"/>
                    <w:left w:val="none" w:sz="0" w:space="0" w:color="auto"/>
                    <w:bottom w:val="none" w:sz="0" w:space="0" w:color="auto"/>
                    <w:right w:val="none" w:sz="0" w:space="0" w:color="auto"/>
                  </w:divBdr>
                </w:div>
                <w:div w:id="989987237">
                  <w:marLeft w:val="0"/>
                  <w:marRight w:val="0"/>
                  <w:marTop w:val="0"/>
                  <w:marBottom w:val="0"/>
                  <w:divBdr>
                    <w:top w:val="none" w:sz="0" w:space="0" w:color="auto"/>
                    <w:left w:val="none" w:sz="0" w:space="0" w:color="auto"/>
                    <w:bottom w:val="none" w:sz="0" w:space="0" w:color="auto"/>
                    <w:right w:val="none" w:sz="0" w:space="0" w:color="auto"/>
                  </w:divBdr>
                </w:div>
                <w:div w:id="521168403">
                  <w:marLeft w:val="0"/>
                  <w:marRight w:val="0"/>
                  <w:marTop w:val="0"/>
                  <w:marBottom w:val="0"/>
                  <w:divBdr>
                    <w:top w:val="none" w:sz="0" w:space="0" w:color="auto"/>
                    <w:left w:val="none" w:sz="0" w:space="0" w:color="auto"/>
                    <w:bottom w:val="none" w:sz="0" w:space="0" w:color="auto"/>
                    <w:right w:val="none" w:sz="0" w:space="0" w:color="auto"/>
                  </w:divBdr>
                </w:div>
                <w:div w:id="272135606">
                  <w:marLeft w:val="0"/>
                  <w:marRight w:val="0"/>
                  <w:marTop w:val="0"/>
                  <w:marBottom w:val="0"/>
                  <w:divBdr>
                    <w:top w:val="none" w:sz="0" w:space="0" w:color="auto"/>
                    <w:left w:val="none" w:sz="0" w:space="0" w:color="auto"/>
                    <w:bottom w:val="none" w:sz="0" w:space="0" w:color="auto"/>
                    <w:right w:val="none" w:sz="0" w:space="0" w:color="auto"/>
                  </w:divBdr>
                </w:div>
                <w:div w:id="2124035347">
                  <w:marLeft w:val="0"/>
                  <w:marRight w:val="0"/>
                  <w:marTop w:val="0"/>
                  <w:marBottom w:val="0"/>
                  <w:divBdr>
                    <w:top w:val="none" w:sz="0" w:space="0" w:color="auto"/>
                    <w:left w:val="none" w:sz="0" w:space="0" w:color="auto"/>
                    <w:bottom w:val="none" w:sz="0" w:space="0" w:color="auto"/>
                    <w:right w:val="none" w:sz="0" w:space="0" w:color="auto"/>
                  </w:divBdr>
                </w:div>
                <w:div w:id="862861577">
                  <w:marLeft w:val="0"/>
                  <w:marRight w:val="0"/>
                  <w:marTop w:val="0"/>
                  <w:marBottom w:val="0"/>
                  <w:divBdr>
                    <w:top w:val="none" w:sz="0" w:space="0" w:color="auto"/>
                    <w:left w:val="none" w:sz="0" w:space="0" w:color="auto"/>
                    <w:bottom w:val="none" w:sz="0" w:space="0" w:color="auto"/>
                    <w:right w:val="none" w:sz="0" w:space="0" w:color="auto"/>
                  </w:divBdr>
                </w:div>
                <w:div w:id="876743602">
                  <w:marLeft w:val="0"/>
                  <w:marRight w:val="0"/>
                  <w:marTop w:val="0"/>
                  <w:marBottom w:val="0"/>
                  <w:divBdr>
                    <w:top w:val="none" w:sz="0" w:space="0" w:color="auto"/>
                    <w:left w:val="none" w:sz="0" w:space="0" w:color="auto"/>
                    <w:bottom w:val="none" w:sz="0" w:space="0" w:color="auto"/>
                    <w:right w:val="none" w:sz="0" w:space="0" w:color="auto"/>
                  </w:divBdr>
                </w:div>
                <w:div w:id="862211864">
                  <w:marLeft w:val="0"/>
                  <w:marRight w:val="0"/>
                  <w:marTop w:val="0"/>
                  <w:marBottom w:val="0"/>
                  <w:divBdr>
                    <w:top w:val="none" w:sz="0" w:space="0" w:color="auto"/>
                    <w:left w:val="none" w:sz="0" w:space="0" w:color="auto"/>
                    <w:bottom w:val="none" w:sz="0" w:space="0" w:color="auto"/>
                    <w:right w:val="none" w:sz="0" w:space="0" w:color="auto"/>
                  </w:divBdr>
                </w:div>
                <w:div w:id="1833522869">
                  <w:marLeft w:val="0"/>
                  <w:marRight w:val="0"/>
                  <w:marTop w:val="0"/>
                  <w:marBottom w:val="0"/>
                  <w:divBdr>
                    <w:top w:val="none" w:sz="0" w:space="0" w:color="auto"/>
                    <w:left w:val="none" w:sz="0" w:space="0" w:color="auto"/>
                    <w:bottom w:val="none" w:sz="0" w:space="0" w:color="auto"/>
                    <w:right w:val="none" w:sz="0" w:space="0" w:color="auto"/>
                  </w:divBdr>
                </w:div>
                <w:div w:id="134759791">
                  <w:marLeft w:val="0"/>
                  <w:marRight w:val="0"/>
                  <w:marTop w:val="0"/>
                  <w:marBottom w:val="0"/>
                  <w:divBdr>
                    <w:top w:val="none" w:sz="0" w:space="0" w:color="auto"/>
                    <w:left w:val="none" w:sz="0" w:space="0" w:color="auto"/>
                    <w:bottom w:val="none" w:sz="0" w:space="0" w:color="auto"/>
                    <w:right w:val="none" w:sz="0" w:space="0" w:color="auto"/>
                  </w:divBdr>
                </w:div>
                <w:div w:id="1628125122">
                  <w:marLeft w:val="0"/>
                  <w:marRight w:val="0"/>
                  <w:marTop w:val="0"/>
                  <w:marBottom w:val="0"/>
                  <w:divBdr>
                    <w:top w:val="none" w:sz="0" w:space="0" w:color="auto"/>
                    <w:left w:val="none" w:sz="0" w:space="0" w:color="auto"/>
                    <w:bottom w:val="none" w:sz="0" w:space="0" w:color="auto"/>
                    <w:right w:val="none" w:sz="0" w:space="0" w:color="auto"/>
                  </w:divBdr>
                </w:div>
                <w:div w:id="509224855">
                  <w:marLeft w:val="0"/>
                  <w:marRight w:val="0"/>
                  <w:marTop w:val="0"/>
                  <w:marBottom w:val="0"/>
                  <w:divBdr>
                    <w:top w:val="none" w:sz="0" w:space="0" w:color="auto"/>
                    <w:left w:val="none" w:sz="0" w:space="0" w:color="auto"/>
                    <w:bottom w:val="none" w:sz="0" w:space="0" w:color="auto"/>
                    <w:right w:val="none" w:sz="0" w:space="0" w:color="auto"/>
                  </w:divBdr>
                </w:div>
                <w:div w:id="1692996076">
                  <w:marLeft w:val="0"/>
                  <w:marRight w:val="0"/>
                  <w:marTop w:val="0"/>
                  <w:marBottom w:val="0"/>
                  <w:divBdr>
                    <w:top w:val="none" w:sz="0" w:space="0" w:color="auto"/>
                    <w:left w:val="none" w:sz="0" w:space="0" w:color="auto"/>
                    <w:bottom w:val="none" w:sz="0" w:space="0" w:color="auto"/>
                    <w:right w:val="none" w:sz="0" w:space="0" w:color="auto"/>
                  </w:divBdr>
                </w:div>
                <w:div w:id="516038679">
                  <w:marLeft w:val="0"/>
                  <w:marRight w:val="0"/>
                  <w:marTop w:val="0"/>
                  <w:marBottom w:val="0"/>
                  <w:divBdr>
                    <w:top w:val="none" w:sz="0" w:space="0" w:color="auto"/>
                    <w:left w:val="none" w:sz="0" w:space="0" w:color="auto"/>
                    <w:bottom w:val="none" w:sz="0" w:space="0" w:color="auto"/>
                    <w:right w:val="none" w:sz="0" w:space="0" w:color="auto"/>
                  </w:divBdr>
                </w:div>
                <w:div w:id="512915782">
                  <w:marLeft w:val="0"/>
                  <w:marRight w:val="0"/>
                  <w:marTop w:val="0"/>
                  <w:marBottom w:val="0"/>
                  <w:divBdr>
                    <w:top w:val="none" w:sz="0" w:space="0" w:color="auto"/>
                    <w:left w:val="none" w:sz="0" w:space="0" w:color="auto"/>
                    <w:bottom w:val="none" w:sz="0" w:space="0" w:color="auto"/>
                    <w:right w:val="none" w:sz="0" w:space="0" w:color="auto"/>
                  </w:divBdr>
                </w:div>
                <w:div w:id="322703613">
                  <w:marLeft w:val="0"/>
                  <w:marRight w:val="0"/>
                  <w:marTop w:val="0"/>
                  <w:marBottom w:val="0"/>
                  <w:divBdr>
                    <w:top w:val="none" w:sz="0" w:space="0" w:color="auto"/>
                    <w:left w:val="none" w:sz="0" w:space="0" w:color="auto"/>
                    <w:bottom w:val="none" w:sz="0" w:space="0" w:color="auto"/>
                    <w:right w:val="none" w:sz="0" w:space="0" w:color="auto"/>
                  </w:divBdr>
                </w:div>
                <w:div w:id="1071973551">
                  <w:marLeft w:val="0"/>
                  <w:marRight w:val="0"/>
                  <w:marTop w:val="0"/>
                  <w:marBottom w:val="0"/>
                  <w:divBdr>
                    <w:top w:val="none" w:sz="0" w:space="0" w:color="auto"/>
                    <w:left w:val="none" w:sz="0" w:space="0" w:color="auto"/>
                    <w:bottom w:val="none" w:sz="0" w:space="0" w:color="auto"/>
                    <w:right w:val="none" w:sz="0" w:space="0" w:color="auto"/>
                  </w:divBdr>
                </w:div>
                <w:div w:id="977881677">
                  <w:marLeft w:val="0"/>
                  <w:marRight w:val="0"/>
                  <w:marTop w:val="0"/>
                  <w:marBottom w:val="0"/>
                  <w:divBdr>
                    <w:top w:val="none" w:sz="0" w:space="0" w:color="auto"/>
                    <w:left w:val="none" w:sz="0" w:space="0" w:color="auto"/>
                    <w:bottom w:val="none" w:sz="0" w:space="0" w:color="auto"/>
                    <w:right w:val="none" w:sz="0" w:space="0" w:color="auto"/>
                  </w:divBdr>
                </w:div>
                <w:div w:id="2010526102">
                  <w:marLeft w:val="0"/>
                  <w:marRight w:val="0"/>
                  <w:marTop w:val="0"/>
                  <w:marBottom w:val="0"/>
                  <w:divBdr>
                    <w:top w:val="none" w:sz="0" w:space="0" w:color="auto"/>
                    <w:left w:val="none" w:sz="0" w:space="0" w:color="auto"/>
                    <w:bottom w:val="none" w:sz="0" w:space="0" w:color="auto"/>
                    <w:right w:val="none" w:sz="0" w:space="0" w:color="auto"/>
                  </w:divBdr>
                </w:div>
                <w:div w:id="1387876358">
                  <w:marLeft w:val="0"/>
                  <w:marRight w:val="0"/>
                  <w:marTop w:val="0"/>
                  <w:marBottom w:val="0"/>
                  <w:divBdr>
                    <w:top w:val="none" w:sz="0" w:space="0" w:color="auto"/>
                    <w:left w:val="none" w:sz="0" w:space="0" w:color="auto"/>
                    <w:bottom w:val="none" w:sz="0" w:space="0" w:color="auto"/>
                    <w:right w:val="none" w:sz="0" w:space="0" w:color="auto"/>
                  </w:divBdr>
                </w:div>
                <w:div w:id="227883590">
                  <w:marLeft w:val="0"/>
                  <w:marRight w:val="0"/>
                  <w:marTop w:val="0"/>
                  <w:marBottom w:val="0"/>
                  <w:divBdr>
                    <w:top w:val="none" w:sz="0" w:space="0" w:color="auto"/>
                    <w:left w:val="none" w:sz="0" w:space="0" w:color="auto"/>
                    <w:bottom w:val="none" w:sz="0" w:space="0" w:color="auto"/>
                    <w:right w:val="none" w:sz="0" w:space="0" w:color="auto"/>
                  </w:divBdr>
                </w:div>
                <w:div w:id="634484333">
                  <w:marLeft w:val="0"/>
                  <w:marRight w:val="0"/>
                  <w:marTop w:val="0"/>
                  <w:marBottom w:val="0"/>
                  <w:divBdr>
                    <w:top w:val="none" w:sz="0" w:space="0" w:color="auto"/>
                    <w:left w:val="none" w:sz="0" w:space="0" w:color="auto"/>
                    <w:bottom w:val="none" w:sz="0" w:space="0" w:color="auto"/>
                    <w:right w:val="none" w:sz="0" w:space="0" w:color="auto"/>
                  </w:divBdr>
                </w:div>
                <w:div w:id="1384670584">
                  <w:marLeft w:val="0"/>
                  <w:marRight w:val="0"/>
                  <w:marTop w:val="0"/>
                  <w:marBottom w:val="0"/>
                  <w:divBdr>
                    <w:top w:val="none" w:sz="0" w:space="0" w:color="auto"/>
                    <w:left w:val="none" w:sz="0" w:space="0" w:color="auto"/>
                    <w:bottom w:val="none" w:sz="0" w:space="0" w:color="auto"/>
                    <w:right w:val="none" w:sz="0" w:space="0" w:color="auto"/>
                  </w:divBdr>
                </w:div>
                <w:div w:id="1252542666">
                  <w:marLeft w:val="0"/>
                  <w:marRight w:val="0"/>
                  <w:marTop w:val="0"/>
                  <w:marBottom w:val="0"/>
                  <w:divBdr>
                    <w:top w:val="none" w:sz="0" w:space="0" w:color="auto"/>
                    <w:left w:val="none" w:sz="0" w:space="0" w:color="auto"/>
                    <w:bottom w:val="none" w:sz="0" w:space="0" w:color="auto"/>
                    <w:right w:val="none" w:sz="0" w:space="0" w:color="auto"/>
                  </w:divBdr>
                </w:div>
                <w:div w:id="214850144">
                  <w:marLeft w:val="0"/>
                  <w:marRight w:val="0"/>
                  <w:marTop w:val="0"/>
                  <w:marBottom w:val="0"/>
                  <w:divBdr>
                    <w:top w:val="none" w:sz="0" w:space="0" w:color="auto"/>
                    <w:left w:val="none" w:sz="0" w:space="0" w:color="auto"/>
                    <w:bottom w:val="none" w:sz="0" w:space="0" w:color="auto"/>
                    <w:right w:val="none" w:sz="0" w:space="0" w:color="auto"/>
                  </w:divBdr>
                </w:div>
                <w:div w:id="1059597536">
                  <w:marLeft w:val="0"/>
                  <w:marRight w:val="0"/>
                  <w:marTop w:val="0"/>
                  <w:marBottom w:val="0"/>
                  <w:divBdr>
                    <w:top w:val="none" w:sz="0" w:space="0" w:color="auto"/>
                    <w:left w:val="none" w:sz="0" w:space="0" w:color="auto"/>
                    <w:bottom w:val="none" w:sz="0" w:space="0" w:color="auto"/>
                    <w:right w:val="none" w:sz="0" w:space="0" w:color="auto"/>
                  </w:divBdr>
                </w:div>
                <w:div w:id="619916803">
                  <w:marLeft w:val="0"/>
                  <w:marRight w:val="0"/>
                  <w:marTop w:val="0"/>
                  <w:marBottom w:val="0"/>
                  <w:divBdr>
                    <w:top w:val="none" w:sz="0" w:space="0" w:color="auto"/>
                    <w:left w:val="none" w:sz="0" w:space="0" w:color="auto"/>
                    <w:bottom w:val="none" w:sz="0" w:space="0" w:color="auto"/>
                    <w:right w:val="none" w:sz="0" w:space="0" w:color="auto"/>
                  </w:divBdr>
                </w:div>
                <w:div w:id="945696629">
                  <w:marLeft w:val="0"/>
                  <w:marRight w:val="0"/>
                  <w:marTop w:val="0"/>
                  <w:marBottom w:val="0"/>
                  <w:divBdr>
                    <w:top w:val="none" w:sz="0" w:space="0" w:color="auto"/>
                    <w:left w:val="none" w:sz="0" w:space="0" w:color="auto"/>
                    <w:bottom w:val="none" w:sz="0" w:space="0" w:color="auto"/>
                    <w:right w:val="none" w:sz="0" w:space="0" w:color="auto"/>
                  </w:divBdr>
                </w:div>
                <w:div w:id="700665246">
                  <w:marLeft w:val="0"/>
                  <w:marRight w:val="0"/>
                  <w:marTop w:val="0"/>
                  <w:marBottom w:val="0"/>
                  <w:divBdr>
                    <w:top w:val="none" w:sz="0" w:space="0" w:color="auto"/>
                    <w:left w:val="none" w:sz="0" w:space="0" w:color="auto"/>
                    <w:bottom w:val="none" w:sz="0" w:space="0" w:color="auto"/>
                    <w:right w:val="none" w:sz="0" w:space="0" w:color="auto"/>
                  </w:divBdr>
                </w:div>
                <w:div w:id="898588114">
                  <w:marLeft w:val="0"/>
                  <w:marRight w:val="0"/>
                  <w:marTop w:val="0"/>
                  <w:marBottom w:val="0"/>
                  <w:divBdr>
                    <w:top w:val="none" w:sz="0" w:space="0" w:color="auto"/>
                    <w:left w:val="none" w:sz="0" w:space="0" w:color="auto"/>
                    <w:bottom w:val="none" w:sz="0" w:space="0" w:color="auto"/>
                    <w:right w:val="none" w:sz="0" w:space="0" w:color="auto"/>
                  </w:divBdr>
                </w:div>
                <w:div w:id="1404915750">
                  <w:marLeft w:val="0"/>
                  <w:marRight w:val="0"/>
                  <w:marTop w:val="0"/>
                  <w:marBottom w:val="0"/>
                  <w:divBdr>
                    <w:top w:val="none" w:sz="0" w:space="0" w:color="auto"/>
                    <w:left w:val="none" w:sz="0" w:space="0" w:color="auto"/>
                    <w:bottom w:val="none" w:sz="0" w:space="0" w:color="auto"/>
                    <w:right w:val="none" w:sz="0" w:space="0" w:color="auto"/>
                  </w:divBdr>
                </w:div>
                <w:div w:id="1850868828">
                  <w:marLeft w:val="0"/>
                  <w:marRight w:val="0"/>
                  <w:marTop w:val="0"/>
                  <w:marBottom w:val="0"/>
                  <w:divBdr>
                    <w:top w:val="none" w:sz="0" w:space="0" w:color="auto"/>
                    <w:left w:val="none" w:sz="0" w:space="0" w:color="auto"/>
                    <w:bottom w:val="none" w:sz="0" w:space="0" w:color="auto"/>
                    <w:right w:val="none" w:sz="0" w:space="0" w:color="auto"/>
                  </w:divBdr>
                </w:div>
                <w:div w:id="1127042024">
                  <w:marLeft w:val="0"/>
                  <w:marRight w:val="0"/>
                  <w:marTop w:val="0"/>
                  <w:marBottom w:val="0"/>
                  <w:divBdr>
                    <w:top w:val="none" w:sz="0" w:space="0" w:color="auto"/>
                    <w:left w:val="none" w:sz="0" w:space="0" w:color="auto"/>
                    <w:bottom w:val="none" w:sz="0" w:space="0" w:color="auto"/>
                    <w:right w:val="none" w:sz="0" w:space="0" w:color="auto"/>
                  </w:divBdr>
                </w:div>
                <w:div w:id="349140426">
                  <w:marLeft w:val="0"/>
                  <w:marRight w:val="0"/>
                  <w:marTop w:val="0"/>
                  <w:marBottom w:val="0"/>
                  <w:divBdr>
                    <w:top w:val="none" w:sz="0" w:space="0" w:color="auto"/>
                    <w:left w:val="none" w:sz="0" w:space="0" w:color="auto"/>
                    <w:bottom w:val="none" w:sz="0" w:space="0" w:color="auto"/>
                    <w:right w:val="none" w:sz="0" w:space="0" w:color="auto"/>
                  </w:divBdr>
                </w:div>
                <w:div w:id="2242736">
                  <w:marLeft w:val="0"/>
                  <w:marRight w:val="0"/>
                  <w:marTop w:val="0"/>
                  <w:marBottom w:val="0"/>
                  <w:divBdr>
                    <w:top w:val="none" w:sz="0" w:space="0" w:color="auto"/>
                    <w:left w:val="none" w:sz="0" w:space="0" w:color="auto"/>
                    <w:bottom w:val="none" w:sz="0" w:space="0" w:color="auto"/>
                    <w:right w:val="none" w:sz="0" w:space="0" w:color="auto"/>
                  </w:divBdr>
                </w:div>
                <w:div w:id="1088623983">
                  <w:marLeft w:val="0"/>
                  <w:marRight w:val="0"/>
                  <w:marTop w:val="0"/>
                  <w:marBottom w:val="0"/>
                  <w:divBdr>
                    <w:top w:val="none" w:sz="0" w:space="0" w:color="auto"/>
                    <w:left w:val="none" w:sz="0" w:space="0" w:color="auto"/>
                    <w:bottom w:val="none" w:sz="0" w:space="0" w:color="auto"/>
                    <w:right w:val="none" w:sz="0" w:space="0" w:color="auto"/>
                  </w:divBdr>
                </w:div>
                <w:div w:id="1184705937">
                  <w:marLeft w:val="0"/>
                  <w:marRight w:val="0"/>
                  <w:marTop w:val="0"/>
                  <w:marBottom w:val="0"/>
                  <w:divBdr>
                    <w:top w:val="none" w:sz="0" w:space="0" w:color="auto"/>
                    <w:left w:val="none" w:sz="0" w:space="0" w:color="auto"/>
                    <w:bottom w:val="none" w:sz="0" w:space="0" w:color="auto"/>
                    <w:right w:val="none" w:sz="0" w:space="0" w:color="auto"/>
                  </w:divBdr>
                </w:div>
                <w:div w:id="874659590">
                  <w:marLeft w:val="0"/>
                  <w:marRight w:val="0"/>
                  <w:marTop w:val="0"/>
                  <w:marBottom w:val="0"/>
                  <w:divBdr>
                    <w:top w:val="none" w:sz="0" w:space="0" w:color="auto"/>
                    <w:left w:val="none" w:sz="0" w:space="0" w:color="auto"/>
                    <w:bottom w:val="none" w:sz="0" w:space="0" w:color="auto"/>
                    <w:right w:val="none" w:sz="0" w:space="0" w:color="auto"/>
                  </w:divBdr>
                </w:div>
                <w:div w:id="1956791153">
                  <w:marLeft w:val="0"/>
                  <w:marRight w:val="0"/>
                  <w:marTop w:val="0"/>
                  <w:marBottom w:val="0"/>
                  <w:divBdr>
                    <w:top w:val="none" w:sz="0" w:space="0" w:color="auto"/>
                    <w:left w:val="none" w:sz="0" w:space="0" w:color="auto"/>
                    <w:bottom w:val="none" w:sz="0" w:space="0" w:color="auto"/>
                    <w:right w:val="none" w:sz="0" w:space="0" w:color="auto"/>
                  </w:divBdr>
                </w:div>
                <w:div w:id="1960336539">
                  <w:marLeft w:val="0"/>
                  <w:marRight w:val="0"/>
                  <w:marTop w:val="0"/>
                  <w:marBottom w:val="0"/>
                  <w:divBdr>
                    <w:top w:val="none" w:sz="0" w:space="0" w:color="auto"/>
                    <w:left w:val="none" w:sz="0" w:space="0" w:color="auto"/>
                    <w:bottom w:val="none" w:sz="0" w:space="0" w:color="auto"/>
                    <w:right w:val="none" w:sz="0" w:space="0" w:color="auto"/>
                  </w:divBdr>
                </w:div>
                <w:div w:id="1318001462">
                  <w:marLeft w:val="0"/>
                  <w:marRight w:val="0"/>
                  <w:marTop w:val="0"/>
                  <w:marBottom w:val="0"/>
                  <w:divBdr>
                    <w:top w:val="none" w:sz="0" w:space="0" w:color="auto"/>
                    <w:left w:val="none" w:sz="0" w:space="0" w:color="auto"/>
                    <w:bottom w:val="none" w:sz="0" w:space="0" w:color="auto"/>
                    <w:right w:val="none" w:sz="0" w:space="0" w:color="auto"/>
                  </w:divBdr>
                </w:div>
                <w:div w:id="1702900889">
                  <w:marLeft w:val="0"/>
                  <w:marRight w:val="0"/>
                  <w:marTop w:val="0"/>
                  <w:marBottom w:val="0"/>
                  <w:divBdr>
                    <w:top w:val="none" w:sz="0" w:space="0" w:color="auto"/>
                    <w:left w:val="none" w:sz="0" w:space="0" w:color="auto"/>
                    <w:bottom w:val="none" w:sz="0" w:space="0" w:color="auto"/>
                    <w:right w:val="none" w:sz="0" w:space="0" w:color="auto"/>
                  </w:divBdr>
                </w:div>
                <w:div w:id="2082172018">
                  <w:marLeft w:val="0"/>
                  <w:marRight w:val="0"/>
                  <w:marTop w:val="0"/>
                  <w:marBottom w:val="0"/>
                  <w:divBdr>
                    <w:top w:val="none" w:sz="0" w:space="0" w:color="auto"/>
                    <w:left w:val="none" w:sz="0" w:space="0" w:color="auto"/>
                    <w:bottom w:val="none" w:sz="0" w:space="0" w:color="auto"/>
                    <w:right w:val="none" w:sz="0" w:space="0" w:color="auto"/>
                  </w:divBdr>
                </w:div>
                <w:div w:id="2047899997">
                  <w:marLeft w:val="0"/>
                  <w:marRight w:val="0"/>
                  <w:marTop w:val="0"/>
                  <w:marBottom w:val="0"/>
                  <w:divBdr>
                    <w:top w:val="none" w:sz="0" w:space="0" w:color="auto"/>
                    <w:left w:val="none" w:sz="0" w:space="0" w:color="auto"/>
                    <w:bottom w:val="none" w:sz="0" w:space="0" w:color="auto"/>
                    <w:right w:val="none" w:sz="0" w:space="0" w:color="auto"/>
                  </w:divBdr>
                </w:div>
                <w:div w:id="120348552">
                  <w:marLeft w:val="0"/>
                  <w:marRight w:val="0"/>
                  <w:marTop w:val="0"/>
                  <w:marBottom w:val="0"/>
                  <w:divBdr>
                    <w:top w:val="none" w:sz="0" w:space="0" w:color="auto"/>
                    <w:left w:val="none" w:sz="0" w:space="0" w:color="auto"/>
                    <w:bottom w:val="none" w:sz="0" w:space="0" w:color="auto"/>
                    <w:right w:val="none" w:sz="0" w:space="0" w:color="auto"/>
                  </w:divBdr>
                </w:div>
                <w:div w:id="111174899">
                  <w:marLeft w:val="0"/>
                  <w:marRight w:val="0"/>
                  <w:marTop w:val="0"/>
                  <w:marBottom w:val="0"/>
                  <w:divBdr>
                    <w:top w:val="none" w:sz="0" w:space="0" w:color="auto"/>
                    <w:left w:val="none" w:sz="0" w:space="0" w:color="auto"/>
                    <w:bottom w:val="none" w:sz="0" w:space="0" w:color="auto"/>
                    <w:right w:val="none" w:sz="0" w:space="0" w:color="auto"/>
                  </w:divBdr>
                </w:div>
                <w:div w:id="1831290457">
                  <w:marLeft w:val="0"/>
                  <w:marRight w:val="0"/>
                  <w:marTop w:val="0"/>
                  <w:marBottom w:val="0"/>
                  <w:divBdr>
                    <w:top w:val="none" w:sz="0" w:space="0" w:color="auto"/>
                    <w:left w:val="none" w:sz="0" w:space="0" w:color="auto"/>
                    <w:bottom w:val="none" w:sz="0" w:space="0" w:color="auto"/>
                    <w:right w:val="none" w:sz="0" w:space="0" w:color="auto"/>
                  </w:divBdr>
                </w:div>
                <w:div w:id="1565683170">
                  <w:marLeft w:val="0"/>
                  <w:marRight w:val="0"/>
                  <w:marTop w:val="0"/>
                  <w:marBottom w:val="0"/>
                  <w:divBdr>
                    <w:top w:val="none" w:sz="0" w:space="0" w:color="auto"/>
                    <w:left w:val="none" w:sz="0" w:space="0" w:color="auto"/>
                    <w:bottom w:val="none" w:sz="0" w:space="0" w:color="auto"/>
                    <w:right w:val="none" w:sz="0" w:space="0" w:color="auto"/>
                  </w:divBdr>
                </w:div>
                <w:div w:id="341277126">
                  <w:marLeft w:val="0"/>
                  <w:marRight w:val="0"/>
                  <w:marTop w:val="0"/>
                  <w:marBottom w:val="0"/>
                  <w:divBdr>
                    <w:top w:val="none" w:sz="0" w:space="0" w:color="auto"/>
                    <w:left w:val="none" w:sz="0" w:space="0" w:color="auto"/>
                    <w:bottom w:val="none" w:sz="0" w:space="0" w:color="auto"/>
                    <w:right w:val="none" w:sz="0" w:space="0" w:color="auto"/>
                  </w:divBdr>
                </w:div>
                <w:div w:id="1029254445">
                  <w:marLeft w:val="0"/>
                  <w:marRight w:val="0"/>
                  <w:marTop w:val="0"/>
                  <w:marBottom w:val="0"/>
                  <w:divBdr>
                    <w:top w:val="none" w:sz="0" w:space="0" w:color="auto"/>
                    <w:left w:val="none" w:sz="0" w:space="0" w:color="auto"/>
                    <w:bottom w:val="none" w:sz="0" w:space="0" w:color="auto"/>
                    <w:right w:val="none" w:sz="0" w:space="0" w:color="auto"/>
                  </w:divBdr>
                </w:div>
                <w:div w:id="552081342">
                  <w:marLeft w:val="0"/>
                  <w:marRight w:val="0"/>
                  <w:marTop w:val="0"/>
                  <w:marBottom w:val="0"/>
                  <w:divBdr>
                    <w:top w:val="none" w:sz="0" w:space="0" w:color="auto"/>
                    <w:left w:val="none" w:sz="0" w:space="0" w:color="auto"/>
                    <w:bottom w:val="none" w:sz="0" w:space="0" w:color="auto"/>
                    <w:right w:val="none" w:sz="0" w:space="0" w:color="auto"/>
                  </w:divBdr>
                </w:div>
                <w:div w:id="1957830677">
                  <w:marLeft w:val="0"/>
                  <w:marRight w:val="0"/>
                  <w:marTop w:val="0"/>
                  <w:marBottom w:val="0"/>
                  <w:divBdr>
                    <w:top w:val="none" w:sz="0" w:space="0" w:color="auto"/>
                    <w:left w:val="none" w:sz="0" w:space="0" w:color="auto"/>
                    <w:bottom w:val="none" w:sz="0" w:space="0" w:color="auto"/>
                    <w:right w:val="none" w:sz="0" w:space="0" w:color="auto"/>
                  </w:divBdr>
                </w:div>
                <w:div w:id="1573394477">
                  <w:marLeft w:val="0"/>
                  <w:marRight w:val="0"/>
                  <w:marTop w:val="0"/>
                  <w:marBottom w:val="0"/>
                  <w:divBdr>
                    <w:top w:val="none" w:sz="0" w:space="0" w:color="auto"/>
                    <w:left w:val="none" w:sz="0" w:space="0" w:color="auto"/>
                    <w:bottom w:val="none" w:sz="0" w:space="0" w:color="auto"/>
                    <w:right w:val="none" w:sz="0" w:space="0" w:color="auto"/>
                  </w:divBdr>
                </w:div>
                <w:div w:id="51120923">
                  <w:marLeft w:val="0"/>
                  <w:marRight w:val="0"/>
                  <w:marTop w:val="0"/>
                  <w:marBottom w:val="0"/>
                  <w:divBdr>
                    <w:top w:val="none" w:sz="0" w:space="0" w:color="auto"/>
                    <w:left w:val="none" w:sz="0" w:space="0" w:color="auto"/>
                    <w:bottom w:val="none" w:sz="0" w:space="0" w:color="auto"/>
                    <w:right w:val="none" w:sz="0" w:space="0" w:color="auto"/>
                  </w:divBdr>
                </w:div>
                <w:div w:id="55082614">
                  <w:marLeft w:val="0"/>
                  <w:marRight w:val="0"/>
                  <w:marTop w:val="0"/>
                  <w:marBottom w:val="0"/>
                  <w:divBdr>
                    <w:top w:val="none" w:sz="0" w:space="0" w:color="auto"/>
                    <w:left w:val="none" w:sz="0" w:space="0" w:color="auto"/>
                    <w:bottom w:val="none" w:sz="0" w:space="0" w:color="auto"/>
                    <w:right w:val="none" w:sz="0" w:space="0" w:color="auto"/>
                  </w:divBdr>
                </w:div>
                <w:div w:id="660741599">
                  <w:marLeft w:val="0"/>
                  <w:marRight w:val="0"/>
                  <w:marTop w:val="0"/>
                  <w:marBottom w:val="0"/>
                  <w:divBdr>
                    <w:top w:val="none" w:sz="0" w:space="0" w:color="auto"/>
                    <w:left w:val="none" w:sz="0" w:space="0" w:color="auto"/>
                    <w:bottom w:val="none" w:sz="0" w:space="0" w:color="auto"/>
                    <w:right w:val="none" w:sz="0" w:space="0" w:color="auto"/>
                  </w:divBdr>
                </w:div>
                <w:div w:id="119226412">
                  <w:marLeft w:val="0"/>
                  <w:marRight w:val="0"/>
                  <w:marTop w:val="0"/>
                  <w:marBottom w:val="0"/>
                  <w:divBdr>
                    <w:top w:val="none" w:sz="0" w:space="0" w:color="auto"/>
                    <w:left w:val="none" w:sz="0" w:space="0" w:color="auto"/>
                    <w:bottom w:val="none" w:sz="0" w:space="0" w:color="auto"/>
                    <w:right w:val="none" w:sz="0" w:space="0" w:color="auto"/>
                  </w:divBdr>
                </w:div>
                <w:div w:id="1734542805">
                  <w:marLeft w:val="0"/>
                  <w:marRight w:val="0"/>
                  <w:marTop w:val="0"/>
                  <w:marBottom w:val="0"/>
                  <w:divBdr>
                    <w:top w:val="none" w:sz="0" w:space="0" w:color="auto"/>
                    <w:left w:val="none" w:sz="0" w:space="0" w:color="auto"/>
                    <w:bottom w:val="none" w:sz="0" w:space="0" w:color="auto"/>
                    <w:right w:val="none" w:sz="0" w:space="0" w:color="auto"/>
                  </w:divBdr>
                </w:div>
                <w:div w:id="999964167">
                  <w:marLeft w:val="0"/>
                  <w:marRight w:val="0"/>
                  <w:marTop w:val="0"/>
                  <w:marBottom w:val="0"/>
                  <w:divBdr>
                    <w:top w:val="none" w:sz="0" w:space="0" w:color="auto"/>
                    <w:left w:val="none" w:sz="0" w:space="0" w:color="auto"/>
                    <w:bottom w:val="none" w:sz="0" w:space="0" w:color="auto"/>
                    <w:right w:val="none" w:sz="0" w:space="0" w:color="auto"/>
                  </w:divBdr>
                </w:div>
                <w:div w:id="467209124">
                  <w:marLeft w:val="0"/>
                  <w:marRight w:val="0"/>
                  <w:marTop w:val="0"/>
                  <w:marBottom w:val="0"/>
                  <w:divBdr>
                    <w:top w:val="none" w:sz="0" w:space="0" w:color="auto"/>
                    <w:left w:val="none" w:sz="0" w:space="0" w:color="auto"/>
                    <w:bottom w:val="none" w:sz="0" w:space="0" w:color="auto"/>
                    <w:right w:val="none" w:sz="0" w:space="0" w:color="auto"/>
                  </w:divBdr>
                </w:div>
                <w:div w:id="534347248">
                  <w:marLeft w:val="0"/>
                  <w:marRight w:val="0"/>
                  <w:marTop w:val="0"/>
                  <w:marBottom w:val="0"/>
                  <w:divBdr>
                    <w:top w:val="none" w:sz="0" w:space="0" w:color="auto"/>
                    <w:left w:val="none" w:sz="0" w:space="0" w:color="auto"/>
                    <w:bottom w:val="none" w:sz="0" w:space="0" w:color="auto"/>
                    <w:right w:val="none" w:sz="0" w:space="0" w:color="auto"/>
                  </w:divBdr>
                </w:div>
                <w:div w:id="294719672">
                  <w:marLeft w:val="0"/>
                  <w:marRight w:val="0"/>
                  <w:marTop w:val="0"/>
                  <w:marBottom w:val="0"/>
                  <w:divBdr>
                    <w:top w:val="none" w:sz="0" w:space="0" w:color="auto"/>
                    <w:left w:val="none" w:sz="0" w:space="0" w:color="auto"/>
                    <w:bottom w:val="none" w:sz="0" w:space="0" w:color="auto"/>
                    <w:right w:val="none" w:sz="0" w:space="0" w:color="auto"/>
                  </w:divBdr>
                </w:div>
                <w:div w:id="1996034748">
                  <w:marLeft w:val="0"/>
                  <w:marRight w:val="0"/>
                  <w:marTop w:val="0"/>
                  <w:marBottom w:val="0"/>
                  <w:divBdr>
                    <w:top w:val="none" w:sz="0" w:space="0" w:color="auto"/>
                    <w:left w:val="none" w:sz="0" w:space="0" w:color="auto"/>
                    <w:bottom w:val="none" w:sz="0" w:space="0" w:color="auto"/>
                    <w:right w:val="none" w:sz="0" w:space="0" w:color="auto"/>
                  </w:divBdr>
                </w:div>
                <w:div w:id="1304895611">
                  <w:marLeft w:val="0"/>
                  <w:marRight w:val="0"/>
                  <w:marTop w:val="0"/>
                  <w:marBottom w:val="0"/>
                  <w:divBdr>
                    <w:top w:val="none" w:sz="0" w:space="0" w:color="auto"/>
                    <w:left w:val="none" w:sz="0" w:space="0" w:color="auto"/>
                    <w:bottom w:val="none" w:sz="0" w:space="0" w:color="auto"/>
                    <w:right w:val="none" w:sz="0" w:space="0" w:color="auto"/>
                  </w:divBdr>
                </w:div>
                <w:div w:id="254242232">
                  <w:marLeft w:val="0"/>
                  <w:marRight w:val="0"/>
                  <w:marTop w:val="0"/>
                  <w:marBottom w:val="0"/>
                  <w:divBdr>
                    <w:top w:val="none" w:sz="0" w:space="0" w:color="auto"/>
                    <w:left w:val="none" w:sz="0" w:space="0" w:color="auto"/>
                    <w:bottom w:val="none" w:sz="0" w:space="0" w:color="auto"/>
                    <w:right w:val="none" w:sz="0" w:space="0" w:color="auto"/>
                  </w:divBdr>
                </w:div>
                <w:div w:id="1301039489">
                  <w:marLeft w:val="0"/>
                  <w:marRight w:val="0"/>
                  <w:marTop w:val="0"/>
                  <w:marBottom w:val="0"/>
                  <w:divBdr>
                    <w:top w:val="none" w:sz="0" w:space="0" w:color="auto"/>
                    <w:left w:val="none" w:sz="0" w:space="0" w:color="auto"/>
                    <w:bottom w:val="none" w:sz="0" w:space="0" w:color="auto"/>
                    <w:right w:val="none" w:sz="0" w:space="0" w:color="auto"/>
                  </w:divBdr>
                </w:div>
                <w:div w:id="1869372860">
                  <w:marLeft w:val="0"/>
                  <w:marRight w:val="0"/>
                  <w:marTop w:val="0"/>
                  <w:marBottom w:val="0"/>
                  <w:divBdr>
                    <w:top w:val="none" w:sz="0" w:space="0" w:color="auto"/>
                    <w:left w:val="none" w:sz="0" w:space="0" w:color="auto"/>
                    <w:bottom w:val="none" w:sz="0" w:space="0" w:color="auto"/>
                    <w:right w:val="none" w:sz="0" w:space="0" w:color="auto"/>
                  </w:divBdr>
                </w:div>
                <w:div w:id="169830874">
                  <w:marLeft w:val="0"/>
                  <w:marRight w:val="0"/>
                  <w:marTop w:val="0"/>
                  <w:marBottom w:val="0"/>
                  <w:divBdr>
                    <w:top w:val="none" w:sz="0" w:space="0" w:color="auto"/>
                    <w:left w:val="none" w:sz="0" w:space="0" w:color="auto"/>
                    <w:bottom w:val="none" w:sz="0" w:space="0" w:color="auto"/>
                    <w:right w:val="none" w:sz="0" w:space="0" w:color="auto"/>
                  </w:divBdr>
                </w:div>
                <w:div w:id="2127575585">
                  <w:marLeft w:val="0"/>
                  <w:marRight w:val="0"/>
                  <w:marTop w:val="0"/>
                  <w:marBottom w:val="0"/>
                  <w:divBdr>
                    <w:top w:val="none" w:sz="0" w:space="0" w:color="auto"/>
                    <w:left w:val="none" w:sz="0" w:space="0" w:color="auto"/>
                    <w:bottom w:val="none" w:sz="0" w:space="0" w:color="auto"/>
                    <w:right w:val="none" w:sz="0" w:space="0" w:color="auto"/>
                  </w:divBdr>
                </w:div>
                <w:div w:id="394939292">
                  <w:marLeft w:val="0"/>
                  <w:marRight w:val="0"/>
                  <w:marTop w:val="0"/>
                  <w:marBottom w:val="0"/>
                  <w:divBdr>
                    <w:top w:val="none" w:sz="0" w:space="0" w:color="auto"/>
                    <w:left w:val="none" w:sz="0" w:space="0" w:color="auto"/>
                    <w:bottom w:val="none" w:sz="0" w:space="0" w:color="auto"/>
                    <w:right w:val="none" w:sz="0" w:space="0" w:color="auto"/>
                  </w:divBdr>
                </w:div>
                <w:div w:id="1146121259">
                  <w:marLeft w:val="0"/>
                  <w:marRight w:val="0"/>
                  <w:marTop w:val="0"/>
                  <w:marBottom w:val="0"/>
                  <w:divBdr>
                    <w:top w:val="none" w:sz="0" w:space="0" w:color="auto"/>
                    <w:left w:val="none" w:sz="0" w:space="0" w:color="auto"/>
                    <w:bottom w:val="none" w:sz="0" w:space="0" w:color="auto"/>
                    <w:right w:val="none" w:sz="0" w:space="0" w:color="auto"/>
                  </w:divBdr>
                </w:div>
                <w:div w:id="1284994653">
                  <w:marLeft w:val="0"/>
                  <w:marRight w:val="0"/>
                  <w:marTop w:val="0"/>
                  <w:marBottom w:val="0"/>
                  <w:divBdr>
                    <w:top w:val="none" w:sz="0" w:space="0" w:color="auto"/>
                    <w:left w:val="none" w:sz="0" w:space="0" w:color="auto"/>
                    <w:bottom w:val="none" w:sz="0" w:space="0" w:color="auto"/>
                    <w:right w:val="none" w:sz="0" w:space="0" w:color="auto"/>
                  </w:divBdr>
                </w:div>
                <w:div w:id="1803574922">
                  <w:marLeft w:val="0"/>
                  <w:marRight w:val="0"/>
                  <w:marTop w:val="0"/>
                  <w:marBottom w:val="0"/>
                  <w:divBdr>
                    <w:top w:val="none" w:sz="0" w:space="0" w:color="auto"/>
                    <w:left w:val="none" w:sz="0" w:space="0" w:color="auto"/>
                    <w:bottom w:val="none" w:sz="0" w:space="0" w:color="auto"/>
                    <w:right w:val="none" w:sz="0" w:space="0" w:color="auto"/>
                  </w:divBdr>
                </w:div>
                <w:div w:id="1981570525">
                  <w:marLeft w:val="0"/>
                  <w:marRight w:val="0"/>
                  <w:marTop w:val="0"/>
                  <w:marBottom w:val="0"/>
                  <w:divBdr>
                    <w:top w:val="none" w:sz="0" w:space="0" w:color="auto"/>
                    <w:left w:val="none" w:sz="0" w:space="0" w:color="auto"/>
                    <w:bottom w:val="none" w:sz="0" w:space="0" w:color="auto"/>
                    <w:right w:val="none" w:sz="0" w:space="0" w:color="auto"/>
                  </w:divBdr>
                </w:div>
                <w:div w:id="454104519">
                  <w:marLeft w:val="0"/>
                  <w:marRight w:val="0"/>
                  <w:marTop w:val="0"/>
                  <w:marBottom w:val="0"/>
                  <w:divBdr>
                    <w:top w:val="none" w:sz="0" w:space="0" w:color="auto"/>
                    <w:left w:val="none" w:sz="0" w:space="0" w:color="auto"/>
                    <w:bottom w:val="none" w:sz="0" w:space="0" w:color="auto"/>
                    <w:right w:val="none" w:sz="0" w:space="0" w:color="auto"/>
                  </w:divBdr>
                </w:div>
                <w:div w:id="187257542">
                  <w:marLeft w:val="0"/>
                  <w:marRight w:val="0"/>
                  <w:marTop w:val="0"/>
                  <w:marBottom w:val="0"/>
                  <w:divBdr>
                    <w:top w:val="none" w:sz="0" w:space="0" w:color="auto"/>
                    <w:left w:val="none" w:sz="0" w:space="0" w:color="auto"/>
                    <w:bottom w:val="none" w:sz="0" w:space="0" w:color="auto"/>
                    <w:right w:val="none" w:sz="0" w:space="0" w:color="auto"/>
                  </w:divBdr>
                </w:div>
                <w:div w:id="385878968">
                  <w:marLeft w:val="0"/>
                  <w:marRight w:val="0"/>
                  <w:marTop w:val="0"/>
                  <w:marBottom w:val="0"/>
                  <w:divBdr>
                    <w:top w:val="none" w:sz="0" w:space="0" w:color="auto"/>
                    <w:left w:val="none" w:sz="0" w:space="0" w:color="auto"/>
                    <w:bottom w:val="none" w:sz="0" w:space="0" w:color="auto"/>
                    <w:right w:val="none" w:sz="0" w:space="0" w:color="auto"/>
                  </w:divBdr>
                </w:div>
                <w:div w:id="353729801">
                  <w:marLeft w:val="0"/>
                  <w:marRight w:val="0"/>
                  <w:marTop w:val="0"/>
                  <w:marBottom w:val="0"/>
                  <w:divBdr>
                    <w:top w:val="none" w:sz="0" w:space="0" w:color="auto"/>
                    <w:left w:val="none" w:sz="0" w:space="0" w:color="auto"/>
                    <w:bottom w:val="none" w:sz="0" w:space="0" w:color="auto"/>
                    <w:right w:val="none" w:sz="0" w:space="0" w:color="auto"/>
                  </w:divBdr>
                </w:div>
                <w:div w:id="1758398445">
                  <w:marLeft w:val="0"/>
                  <w:marRight w:val="0"/>
                  <w:marTop w:val="0"/>
                  <w:marBottom w:val="0"/>
                  <w:divBdr>
                    <w:top w:val="none" w:sz="0" w:space="0" w:color="auto"/>
                    <w:left w:val="none" w:sz="0" w:space="0" w:color="auto"/>
                    <w:bottom w:val="none" w:sz="0" w:space="0" w:color="auto"/>
                    <w:right w:val="none" w:sz="0" w:space="0" w:color="auto"/>
                  </w:divBdr>
                </w:div>
                <w:div w:id="730156289">
                  <w:marLeft w:val="0"/>
                  <w:marRight w:val="0"/>
                  <w:marTop w:val="0"/>
                  <w:marBottom w:val="0"/>
                  <w:divBdr>
                    <w:top w:val="none" w:sz="0" w:space="0" w:color="auto"/>
                    <w:left w:val="none" w:sz="0" w:space="0" w:color="auto"/>
                    <w:bottom w:val="none" w:sz="0" w:space="0" w:color="auto"/>
                    <w:right w:val="none" w:sz="0" w:space="0" w:color="auto"/>
                  </w:divBdr>
                </w:div>
                <w:div w:id="1150637277">
                  <w:marLeft w:val="0"/>
                  <w:marRight w:val="0"/>
                  <w:marTop w:val="0"/>
                  <w:marBottom w:val="0"/>
                  <w:divBdr>
                    <w:top w:val="none" w:sz="0" w:space="0" w:color="auto"/>
                    <w:left w:val="none" w:sz="0" w:space="0" w:color="auto"/>
                    <w:bottom w:val="none" w:sz="0" w:space="0" w:color="auto"/>
                    <w:right w:val="none" w:sz="0" w:space="0" w:color="auto"/>
                  </w:divBdr>
                </w:div>
                <w:div w:id="1342271892">
                  <w:marLeft w:val="0"/>
                  <w:marRight w:val="0"/>
                  <w:marTop w:val="0"/>
                  <w:marBottom w:val="0"/>
                  <w:divBdr>
                    <w:top w:val="none" w:sz="0" w:space="0" w:color="auto"/>
                    <w:left w:val="none" w:sz="0" w:space="0" w:color="auto"/>
                    <w:bottom w:val="none" w:sz="0" w:space="0" w:color="auto"/>
                    <w:right w:val="none" w:sz="0" w:space="0" w:color="auto"/>
                  </w:divBdr>
                </w:div>
                <w:div w:id="1606497080">
                  <w:marLeft w:val="0"/>
                  <w:marRight w:val="0"/>
                  <w:marTop w:val="0"/>
                  <w:marBottom w:val="0"/>
                  <w:divBdr>
                    <w:top w:val="none" w:sz="0" w:space="0" w:color="auto"/>
                    <w:left w:val="none" w:sz="0" w:space="0" w:color="auto"/>
                    <w:bottom w:val="none" w:sz="0" w:space="0" w:color="auto"/>
                    <w:right w:val="none" w:sz="0" w:space="0" w:color="auto"/>
                  </w:divBdr>
                </w:div>
                <w:div w:id="241569510">
                  <w:marLeft w:val="0"/>
                  <w:marRight w:val="0"/>
                  <w:marTop w:val="0"/>
                  <w:marBottom w:val="0"/>
                  <w:divBdr>
                    <w:top w:val="none" w:sz="0" w:space="0" w:color="auto"/>
                    <w:left w:val="none" w:sz="0" w:space="0" w:color="auto"/>
                    <w:bottom w:val="none" w:sz="0" w:space="0" w:color="auto"/>
                    <w:right w:val="none" w:sz="0" w:space="0" w:color="auto"/>
                  </w:divBdr>
                </w:div>
                <w:div w:id="190846967">
                  <w:marLeft w:val="0"/>
                  <w:marRight w:val="0"/>
                  <w:marTop w:val="0"/>
                  <w:marBottom w:val="0"/>
                  <w:divBdr>
                    <w:top w:val="none" w:sz="0" w:space="0" w:color="auto"/>
                    <w:left w:val="none" w:sz="0" w:space="0" w:color="auto"/>
                    <w:bottom w:val="none" w:sz="0" w:space="0" w:color="auto"/>
                    <w:right w:val="none" w:sz="0" w:space="0" w:color="auto"/>
                  </w:divBdr>
                </w:div>
                <w:div w:id="1975061786">
                  <w:marLeft w:val="0"/>
                  <w:marRight w:val="0"/>
                  <w:marTop w:val="0"/>
                  <w:marBottom w:val="0"/>
                  <w:divBdr>
                    <w:top w:val="none" w:sz="0" w:space="0" w:color="auto"/>
                    <w:left w:val="none" w:sz="0" w:space="0" w:color="auto"/>
                    <w:bottom w:val="none" w:sz="0" w:space="0" w:color="auto"/>
                    <w:right w:val="none" w:sz="0" w:space="0" w:color="auto"/>
                  </w:divBdr>
                </w:div>
                <w:div w:id="986855307">
                  <w:marLeft w:val="0"/>
                  <w:marRight w:val="0"/>
                  <w:marTop w:val="0"/>
                  <w:marBottom w:val="0"/>
                  <w:divBdr>
                    <w:top w:val="none" w:sz="0" w:space="0" w:color="auto"/>
                    <w:left w:val="none" w:sz="0" w:space="0" w:color="auto"/>
                    <w:bottom w:val="none" w:sz="0" w:space="0" w:color="auto"/>
                    <w:right w:val="none" w:sz="0" w:space="0" w:color="auto"/>
                  </w:divBdr>
                </w:div>
                <w:div w:id="1743408991">
                  <w:marLeft w:val="0"/>
                  <w:marRight w:val="0"/>
                  <w:marTop w:val="0"/>
                  <w:marBottom w:val="0"/>
                  <w:divBdr>
                    <w:top w:val="none" w:sz="0" w:space="0" w:color="auto"/>
                    <w:left w:val="none" w:sz="0" w:space="0" w:color="auto"/>
                    <w:bottom w:val="none" w:sz="0" w:space="0" w:color="auto"/>
                    <w:right w:val="none" w:sz="0" w:space="0" w:color="auto"/>
                  </w:divBdr>
                </w:div>
                <w:div w:id="434713003">
                  <w:marLeft w:val="0"/>
                  <w:marRight w:val="0"/>
                  <w:marTop w:val="0"/>
                  <w:marBottom w:val="0"/>
                  <w:divBdr>
                    <w:top w:val="none" w:sz="0" w:space="0" w:color="auto"/>
                    <w:left w:val="none" w:sz="0" w:space="0" w:color="auto"/>
                    <w:bottom w:val="none" w:sz="0" w:space="0" w:color="auto"/>
                    <w:right w:val="none" w:sz="0" w:space="0" w:color="auto"/>
                  </w:divBdr>
                </w:div>
                <w:div w:id="68697731">
                  <w:marLeft w:val="0"/>
                  <w:marRight w:val="0"/>
                  <w:marTop w:val="0"/>
                  <w:marBottom w:val="0"/>
                  <w:divBdr>
                    <w:top w:val="none" w:sz="0" w:space="0" w:color="auto"/>
                    <w:left w:val="none" w:sz="0" w:space="0" w:color="auto"/>
                    <w:bottom w:val="none" w:sz="0" w:space="0" w:color="auto"/>
                    <w:right w:val="none" w:sz="0" w:space="0" w:color="auto"/>
                  </w:divBdr>
                </w:div>
                <w:div w:id="1136529221">
                  <w:marLeft w:val="0"/>
                  <w:marRight w:val="0"/>
                  <w:marTop w:val="0"/>
                  <w:marBottom w:val="0"/>
                  <w:divBdr>
                    <w:top w:val="none" w:sz="0" w:space="0" w:color="auto"/>
                    <w:left w:val="none" w:sz="0" w:space="0" w:color="auto"/>
                    <w:bottom w:val="none" w:sz="0" w:space="0" w:color="auto"/>
                    <w:right w:val="none" w:sz="0" w:space="0" w:color="auto"/>
                  </w:divBdr>
                </w:div>
                <w:div w:id="1377047834">
                  <w:marLeft w:val="0"/>
                  <w:marRight w:val="0"/>
                  <w:marTop w:val="0"/>
                  <w:marBottom w:val="0"/>
                  <w:divBdr>
                    <w:top w:val="none" w:sz="0" w:space="0" w:color="auto"/>
                    <w:left w:val="none" w:sz="0" w:space="0" w:color="auto"/>
                    <w:bottom w:val="none" w:sz="0" w:space="0" w:color="auto"/>
                    <w:right w:val="none" w:sz="0" w:space="0" w:color="auto"/>
                  </w:divBdr>
                </w:div>
                <w:div w:id="509948909">
                  <w:marLeft w:val="0"/>
                  <w:marRight w:val="0"/>
                  <w:marTop w:val="0"/>
                  <w:marBottom w:val="0"/>
                  <w:divBdr>
                    <w:top w:val="none" w:sz="0" w:space="0" w:color="auto"/>
                    <w:left w:val="none" w:sz="0" w:space="0" w:color="auto"/>
                    <w:bottom w:val="none" w:sz="0" w:space="0" w:color="auto"/>
                    <w:right w:val="none" w:sz="0" w:space="0" w:color="auto"/>
                  </w:divBdr>
                </w:div>
                <w:div w:id="688262883">
                  <w:marLeft w:val="0"/>
                  <w:marRight w:val="0"/>
                  <w:marTop w:val="0"/>
                  <w:marBottom w:val="0"/>
                  <w:divBdr>
                    <w:top w:val="none" w:sz="0" w:space="0" w:color="auto"/>
                    <w:left w:val="none" w:sz="0" w:space="0" w:color="auto"/>
                    <w:bottom w:val="none" w:sz="0" w:space="0" w:color="auto"/>
                    <w:right w:val="none" w:sz="0" w:space="0" w:color="auto"/>
                  </w:divBdr>
                </w:div>
                <w:div w:id="866406159">
                  <w:marLeft w:val="0"/>
                  <w:marRight w:val="0"/>
                  <w:marTop w:val="0"/>
                  <w:marBottom w:val="0"/>
                  <w:divBdr>
                    <w:top w:val="none" w:sz="0" w:space="0" w:color="auto"/>
                    <w:left w:val="none" w:sz="0" w:space="0" w:color="auto"/>
                    <w:bottom w:val="none" w:sz="0" w:space="0" w:color="auto"/>
                    <w:right w:val="none" w:sz="0" w:space="0" w:color="auto"/>
                  </w:divBdr>
                </w:div>
                <w:div w:id="352925846">
                  <w:marLeft w:val="0"/>
                  <w:marRight w:val="0"/>
                  <w:marTop w:val="0"/>
                  <w:marBottom w:val="0"/>
                  <w:divBdr>
                    <w:top w:val="none" w:sz="0" w:space="0" w:color="auto"/>
                    <w:left w:val="none" w:sz="0" w:space="0" w:color="auto"/>
                    <w:bottom w:val="none" w:sz="0" w:space="0" w:color="auto"/>
                    <w:right w:val="none" w:sz="0" w:space="0" w:color="auto"/>
                  </w:divBdr>
                </w:div>
                <w:div w:id="1568304286">
                  <w:marLeft w:val="0"/>
                  <w:marRight w:val="0"/>
                  <w:marTop w:val="0"/>
                  <w:marBottom w:val="0"/>
                  <w:divBdr>
                    <w:top w:val="none" w:sz="0" w:space="0" w:color="auto"/>
                    <w:left w:val="none" w:sz="0" w:space="0" w:color="auto"/>
                    <w:bottom w:val="none" w:sz="0" w:space="0" w:color="auto"/>
                    <w:right w:val="none" w:sz="0" w:space="0" w:color="auto"/>
                  </w:divBdr>
                </w:div>
                <w:div w:id="390660416">
                  <w:marLeft w:val="0"/>
                  <w:marRight w:val="0"/>
                  <w:marTop w:val="0"/>
                  <w:marBottom w:val="0"/>
                  <w:divBdr>
                    <w:top w:val="none" w:sz="0" w:space="0" w:color="auto"/>
                    <w:left w:val="none" w:sz="0" w:space="0" w:color="auto"/>
                    <w:bottom w:val="none" w:sz="0" w:space="0" w:color="auto"/>
                    <w:right w:val="none" w:sz="0" w:space="0" w:color="auto"/>
                  </w:divBdr>
                </w:div>
                <w:div w:id="1865750830">
                  <w:marLeft w:val="0"/>
                  <w:marRight w:val="0"/>
                  <w:marTop w:val="0"/>
                  <w:marBottom w:val="0"/>
                  <w:divBdr>
                    <w:top w:val="none" w:sz="0" w:space="0" w:color="auto"/>
                    <w:left w:val="none" w:sz="0" w:space="0" w:color="auto"/>
                    <w:bottom w:val="none" w:sz="0" w:space="0" w:color="auto"/>
                    <w:right w:val="none" w:sz="0" w:space="0" w:color="auto"/>
                  </w:divBdr>
                </w:div>
                <w:div w:id="2117090255">
                  <w:marLeft w:val="0"/>
                  <w:marRight w:val="0"/>
                  <w:marTop w:val="0"/>
                  <w:marBottom w:val="0"/>
                  <w:divBdr>
                    <w:top w:val="none" w:sz="0" w:space="0" w:color="auto"/>
                    <w:left w:val="none" w:sz="0" w:space="0" w:color="auto"/>
                    <w:bottom w:val="none" w:sz="0" w:space="0" w:color="auto"/>
                    <w:right w:val="none" w:sz="0" w:space="0" w:color="auto"/>
                  </w:divBdr>
                </w:div>
                <w:div w:id="436491161">
                  <w:marLeft w:val="0"/>
                  <w:marRight w:val="0"/>
                  <w:marTop w:val="0"/>
                  <w:marBottom w:val="0"/>
                  <w:divBdr>
                    <w:top w:val="none" w:sz="0" w:space="0" w:color="auto"/>
                    <w:left w:val="none" w:sz="0" w:space="0" w:color="auto"/>
                    <w:bottom w:val="none" w:sz="0" w:space="0" w:color="auto"/>
                    <w:right w:val="none" w:sz="0" w:space="0" w:color="auto"/>
                  </w:divBdr>
                </w:div>
                <w:div w:id="954144001">
                  <w:marLeft w:val="0"/>
                  <w:marRight w:val="0"/>
                  <w:marTop w:val="0"/>
                  <w:marBottom w:val="0"/>
                  <w:divBdr>
                    <w:top w:val="none" w:sz="0" w:space="0" w:color="auto"/>
                    <w:left w:val="none" w:sz="0" w:space="0" w:color="auto"/>
                    <w:bottom w:val="none" w:sz="0" w:space="0" w:color="auto"/>
                    <w:right w:val="none" w:sz="0" w:space="0" w:color="auto"/>
                  </w:divBdr>
                </w:div>
                <w:div w:id="1272710874">
                  <w:marLeft w:val="0"/>
                  <w:marRight w:val="0"/>
                  <w:marTop w:val="0"/>
                  <w:marBottom w:val="0"/>
                  <w:divBdr>
                    <w:top w:val="none" w:sz="0" w:space="0" w:color="auto"/>
                    <w:left w:val="none" w:sz="0" w:space="0" w:color="auto"/>
                    <w:bottom w:val="none" w:sz="0" w:space="0" w:color="auto"/>
                    <w:right w:val="none" w:sz="0" w:space="0" w:color="auto"/>
                  </w:divBdr>
                </w:div>
                <w:div w:id="1390880513">
                  <w:marLeft w:val="0"/>
                  <w:marRight w:val="0"/>
                  <w:marTop w:val="0"/>
                  <w:marBottom w:val="0"/>
                  <w:divBdr>
                    <w:top w:val="none" w:sz="0" w:space="0" w:color="auto"/>
                    <w:left w:val="none" w:sz="0" w:space="0" w:color="auto"/>
                    <w:bottom w:val="none" w:sz="0" w:space="0" w:color="auto"/>
                    <w:right w:val="none" w:sz="0" w:space="0" w:color="auto"/>
                  </w:divBdr>
                </w:div>
                <w:div w:id="1714379008">
                  <w:marLeft w:val="0"/>
                  <w:marRight w:val="0"/>
                  <w:marTop w:val="0"/>
                  <w:marBottom w:val="0"/>
                  <w:divBdr>
                    <w:top w:val="none" w:sz="0" w:space="0" w:color="auto"/>
                    <w:left w:val="none" w:sz="0" w:space="0" w:color="auto"/>
                    <w:bottom w:val="none" w:sz="0" w:space="0" w:color="auto"/>
                    <w:right w:val="none" w:sz="0" w:space="0" w:color="auto"/>
                  </w:divBdr>
                </w:div>
                <w:div w:id="357066">
                  <w:marLeft w:val="0"/>
                  <w:marRight w:val="0"/>
                  <w:marTop w:val="0"/>
                  <w:marBottom w:val="0"/>
                  <w:divBdr>
                    <w:top w:val="none" w:sz="0" w:space="0" w:color="auto"/>
                    <w:left w:val="none" w:sz="0" w:space="0" w:color="auto"/>
                    <w:bottom w:val="none" w:sz="0" w:space="0" w:color="auto"/>
                    <w:right w:val="none" w:sz="0" w:space="0" w:color="auto"/>
                  </w:divBdr>
                </w:div>
                <w:div w:id="1195844143">
                  <w:marLeft w:val="0"/>
                  <w:marRight w:val="0"/>
                  <w:marTop w:val="0"/>
                  <w:marBottom w:val="0"/>
                  <w:divBdr>
                    <w:top w:val="none" w:sz="0" w:space="0" w:color="auto"/>
                    <w:left w:val="none" w:sz="0" w:space="0" w:color="auto"/>
                    <w:bottom w:val="none" w:sz="0" w:space="0" w:color="auto"/>
                    <w:right w:val="none" w:sz="0" w:space="0" w:color="auto"/>
                  </w:divBdr>
                </w:div>
                <w:div w:id="115485752">
                  <w:marLeft w:val="0"/>
                  <w:marRight w:val="0"/>
                  <w:marTop w:val="0"/>
                  <w:marBottom w:val="0"/>
                  <w:divBdr>
                    <w:top w:val="none" w:sz="0" w:space="0" w:color="auto"/>
                    <w:left w:val="none" w:sz="0" w:space="0" w:color="auto"/>
                    <w:bottom w:val="none" w:sz="0" w:space="0" w:color="auto"/>
                    <w:right w:val="none" w:sz="0" w:space="0" w:color="auto"/>
                  </w:divBdr>
                </w:div>
                <w:div w:id="1772891800">
                  <w:marLeft w:val="0"/>
                  <w:marRight w:val="0"/>
                  <w:marTop w:val="0"/>
                  <w:marBottom w:val="0"/>
                  <w:divBdr>
                    <w:top w:val="none" w:sz="0" w:space="0" w:color="auto"/>
                    <w:left w:val="none" w:sz="0" w:space="0" w:color="auto"/>
                    <w:bottom w:val="none" w:sz="0" w:space="0" w:color="auto"/>
                    <w:right w:val="none" w:sz="0" w:space="0" w:color="auto"/>
                  </w:divBdr>
                </w:div>
                <w:div w:id="102382555">
                  <w:marLeft w:val="0"/>
                  <w:marRight w:val="0"/>
                  <w:marTop w:val="0"/>
                  <w:marBottom w:val="0"/>
                  <w:divBdr>
                    <w:top w:val="none" w:sz="0" w:space="0" w:color="auto"/>
                    <w:left w:val="none" w:sz="0" w:space="0" w:color="auto"/>
                    <w:bottom w:val="none" w:sz="0" w:space="0" w:color="auto"/>
                    <w:right w:val="none" w:sz="0" w:space="0" w:color="auto"/>
                  </w:divBdr>
                </w:div>
                <w:div w:id="1692025409">
                  <w:marLeft w:val="0"/>
                  <w:marRight w:val="0"/>
                  <w:marTop w:val="0"/>
                  <w:marBottom w:val="0"/>
                  <w:divBdr>
                    <w:top w:val="none" w:sz="0" w:space="0" w:color="auto"/>
                    <w:left w:val="none" w:sz="0" w:space="0" w:color="auto"/>
                    <w:bottom w:val="none" w:sz="0" w:space="0" w:color="auto"/>
                    <w:right w:val="none" w:sz="0" w:space="0" w:color="auto"/>
                  </w:divBdr>
                </w:div>
                <w:div w:id="1697584605">
                  <w:marLeft w:val="0"/>
                  <w:marRight w:val="0"/>
                  <w:marTop w:val="0"/>
                  <w:marBottom w:val="0"/>
                  <w:divBdr>
                    <w:top w:val="none" w:sz="0" w:space="0" w:color="auto"/>
                    <w:left w:val="none" w:sz="0" w:space="0" w:color="auto"/>
                    <w:bottom w:val="none" w:sz="0" w:space="0" w:color="auto"/>
                    <w:right w:val="none" w:sz="0" w:space="0" w:color="auto"/>
                  </w:divBdr>
                </w:div>
                <w:div w:id="1497181982">
                  <w:marLeft w:val="0"/>
                  <w:marRight w:val="0"/>
                  <w:marTop w:val="0"/>
                  <w:marBottom w:val="0"/>
                  <w:divBdr>
                    <w:top w:val="none" w:sz="0" w:space="0" w:color="auto"/>
                    <w:left w:val="none" w:sz="0" w:space="0" w:color="auto"/>
                    <w:bottom w:val="none" w:sz="0" w:space="0" w:color="auto"/>
                    <w:right w:val="none" w:sz="0" w:space="0" w:color="auto"/>
                  </w:divBdr>
                </w:div>
                <w:div w:id="935593806">
                  <w:marLeft w:val="0"/>
                  <w:marRight w:val="0"/>
                  <w:marTop w:val="0"/>
                  <w:marBottom w:val="0"/>
                  <w:divBdr>
                    <w:top w:val="none" w:sz="0" w:space="0" w:color="auto"/>
                    <w:left w:val="none" w:sz="0" w:space="0" w:color="auto"/>
                    <w:bottom w:val="none" w:sz="0" w:space="0" w:color="auto"/>
                    <w:right w:val="none" w:sz="0" w:space="0" w:color="auto"/>
                  </w:divBdr>
                </w:div>
                <w:div w:id="898904252">
                  <w:marLeft w:val="0"/>
                  <w:marRight w:val="0"/>
                  <w:marTop w:val="0"/>
                  <w:marBottom w:val="0"/>
                  <w:divBdr>
                    <w:top w:val="none" w:sz="0" w:space="0" w:color="auto"/>
                    <w:left w:val="none" w:sz="0" w:space="0" w:color="auto"/>
                    <w:bottom w:val="none" w:sz="0" w:space="0" w:color="auto"/>
                    <w:right w:val="none" w:sz="0" w:space="0" w:color="auto"/>
                  </w:divBdr>
                </w:div>
                <w:div w:id="845905308">
                  <w:marLeft w:val="0"/>
                  <w:marRight w:val="0"/>
                  <w:marTop w:val="0"/>
                  <w:marBottom w:val="0"/>
                  <w:divBdr>
                    <w:top w:val="none" w:sz="0" w:space="0" w:color="auto"/>
                    <w:left w:val="none" w:sz="0" w:space="0" w:color="auto"/>
                    <w:bottom w:val="none" w:sz="0" w:space="0" w:color="auto"/>
                    <w:right w:val="none" w:sz="0" w:space="0" w:color="auto"/>
                  </w:divBdr>
                </w:div>
                <w:div w:id="56171744">
                  <w:marLeft w:val="0"/>
                  <w:marRight w:val="0"/>
                  <w:marTop w:val="0"/>
                  <w:marBottom w:val="0"/>
                  <w:divBdr>
                    <w:top w:val="none" w:sz="0" w:space="0" w:color="auto"/>
                    <w:left w:val="none" w:sz="0" w:space="0" w:color="auto"/>
                    <w:bottom w:val="none" w:sz="0" w:space="0" w:color="auto"/>
                    <w:right w:val="none" w:sz="0" w:space="0" w:color="auto"/>
                  </w:divBdr>
                </w:div>
                <w:div w:id="1330719013">
                  <w:marLeft w:val="0"/>
                  <w:marRight w:val="0"/>
                  <w:marTop w:val="0"/>
                  <w:marBottom w:val="0"/>
                  <w:divBdr>
                    <w:top w:val="none" w:sz="0" w:space="0" w:color="auto"/>
                    <w:left w:val="none" w:sz="0" w:space="0" w:color="auto"/>
                    <w:bottom w:val="none" w:sz="0" w:space="0" w:color="auto"/>
                    <w:right w:val="none" w:sz="0" w:space="0" w:color="auto"/>
                  </w:divBdr>
                </w:div>
                <w:div w:id="34742185">
                  <w:marLeft w:val="0"/>
                  <w:marRight w:val="0"/>
                  <w:marTop w:val="0"/>
                  <w:marBottom w:val="0"/>
                  <w:divBdr>
                    <w:top w:val="none" w:sz="0" w:space="0" w:color="auto"/>
                    <w:left w:val="none" w:sz="0" w:space="0" w:color="auto"/>
                    <w:bottom w:val="none" w:sz="0" w:space="0" w:color="auto"/>
                    <w:right w:val="none" w:sz="0" w:space="0" w:color="auto"/>
                  </w:divBdr>
                </w:div>
                <w:div w:id="833179493">
                  <w:marLeft w:val="0"/>
                  <w:marRight w:val="0"/>
                  <w:marTop w:val="0"/>
                  <w:marBottom w:val="0"/>
                  <w:divBdr>
                    <w:top w:val="none" w:sz="0" w:space="0" w:color="auto"/>
                    <w:left w:val="none" w:sz="0" w:space="0" w:color="auto"/>
                    <w:bottom w:val="none" w:sz="0" w:space="0" w:color="auto"/>
                    <w:right w:val="none" w:sz="0" w:space="0" w:color="auto"/>
                  </w:divBdr>
                </w:div>
                <w:div w:id="1891728724">
                  <w:marLeft w:val="0"/>
                  <w:marRight w:val="0"/>
                  <w:marTop w:val="0"/>
                  <w:marBottom w:val="0"/>
                  <w:divBdr>
                    <w:top w:val="none" w:sz="0" w:space="0" w:color="auto"/>
                    <w:left w:val="none" w:sz="0" w:space="0" w:color="auto"/>
                    <w:bottom w:val="none" w:sz="0" w:space="0" w:color="auto"/>
                    <w:right w:val="none" w:sz="0" w:space="0" w:color="auto"/>
                  </w:divBdr>
                </w:div>
                <w:div w:id="624695902">
                  <w:marLeft w:val="0"/>
                  <w:marRight w:val="0"/>
                  <w:marTop w:val="0"/>
                  <w:marBottom w:val="0"/>
                  <w:divBdr>
                    <w:top w:val="none" w:sz="0" w:space="0" w:color="auto"/>
                    <w:left w:val="none" w:sz="0" w:space="0" w:color="auto"/>
                    <w:bottom w:val="none" w:sz="0" w:space="0" w:color="auto"/>
                    <w:right w:val="none" w:sz="0" w:space="0" w:color="auto"/>
                  </w:divBdr>
                </w:div>
                <w:div w:id="382488343">
                  <w:marLeft w:val="0"/>
                  <w:marRight w:val="0"/>
                  <w:marTop w:val="0"/>
                  <w:marBottom w:val="0"/>
                  <w:divBdr>
                    <w:top w:val="none" w:sz="0" w:space="0" w:color="auto"/>
                    <w:left w:val="none" w:sz="0" w:space="0" w:color="auto"/>
                    <w:bottom w:val="none" w:sz="0" w:space="0" w:color="auto"/>
                    <w:right w:val="none" w:sz="0" w:space="0" w:color="auto"/>
                  </w:divBdr>
                </w:div>
                <w:div w:id="859439899">
                  <w:marLeft w:val="0"/>
                  <w:marRight w:val="0"/>
                  <w:marTop w:val="0"/>
                  <w:marBottom w:val="0"/>
                  <w:divBdr>
                    <w:top w:val="none" w:sz="0" w:space="0" w:color="auto"/>
                    <w:left w:val="none" w:sz="0" w:space="0" w:color="auto"/>
                    <w:bottom w:val="none" w:sz="0" w:space="0" w:color="auto"/>
                    <w:right w:val="none" w:sz="0" w:space="0" w:color="auto"/>
                  </w:divBdr>
                </w:div>
                <w:div w:id="611286203">
                  <w:marLeft w:val="0"/>
                  <w:marRight w:val="0"/>
                  <w:marTop w:val="0"/>
                  <w:marBottom w:val="0"/>
                  <w:divBdr>
                    <w:top w:val="none" w:sz="0" w:space="0" w:color="auto"/>
                    <w:left w:val="none" w:sz="0" w:space="0" w:color="auto"/>
                    <w:bottom w:val="none" w:sz="0" w:space="0" w:color="auto"/>
                    <w:right w:val="none" w:sz="0" w:space="0" w:color="auto"/>
                  </w:divBdr>
                </w:div>
                <w:div w:id="941836772">
                  <w:marLeft w:val="0"/>
                  <w:marRight w:val="0"/>
                  <w:marTop w:val="0"/>
                  <w:marBottom w:val="0"/>
                  <w:divBdr>
                    <w:top w:val="none" w:sz="0" w:space="0" w:color="auto"/>
                    <w:left w:val="none" w:sz="0" w:space="0" w:color="auto"/>
                    <w:bottom w:val="none" w:sz="0" w:space="0" w:color="auto"/>
                    <w:right w:val="none" w:sz="0" w:space="0" w:color="auto"/>
                  </w:divBdr>
                </w:div>
                <w:div w:id="1456410939">
                  <w:marLeft w:val="0"/>
                  <w:marRight w:val="0"/>
                  <w:marTop w:val="0"/>
                  <w:marBottom w:val="0"/>
                  <w:divBdr>
                    <w:top w:val="none" w:sz="0" w:space="0" w:color="auto"/>
                    <w:left w:val="none" w:sz="0" w:space="0" w:color="auto"/>
                    <w:bottom w:val="none" w:sz="0" w:space="0" w:color="auto"/>
                    <w:right w:val="none" w:sz="0" w:space="0" w:color="auto"/>
                  </w:divBdr>
                </w:div>
                <w:div w:id="370230463">
                  <w:marLeft w:val="0"/>
                  <w:marRight w:val="0"/>
                  <w:marTop w:val="0"/>
                  <w:marBottom w:val="0"/>
                  <w:divBdr>
                    <w:top w:val="none" w:sz="0" w:space="0" w:color="auto"/>
                    <w:left w:val="none" w:sz="0" w:space="0" w:color="auto"/>
                    <w:bottom w:val="none" w:sz="0" w:space="0" w:color="auto"/>
                    <w:right w:val="none" w:sz="0" w:space="0" w:color="auto"/>
                  </w:divBdr>
                </w:div>
                <w:div w:id="1817064345">
                  <w:marLeft w:val="0"/>
                  <w:marRight w:val="0"/>
                  <w:marTop w:val="0"/>
                  <w:marBottom w:val="0"/>
                  <w:divBdr>
                    <w:top w:val="none" w:sz="0" w:space="0" w:color="auto"/>
                    <w:left w:val="none" w:sz="0" w:space="0" w:color="auto"/>
                    <w:bottom w:val="none" w:sz="0" w:space="0" w:color="auto"/>
                    <w:right w:val="none" w:sz="0" w:space="0" w:color="auto"/>
                  </w:divBdr>
                </w:div>
                <w:div w:id="353773271">
                  <w:marLeft w:val="0"/>
                  <w:marRight w:val="0"/>
                  <w:marTop w:val="0"/>
                  <w:marBottom w:val="0"/>
                  <w:divBdr>
                    <w:top w:val="none" w:sz="0" w:space="0" w:color="auto"/>
                    <w:left w:val="none" w:sz="0" w:space="0" w:color="auto"/>
                    <w:bottom w:val="none" w:sz="0" w:space="0" w:color="auto"/>
                    <w:right w:val="none" w:sz="0" w:space="0" w:color="auto"/>
                  </w:divBdr>
                </w:div>
                <w:div w:id="226720363">
                  <w:marLeft w:val="0"/>
                  <w:marRight w:val="0"/>
                  <w:marTop w:val="0"/>
                  <w:marBottom w:val="0"/>
                  <w:divBdr>
                    <w:top w:val="none" w:sz="0" w:space="0" w:color="auto"/>
                    <w:left w:val="none" w:sz="0" w:space="0" w:color="auto"/>
                    <w:bottom w:val="none" w:sz="0" w:space="0" w:color="auto"/>
                    <w:right w:val="none" w:sz="0" w:space="0" w:color="auto"/>
                  </w:divBdr>
                </w:div>
                <w:div w:id="428350157">
                  <w:marLeft w:val="0"/>
                  <w:marRight w:val="0"/>
                  <w:marTop w:val="0"/>
                  <w:marBottom w:val="0"/>
                  <w:divBdr>
                    <w:top w:val="none" w:sz="0" w:space="0" w:color="auto"/>
                    <w:left w:val="none" w:sz="0" w:space="0" w:color="auto"/>
                    <w:bottom w:val="none" w:sz="0" w:space="0" w:color="auto"/>
                    <w:right w:val="none" w:sz="0" w:space="0" w:color="auto"/>
                  </w:divBdr>
                </w:div>
                <w:div w:id="696276621">
                  <w:marLeft w:val="0"/>
                  <w:marRight w:val="0"/>
                  <w:marTop w:val="0"/>
                  <w:marBottom w:val="0"/>
                  <w:divBdr>
                    <w:top w:val="none" w:sz="0" w:space="0" w:color="auto"/>
                    <w:left w:val="none" w:sz="0" w:space="0" w:color="auto"/>
                    <w:bottom w:val="none" w:sz="0" w:space="0" w:color="auto"/>
                    <w:right w:val="none" w:sz="0" w:space="0" w:color="auto"/>
                  </w:divBdr>
                </w:div>
                <w:div w:id="211894666">
                  <w:marLeft w:val="0"/>
                  <w:marRight w:val="0"/>
                  <w:marTop w:val="0"/>
                  <w:marBottom w:val="0"/>
                  <w:divBdr>
                    <w:top w:val="none" w:sz="0" w:space="0" w:color="auto"/>
                    <w:left w:val="none" w:sz="0" w:space="0" w:color="auto"/>
                    <w:bottom w:val="none" w:sz="0" w:space="0" w:color="auto"/>
                    <w:right w:val="none" w:sz="0" w:space="0" w:color="auto"/>
                  </w:divBdr>
                </w:div>
                <w:div w:id="1969313355">
                  <w:marLeft w:val="0"/>
                  <w:marRight w:val="0"/>
                  <w:marTop w:val="0"/>
                  <w:marBottom w:val="0"/>
                  <w:divBdr>
                    <w:top w:val="none" w:sz="0" w:space="0" w:color="auto"/>
                    <w:left w:val="none" w:sz="0" w:space="0" w:color="auto"/>
                    <w:bottom w:val="none" w:sz="0" w:space="0" w:color="auto"/>
                    <w:right w:val="none" w:sz="0" w:space="0" w:color="auto"/>
                  </w:divBdr>
                </w:div>
                <w:div w:id="477919193">
                  <w:marLeft w:val="0"/>
                  <w:marRight w:val="0"/>
                  <w:marTop w:val="0"/>
                  <w:marBottom w:val="0"/>
                  <w:divBdr>
                    <w:top w:val="none" w:sz="0" w:space="0" w:color="auto"/>
                    <w:left w:val="none" w:sz="0" w:space="0" w:color="auto"/>
                    <w:bottom w:val="none" w:sz="0" w:space="0" w:color="auto"/>
                    <w:right w:val="none" w:sz="0" w:space="0" w:color="auto"/>
                  </w:divBdr>
                </w:div>
                <w:div w:id="2095977491">
                  <w:marLeft w:val="0"/>
                  <w:marRight w:val="0"/>
                  <w:marTop w:val="0"/>
                  <w:marBottom w:val="0"/>
                  <w:divBdr>
                    <w:top w:val="none" w:sz="0" w:space="0" w:color="auto"/>
                    <w:left w:val="none" w:sz="0" w:space="0" w:color="auto"/>
                    <w:bottom w:val="none" w:sz="0" w:space="0" w:color="auto"/>
                    <w:right w:val="none" w:sz="0" w:space="0" w:color="auto"/>
                  </w:divBdr>
                </w:div>
                <w:div w:id="998732989">
                  <w:marLeft w:val="0"/>
                  <w:marRight w:val="0"/>
                  <w:marTop w:val="0"/>
                  <w:marBottom w:val="0"/>
                  <w:divBdr>
                    <w:top w:val="none" w:sz="0" w:space="0" w:color="auto"/>
                    <w:left w:val="none" w:sz="0" w:space="0" w:color="auto"/>
                    <w:bottom w:val="none" w:sz="0" w:space="0" w:color="auto"/>
                    <w:right w:val="none" w:sz="0" w:space="0" w:color="auto"/>
                  </w:divBdr>
                </w:div>
                <w:div w:id="576134241">
                  <w:marLeft w:val="0"/>
                  <w:marRight w:val="0"/>
                  <w:marTop w:val="0"/>
                  <w:marBottom w:val="0"/>
                  <w:divBdr>
                    <w:top w:val="none" w:sz="0" w:space="0" w:color="auto"/>
                    <w:left w:val="none" w:sz="0" w:space="0" w:color="auto"/>
                    <w:bottom w:val="none" w:sz="0" w:space="0" w:color="auto"/>
                    <w:right w:val="none" w:sz="0" w:space="0" w:color="auto"/>
                  </w:divBdr>
                </w:div>
                <w:div w:id="1162820765">
                  <w:marLeft w:val="0"/>
                  <w:marRight w:val="0"/>
                  <w:marTop w:val="0"/>
                  <w:marBottom w:val="0"/>
                  <w:divBdr>
                    <w:top w:val="none" w:sz="0" w:space="0" w:color="auto"/>
                    <w:left w:val="none" w:sz="0" w:space="0" w:color="auto"/>
                    <w:bottom w:val="none" w:sz="0" w:space="0" w:color="auto"/>
                    <w:right w:val="none" w:sz="0" w:space="0" w:color="auto"/>
                  </w:divBdr>
                </w:div>
                <w:div w:id="1787305785">
                  <w:marLeft w:val="0"/>
                  <w:marRight w:val="0"/>
                  <w:marTop w:val="0"/>
                  <w:marBottom w:val="0"/>
                  <w:divBdr>
                    <w:top w:val="none" w:sz="0" w:space="0" w:color="auto"/>
                    <w:left w:val="none" w:sz="0" w:space="0" w:color="auto"/>
                    <w:bottom w:val="none" w:sz="0" w:space="0" w:color="auto"/>
                    <w:right w:val="none" w:sz="0" w:space="0" w:color="auto"/>
                  </w:divBdr>
                </w:div>
                <w:div w:id="1544755923">
                  <w:marLeft w:val="0"/>
                  <w:marRight w:val="0"/>
                  <w:marTop w:val="0"/>
                  <w:marBottom w:val="0"/>
                  <w:divBdr>
                    <w:top w:val="none" w:sz="0" w:space="0" w:color="auto"/>
                    <w:left w:val="none" w:sz="0" w:space="0" w:color="auto"/>
                    <w:bottom w:val="none" w:sz="0" w:space="0" w:color="auto"/>
                    <w:right w:val="none" w:sz="0" w:space="0" w:color="auto"/>
                  </w:divBdr>
                </w:div>
                <w:div w:id="666252569">
                  <w:marLeft w:val="0"/>
                  <w:marRight w:val="0"/>
                  <w:marTop w:val="0"/>
                  <w:marBottom w:val="0"/>
                  <w:divBdr>
                    <w:top w:val="none" w:sz="0" w:space="0" w:color="auto"/>
                    <w:left w:val="none" w:sz="0" w:space="0" w:color="auto"/>
                    <w:bottom w:val="none" w:sz="0" w:space="0" w:color="auto"/>
                    <w:right w:val="none" w:sz="0" w:space="0" w:color="auto"/>
                  </w:divBdr>
                </w:div>
                <w:div w:id="528301425">
                  <w:marLeft w:val="0"/>
                  <w:marRight w:val="0"/>
                  <w:marTop w:val="0"/>
                  <w:marBottom w:val="0"/>
                  <w:divBdr>
                    <w:top w:val="none" w:sz="0" w:space="0" w:color="auto"/>
                    <w:left w:val="none" w:sz="0" w:space="0" w:color="auto"/>
                    <w:bottom w:val="none" w:sz="0" w:space="0" w:color="auto"/>
                    <w:right w:val="none" w:sz="0" w:space="0" w:color="auto"/>
                  </w:divBdr>
                </w:div>
                <w:div w:id="622031468">
                  <w:marLeft w:val="0"/>
                  <w:marRight w:val="0"/>
                  <w:marTop w:val="0"/>
                  <w:marBottom w:val="0"/>
                  <w:divBdr>
                    <w:top w:val="none" w:sz="0" w:space="0" w:color="auto"/>
                    <w:left w:val="none" w:sz="0" w:space="0" w:color="auto"/>
                    <w:bottom w:val="none" w:sz="0" w:space="0" w:color="auto"/>
                    <w:right w:val="none" w:sz="0" w:space="0" w:color="auto"/>
                  </w:divBdr>
                </w:div>
                <w:div w:id="832835279">
                  <w:marLeft w:val="0"/>
                  <w:marRight w:val="0"/>
                  <w:marTop w:val="0"/>
                  <w:marBottom w:val="0"/>
                  <w:divBdr>
                    <w:top w:val="none" w:sz="0" w:space="0" w:color="auto"/>
                    <w:left w:val="none" w:sz="0" w:space="0" w:color="auto"/>
                    <w:bottom w:val="none" w:sz="0" w:space="0" w:color="auto"/>
                    <w:right w:val="none" w:sz="0" w:space="0" w:color="auto"/>
                  </w:divBdr>
                </w:div>
                <w:div w:id="829324949">
                  <w:marLeft w:val="0"/>
                  <w:marRight w:val="0"/>
                  <w:marTop w:val="0"/>
                  <w:marBottom w:val="0"/>
                  <w:divBdr>
                    <w:top w:val="none" w:sz="0" w:space="0" w:color="auto"/>
                    <w:left w:val="none" w:sz="0" w:space="0" w:color="auto"/>
                    <w:bottom w:val="none" w:sz="0" w:space="0" w:color="auto"/>
                    <w:right w:val="none" w:sz="0" w:space="0" w:color="auto"/>
                  </w:divBdr>
                </w:div>
                <w:div w:id="1162890312">
                  <w:marLeft w:val="0"/>
                  <w:marRight w:val="0"/>
                  <w:marTop w:val="0"/>
                  <w:marBottom w:val="0"/>
                  <w:divBdr>
                    <w:top w:val="none" w:sz="0" w:space="0" w:color="auto"/>
                    <w:left w:val="none" w:sz="0" w:space="0" w:color="auto"/>
                    <w:bottom w:val="none" w:sz="0" w:space="0" w:color="auto"/>
                    <w:right w:val="none" w:sz="0" w:space="0" w:color="auto"/>
                  </w:divBdr>
                </w:div>
                <w:div w:id="370958286">
                  <w:marLeft w:val="0"/>
                  <w:marRight w:val="0"/>
                  <w:marTop w:val="0"/>
                  <w:marBottom w:val="0"/>
                  <w:divBdr>
                    <w:top w:val="none" w:sz="0" w:space="0" w:color="auto"/>
                    <w:left w:val="none" w:sz="0" w:space="0" w:color="auto"/>
                    <w:bottom w:val="none" w:sz="0" w:space="0" w:color="auto"/>
                    <w:right w:val="none" w:sz="0" w:space="0" w:color="auto"/>
                  </w:divBdr>
                </w:div>
                <w:div w:id="276564026">
                  <w:marLeft w:val="0"/>
                  <w:marRight w:val="0"/>
                  <w:marTop w:val="0"/>
                  <w:marBottom w:val="0"/>
                  <w:divBdr>
                    <w:top w:val="none" w:sz="0" w:space="0" w:color="auto"/>
                    <w:left w:val="none" w:sz="0" w:space="0" w:color="auto"/>
                    <w:bottom w:val="none" w:sz="0" w:space="0" w:color="auto"/>
                    <w:right w:val="none" w:sz="0" w:space="0" w:color="auto"/>
                  </w:divBdr>
                </w:div>
                <w:div w:id="426311701">
                  <w:marLeft w:val="0"/>
                  <w:marRight w:val="0"/>
                  <w:marTop w:val="0"/>
                  <w:marBottom w:val="0"/>
                  <w:divBdr>
                    <w:top w:val="none" w:sz="0" w:space="0" w:color="auto"/>
                    <w:left w:val="none" w:sz="0" w:space="0" w:color="auto"/>
                    <w:bottom w:val="none" w:sz="0" w:space="0" w:color="auto"/>
                    <w:right w:val="none" w:sz="0" w:space="0" w:color="auto"/>
                  </w:divBdr>
                </w:div>
                <w:div w:id="569736498">
                  <w:marLeft w:val="0"/>
                  <w:marRight w:val="0"/>
                  <w:marTop w:val="0"/>
                  <w:marBottom w:val="0"/>
                  <w:divBdr>
                    <w:top w:val="none" w:sz="0" w:space="0" w:color="auto"/>
                    <w:left w:val="none" w:sz="0" w:space="0" w:color="auto"/>
                    <w:bottom w:val="none" w:sz="0" w:space="0" w:color="auto"/>
                    <w:right w:val="none" w:sz="0" w:space="0" w:color="auto"/>
                  </w:divBdr>
                </w:div>
                <w:div w:id="272131487">
                  <w:marLeft w:val="0"/>
                  <w:marRight w:val="0"/>
                  <w:marTop w:val="0"/>
                  <w:marBottom w:val="0"/>
                  <w:divBdr>
                    <w:top w:val="none" w:sz="0" w:space="0" w:color="auto"/>
                    <w:left w:val="none" w:sz="0" w:space="0" w:color="auto"/>
                    <w:bottom w:val="none" w:sz="0" w:space="0" w:color="auto"/>
                    <w:right w:val="none" w:sz="0" w:space="0" w:color="auto"/>
                  </w:divBdr>
                </w:div>
                <w:div w:id="401567565">
                  <w:marLeft w:val="0"/>
                  <w:marRight w:val="0"/>
                  <w:marTop w:val="0"/>
                  <w:marBottom w:val="0"/>
                  <w:divBdr>
                    <w:top w:val="none" w:sz="0" w:space="0" w:color="auto"/>
                    <w:left w:val="none" w:sz="0" w:space="0" w:color="auto"/>
                    <w:bottom w:val="none" w:sz="0" w:space="0" w:color="auto"/>
                    <w:right w:val="none" w:sz="0" w:space="0" w:color="auto"/>
                  </w:divBdr>
                </w:div>
                <w:div w:id="349841061">
                  <w:marLeft w:val="0"/>
                  <w:marRight w:val="0"/>
                  <w:marTop w:val="0"/>
                  <w:marBottom w:val="0"/>
                  <w:divBdr>
                    <w:top w:val="none" w:sz="0" w:space="0" w:color="auto"/>
                    <w:left w:val="none" w:sz="0" w:space="0" w:color="auto"/>
                    <w:bottom w:val="none" w:sz="0" w:space="0" w:color="auto"/>
                    <w:right w:val="none" w:sz="0" w:space="0" w:color="auto"/>
                  </w:divBdr>
                </w:div>
                <w:div w:id="500043958">
                  <w:marLeft w:val="0"/>
                  <w:marRight w:val="0"/>
                  <w:marTop w:val="0"/>
                  <w:marBottom w:val="0"/>
                  <w:divBdr>
                    <w:top w:val="none" w:sz="0" w:space="0" w:color="auto"/>
                    <w:left w:val="none" w:sz="0" w:space="0" w:color="auto"/>
                    <w:bottom w:val="none" w:sz="0" w:space="0" w:color="auto"/>
                    <w:right w:val="none" w:sz="0" w:space="0" w:color="auto"/>
                  </w:divBdr>
                </w:div>
                <w:div w:id="334309362">
                  <w:marLeft w:val="0"/>
                  <w:marRight w:val="0"/>
                  <w:marTop w:val="0"/>
                  <w:marBottom w:val="0"/>
                  <w:divBdr>
                    <w:top w:val="none" w:sz="0" w:space="0" w:color="auto"/>
                    <w:left w:val="none" w:sz="0" w:space="0" w:color="auto"/>
                    <w:bottom w:val="none" w:sz="0" w:space="0" w:color="auto"/>
                    <w:right w:val="none" w:sz="0" w:space="0" w:color="auto"/>
                  </w:divBdr>
                </w:div>
                <w:div w:id="18050011">
                  <w:marLeft w:val="0"/>
                  <w:marRight w:val="0"/>
                  <w:marTop w:val="0"/>
                  <w:marBottom w:val="0"/>
                  <w:divBdr>
                    <w:top w:val="none" w:sz="0" w:space="0" w:color="auto"/>
                    <w:left w:val="none" w:sz="0" w:space="0" w:color="auto"/>
                    <w:bottom w:val="none" w:sz="0" w:space="0" w:color="auto"/>
                    <w:right w:val="none" w:sz="0" w:space="0" w:color="auto"/>
                  </w:divBdr>
                </w:div>
                <w:div w:id="1521309406">
                  <w:marLeft w:val="0"/>
                  <w:marRight w:val="0"/>
                  <w:marTop w:val="0"/>
                  <w:marBottom w:val="0"/>
                  <w:divBdr>
                    <w:top w:val="none" w:sz="0" w:space="0" w:color="auto"/>
                    <w:left w:val="none" w:sz="0" w:space="0" w:color="auto"/>
                    <w:bottom w:val="none" w:sz="0" w:space="0" w:color="auto"/>
                    <w:right w:val="none" w:sz="0" w:space="0" w:color="auto"/>
                  </w:divBdr>
                </w:div>
                <w:div w:id="862283641">
                  <w:marLeft w:val="0"/>
                  <w:marRight w:val="0"/>
                  <w:marTop w:val="0"/>
                  <w:marBottom w:val="0"/>
                  <w:divBdr>
                    <w:top w:val="none" w:sz="0" w:space="0" w:color="auto"/>
                    <w:left w:val="none" w:sz="0" w:space="0" w:color="auto"/>
                    <w:bottom w:val="none" w:sz="0" w:space="0" w:color="auto"/>
                    <w:right w:val="none" w:sz="0" w:space="0" w:color="auto"/>
                  </w:divBdr>
                </w:div>
                <w:div w:id="1152067756">
                  <w:marLeft w:val="0"/>
                  <w:marRight w:val="0"/>
                  <w:marTop w:val="0"/>
                  <w:marBottom w:val="0"/>
                  <w:divBdr>
                    <w:top w:val="none" w:sz="0" w:space="0" w:color="auto"/>
                    <w:left w:val="none" w:sz="0" w:space="0" w:color="auto"/>
                    <w:bottom w:val="none" w:sz="0" w:space="0" w:color="auto"/>
                    <w:right w:val="none" w:sz="0" w:space="0" w:color="auto"/>
                  </w:divBdr>
                </w:div>
                <w:div w:id="1785465963">
                  <w:marLeft w:val="0"/>
                  <w:marRight w:val="0"/>
                  <w:marTop w:val="0"/>
                  <w:marBottom w:val="0"/>
                  <w:divBdr>
                    <w:top w:val="none" w:sz="0" w:space="0" w:color="auto"/>
                    <w:left w:val="none" w:sz="0" w:space="0" w:color="auto"/>
                    <w:bottom w:val="none" w:sz="0" w:space="0" w:color="auto"/>
                    <w:right w:val="none" w:sz="0" w:space="0" w:color="auto"/>
                  </w:divBdr>
                </w:div>
                <w:div w:id="1696686490">
                  <w:marLeft w:val="0"/>
                  <w:marRight w:val="0"/>
                  <w:marTop w:val="0"/>
                  <w:marBottom w:val="0"/>
                  <w:divBdr>
                    <w:top w:val="none" w:sz="0" w:space="0" w:color="auto"/>
                    <w:left w:val="none" w:sz="0" w:space="0" w:color="auto"/>
                    <w:bottom w:val="none" w:sz="0" w:space="0" w:color="auto"/>
                    <w:right w:val="none" w:sz="0" w:space="0" w:color="auto"/>
                  </w:divBdr>
                </w:div>
                <w:div w:id="140461147">
                  <w:marLeft w:val="0"/>
                  <w:marRight w:val="0"/>
                  <w:marTop w:val="0"/>
                  <w:marBottom w:val="0"/>
                  <w:divBdr>
                    <w:top w:val="none" w:sz="0" w:space="0" w:color="auto"/>
                    <w:left w:val="none" w:sz="0" w:space="0" w:color="auto"/>
                    <w:bottom w:val="none" w:sz="0" w:space="0" w:color="auto"/>
                    <w:right w:val="none" w:sz="0" w:space="0" w:color="auto"/>
                  </w:divBdr>
                </w:div>
                <w:div w:id="1684166058">
                  <w:marLeft w:val="0"/>
                  <w:marRight w:val="0"/>
                  <w:marTop w:val="0"/>
                  <w:marBottom w:val="0"/>
                  <w:divBdr>
                    <w:top w:val="none" w:sz="0" w:space="0" w:color="auto"/>
                    <w:left w:val="none" w:sz="0" w:space="0" w:color="auto"/>
                    <w:bottom w:val="none" w:sz="0" w:space="0" w:color="auto"/>
                    <w:right w:val="none" w:sz="0" w:space="0" w:color="auto"/>
                  </w:divBdr>
                </w:div>
                <w:div w:id="1918782988">
                  <w:marLeft w:val="0"/>
                  <w:marRight w:val="0"/>
                  <w:marTop w:val="0"/>
                  <w:marBottom w:val="0"/>
                  <w:divBdr>
                    <w:top w:val="none" w:sz="0" w:space="0" w:color="auto"/>
                    <w:left w:val="none" w:sz="0" w:space="0" w:color="auto"/>
                    <w:bottom w:val="none" w:sz="0" w:space="0" w:color="auto"/>
                    <w:right w:val="none" w:sz="0" w:space="0" w:color="auto"/>
                  </w:divBdr>
                </w:div>
                <w:div w:id="1224607133">
                  <w:marLeft w:val="0"/>
                  <w:marRight w:val="0"/>
                  <w:marTop w:val="0"/>
                  <w:marBottom w:val="0"/>
                  <w:divBdr>
                    <w:top w:val="none" w:sz="0" w:space="0" w:color="auto"/>
                    <w:left w:val="none" w:sz="0" w:space="0" w:color="auto"/>
                    <w:bottom w:val="none" w:sz="0" w:space="0" w:color="auto"/>
                    <w:right w:val="none" w:sz="0" w:space="0" w:color="auto"/>
                  </w:divBdr>
                </w:div>
                <w:div w:id="1785493742">
                  <w:marLeft w:val="0"/>
                  <w:marRight w:val="0"/>
                  <w:marTop w:val="0"/>
                  <w:marBottom w:val="0"/>
                  <w:divBdr>
                    <w:top w:val="none" w:sz="0" w:space="0" w:color="auto"/>
                    <w:left w:val="none" w:sz="0" w:space="0" w:color="auto"/>
                    <w:bottom w:val="none" w:sz="0" w:space="0" w:color="auto"/>
                    <w:right w:val="none" w:sz="0" w:space="0" w:color="auto"/>
                  </w:divBdr>
                </w:div>
                <w:div w:id="1962569887">
                  <w:marLeft w:val="0"/>
                  <w:marRight w:val="0"/>
                  <w:marTop w:val="0"/>
                  <w:marBottom w:val="0"/>
                  <w:divBdr>
                    <w:top w:val="none" w:sz="0" w:space="0" w:color="auto"/>
                    <w:left w:val="none" w:sz="0" w:space="0" w:color="auto"/>
                    <w:bottom w:val="none" w:sz="0" w:space="0" w:color="auto"/>
                    <w:right w:val="none" w:sz="0" w:space="0" w:color="auto"/>
                  </w:divBdr>
                </w:div>
                <w:div w:id="784693791">
                  <w:marLeft w:val="0"/>
                  <w:marRight w:val="0"/>
                  <w:marTop w:val="0"/>
                  <w:marBottom w:val="0"/>
                  <w:divBdr>
                    <w:top w:val="none" w:sz="0" w:space="0" w:color="auto"/>
                    <w:left w:val="none" w:sz="0" w:space="0" w:color="auto"/>
                    <w:bottom w:val="none" w:sz="0" w:space="0" w:color="auto"/>
                    <w:right w:val="none" w:sz="0" w:space="0" w:color="auto"/>
                  </w:divBdr>
                </w:div>
                <w:div w:id="838078565">
                  <w:marLeft w:val="0"/>
                  <w:marRight w:val="0"/>
                  <w:marTop w:val="0"/>
                  <w:marBottom w:val="0"/>
                  <w:divBdr>
                    <w:top w:val="none" w:sz="0" w:space="0" w:color="auto"/>
                    <w:left w:val="none" w:sz="0" w:space="0" w:color="auto"/>
                    <w:bottom w:val="none" w:sz="0" w:space="0" w:color="auto"/>
                    <w:right w:val="none" w:sz="0" w:space="0" w:color="auto"/>
                  </w:divBdr>
                </w:div>
                <w:div w:id="2126998228">
                  <w:marLeft w:val="0"/>
                  <w:marRight w:val="0"/>
                  <w:marTop w:val="0"/>
                  <w:marBottom w:val="0"/>
                  <w:divBdr>
                    <w:top w:val="none" w:sz="0" w:space="0" w:color="auto"/>
                    <w:left w:val="none" w:sz="0" w:space="0" w:color="auto"/>
                    <w:bottom w:val="none" w:sz="0" w:space="0" w:color="auto"/>
                    <w:right w:val="none" w:sz="0" w:space="0" w:color="auto"/>
                  </w:divBdr>
                </w:div>
                <w:div w:id="1986012484">
                  <w:marLeft w:val="0"/>
                  <w:marRight w:val="0"/>
                  <w:marTop w:val="0"/>
                  <w:marBottom w:val="0"/>
                  <w:divBdr>
                    <w:top w:val="none" w:sz="0" w:space="0" w:color="auto"/>
                    <w:left w:val="none" w:sz="0" w:space="0" w:color="auto"/>
                    <w:bottom w:val="none" w:sz="0" w:space="0" w:color="auto"/>
                    <w:right w:val="none" w:sz="0" w:space="0" w:color="auto"/>
                  </w:divBdr>
                </w:div>
                <w:div w:id="770782903">
                  <w:marLeft w:val="0"/>
                  <w:marRight w:val="0"/>
                  <w:marTop w:val="0"/>
                  <w:marBottom w:val="0"/>
                  <w:divBdr>
                    <w:top w:val="none" w:sz="0" w:space="0" w:color="auto"/>
                    <w:left w:val="none" w:sz="0" w:space="0" w:color="auto"/>
                    <w:bottom w:val="none" w:sz="0" w:space="0" w:color="auto"/>
                    <w:right w:val="none" w:sz="0" w:space="0" w:color="auto"/>
                  </w:divBdr>
                </w:div>
                <w:div w:id="415595108">
                  <w:marLeft w:val="0"/>
                  <w:marRight w:val="0"/>
                  <w:marTop w:val="0"/>
                  <w:marBottom w:val="0"/>
                  <w:divBdr>
                    <w:top w:val="none" w:sz="0" w:space="0" w:color="auto"/>
                    <w:left w:val="none" w:sz="0" w:space="0" w:color="auto"/>
                    <w:bottom w:val="none" w:sz="0" w:space="0" w:color="auto"/>
                    <w:right w:val="none" w:sz="0" w:space="0" w:color="auto"/>
                  </w:divBdr>
                </w:div>
                <w:div w:id="2038264839">
                  <w:marLeft w:val="0"/>
                  <w:marRight w:val="0"/>
                  <w:marTop w:val="0"/>
                  <w:marBottom w:val="0"/>
                  <w:divBdr>
                    <w:top w:val="none" w:sz="0" w:space="0" w:color="auto"/>
                    <w:left w:val="none" w:sz="0" w:space="0" w:color="auto"/>
                    <w:bottom w:val="none" w:sz="0" w:space="0" w:color="auto"/>
                    <w:right w:val="none" w:sz="0" w:space="0" w:color="auto"/>
                  </w:divBdr>
                </w:div>
                <w:div w:id="1289699955">
                  <w:marLeft w:val="0"/>
                  <w:marRight w:val="0"/>
                  <w:marTop w:val="0"/>
                  <w:marBottom w:val="0"/>
                  <w:divBdr>
                    <w:top w:val="none" w:sz="0" w:space="0" w:color="auto"/>
                    <w:left w:val="none" w:sz="0" w:space="0" w:color="auto"/>
                    <w:bottom w:val="none" w:sz="0" w:space="0" w:color="auto"/>
                    <w:right w:val="none" w:sz="0" w:space="0" w:color="auto"/>
                  </w:divBdr>
                </w:div>
                <w:div w:id="1359622882">
                  <w:marLeft w:val="0"/>
                  <w:marRight w:val="0"/>
                  <w:marTop w:val="0"/>
                  <w:marBottom w:val="0"/>
                  <w:divBdr>
                    <w:top w:val="none" w:sz="0" w:space="0" w:color="auto"/>
                    <w:left w:val="none" w:sz="0" w:space="0" w:color="auto"/>
                    <w:bottom w:val="none" w:sz="0" w:space="0" w:color="auto"/>
                    <w:right w:val="none" w:sz="0" w:space="0" w:color="auto"/>
                  </w:divBdr>
                </w:div>
                <w:div w:id="487134352">
                  <w:marLeft w:val="0"/>
                  <w:marRight w:val="0"/>
                  <w:marTop w:val="0"/>
                  <w:marBottom w:val="0"/>
                  <w:divBdr>
                    <w:top w:val="none" w:sz="0" w:space="0" w:color="auto"/>
                    <w:left w:val="none" w:sz="0" w:space="0" w:color="auto"/>
                    <w:bottom w:val="none" w:sz="0" w:space="0" w:color="auto"/>
                    <w:right w:val="none" w:sz="0" w:space="0" w:color="auto"/>
                  </w:divBdr>
                </w:div>
                <w:div w:id="1678574468">
                  <w:marLeft w:val="0"/>
                  <w:marRight w:val="0"/>
                  <w:marTop w:val="0"/>
                  <w:marBottom w:val="0"/>
                  <w:divBdr>
                    <w:top w:val="none" w:sz="0" w:space="0" w:color="auto"/>
                    <w:left w:val="none" w:sz="0" w:space="0" w:color="auto"/>
                    <w:bottom w:val="none" w:sz="0" w:space="0" w:color="auto"/>
                    <w:right w:val="none" w:sz="0" w:space="0" w:color="auto"/>
                  </w:divBdr>
                </w:div>
                <w:div w:id="1964075252">
                  <w:marLeft w:val="0"/>
                  <w:marRight w:val="0"/>
                  <w:marTop w:val="0"/>
                  <w:marBottom w:val="0"/>
                  <w:divBdr>
                    <w:top w:val="none" w:sz="0" w:space="0" w:color="auto"/>
                    <w:left w:val="none" w:sz="0" w:space="0" w:color="auto"/>
                    <w:bottom w:val="none" w:sz="0" w:space="0" w:color="auto"/>
                    <w:right w:val="none" w:sz="0" w:space="0" w:color="auto"/>
                  </w:divBdr>
                </w:div>
                <w:div w:id="1930505593">
                  <w:marLeft w:val="0"/>
                  <w:marRight w:val="0"/>
                  <w:marTop w:val="0"/>
                  <w:marBottom w:val="0"/>
                  <w:divBdr>
                    <w:top w:val="none" w:sz="0" w:space="0" w:color="auto"/>
                    <w:left w:val="none" w:sz="0" w:space="0" w:color="auto"/>
                    <w:bottom w:val="none" w:sz="0" w:space="0" w:color="auto"/>
                    <w:right w:val="none" w:sz="0" w:space="0" w:color="auto"/>
                  </w:divBdr>
                </w:div>
                <w:div w:id="482891380">
                  <w:marLeft w:val="0"/>
                  <w:marRight w:val="0"/>
                  <w:marTop w:val="0"/>
                  <w:marBottom w:val="0"/>
                  <w:divBdr>
                    <w:top w:val="none" w:sz="0" w:space="0" w:color="auto"/>
                    <w:left w:val="none" w:sz="0" w:space="0" w:color="auto"/>
                    <w:bottom w:val="none" w:sz="0" w:space="0" w:color="auto"/>
                    <w:right w:val="none" w:sz="0" w:space="0" w:color="auto"/>
                  </w:divBdr>
                </w:div>
                <w:div w:id="808715861">
                  <w:marLeft w:val="0"/>
                  <w:marRight w:val="0"/>
                  <w:marTop w:val="0"/>
                  <w:marBottom w:val="0"/>
                  <w:divBdr>
                    <w:top w:val="none" w:sz="0" w:space="0" w:color="auto"/>
                    <w:left w:val="none" w:sz="0" w:space="0" w:color="auto"/>
                    <w:bottom w:val="none" w:sz="0" w:space="0" w:color="auto"/>
                    <w:right w:val="none" w:sz="0" w:space="0" w:color="auto"/>
                  </w:divBdr>
                </w:div>
                <w:div w:id="1867597370">
                  <w:marLeft w:val="0"/>
                  <w:marRight w:val="0"/>
                  <w:marTop w:val="0"/>
                  <w:marBottom w:val="0"/>
                  <w:divBdr>
                    <w:top w:val="none" w:sz="0" w:space="0" w:color="auto"/>
                    <w:left w:val="none" w:sz="0" w:space="0" w:color="auto"/>
                    <w:bottom w:val="none" w:sz="0" w:space="0" w:color="auto"/>
                    <w:right w:val="none" w:sz="0" w:space="0" w:color="auto"/>
                  </w:divBdr>
                </w:div>
                <w:div w:id="1313870864">
                  <w:marLeft w:val="0"/>
                  <w:marRight w:val="0"/>
                  <w:marTop w:val="0"/>
                  <w:marBottom w:val="0"/>
                  <w:divBdr>
                    <w:top w:val="none" w:sz="0" w:space="0" w:color="auto"/>
                    <w:left w:val="none" w:sz="0" w:space="0" w:color="auto"/>
                    <w:bottom w:val="none" w:sz="0" w:space="0" w:color="auto"/>
                    <w:right w:val="none" w:sz="0" w:space="0" w:color="auto"/>
                  </w:divBdr>
                </w:div>
                <w:div w:id="663508112">
                  <w:marLeft w:val="0"/>
                  <w:marRight w:val="0"/>
                  <w:marTop w:val="0"/>
                  <w:marBottom w:val="0"/>
                  <w:divBdr>
                    <w:top w:val="none" w:sz="0" w:space="0" w:color="auto"/>
                    <w:left w:val="none" w:sz="0" w:space="0" w:color="auto"/>
                    <w:bottom w:val="none" w:sz="0" w:space="0" w:color="auto"/>
                    <w:right w:val="none" w:sz="0" w:space="0" w:color="auto"/>
                  </w:divBdr>
                </w:div>
                <w:div w:id="909005477">
                  <w:marLeft w:val="0"/>
                  <w:marRight w:val="0"/>
                  <w:marTop w:val="0"/>
                  <w:marBottom w:val="0"/>
                  <w:divBdr>
                    <w:top w:val="none" w:sz="0" w:space="0" w:color="auto"/>
                    <w:left w:val="none" w:sz="0" w:space="0" w:color="auto"/>
                    <w:bottom w:val="none" w:sz="0" w:space="0" w:color="auto"/>
                    <w:right w:val="none" w:sz="0" w:space="0" w:color="auto"/>
                  </w:divBdr>
                </w:div>
                <w:div w:id="707219583">
                  <w:marLeft w:val="0"/>
                  <w:marRight w:val="0"/>
                  <w:marTop w:val="0"/>
                  <w:marBottom w:val="0"/>
                  <w:divBdr>
                    <w:top w:val="none" w:sz="0" w:space="0" w:color="auto"/>
                    <w:left w:val="none" w:sz="0" w:space="0" w:color="auto"/>
                    <w:bottom w:val="none" w:sz="0" w:space="0" w:color="auto"/>
                    <w:right w:val="none" w:sz="0" w:space="0" w:color="auto"/>
                  </w:divBdr>
                </w:div>
                <w:div w:id="1159271339">
                  <w:marLeft w:val="0"/>
                  <w:marRight w:val="0"/>
                  <w:marTop w:val="0"/>
                  <w:marBottom w:val="0"/>
                  <w:divBdr>
                    <w:top w:val="none" w:sz="0" w:space="0" w:color="auto"/>
                    <w:left w:val="none" w:sz="0" w:space="0" w:color="auto"/>
                    <w:bottom w:val="none" w:sz="0" w:space="0" w:color="auto"/>
                    <w:right w:val="none" w:sz="0" w:space="0" w:color="auto"/>
                  </w:divBdr>
                </w:div>
                <w:div w:id="638069688">
                  <w:marLeft w:val="0"/>
                  <w:marRight w:val="0"/>
                  <w:marTop w:val="0"/>
                  <w:marBottom w:val="0"/>
                  <w:divBdr>
                    <w:top w:val="none" w:sz="0" w:space="0" w:color="auto"/>
                    <w:left w:val="none" w:sz="0" w:space="0" w:color="auto"/>
                    <w:bottom w:val="none" w:sz="0" w:space="0" w:color="auto"/>
                    <w:right w:val="none" w:sz="0" w:space="0" w:color="auto"/>
                  </w:divBdr>
                </w:div>
                <w:div w:id="884871754">
                  <w:marLeft w:val="0"/>
                  <w:marRight w:val="0"/>
                  <w:marTop w:val="0"/>
                  <w:marBottom w:val="0"/>
                  <w:divBdr>
                    <w:top w:val="none" w:sz="0" w:space="0" w:color="auto"/>
                    <w:left w:val="none" w:sz="0" w:space="0" w:color="auto"/>
                    <w:bottom w:val="none" w:sz="0" w:space="0" w:color="auto"/>
                    <w:right w:val="none" w:sz="0" w:space="0" w:color="auto"/>
                  </w:divBdr>
                </w:div>
                <w:div w:id="852648817">
                  <w:marLeft w:val="0"/>
                  <w:marRight w:val="0"/>
                  <w:marTop w:val="0"/>
                  <w:marBottom w:val="0"/>
                  <w:divBdr>
                    <w:top w:val="none" w:sz="0" w:space="0" w:color="auto"/>
                    <w:left w:val="none" w:sz="0" w:space="0" w:color="auto"/>
                    <w:bottom w:val="none" w:sz="0" w:space="0" w:color="auto"/>
                    <w:right w:val="none" w:sz="0" w:space="0" w:color="auto"/>
                  </w:divBdr>
                </w:div>
                <w:div w:id="2098820446">
                  <w:marLeft w:val="0"/>
                  <w:marRight w:val="0"/>
                  <w:marTop w:val="0"/>
                  <w:marBottom w:val="0"/>
                  <w:divBdr>
                    <w:top w:val="none" w:sz="0" w:space="0" w:color="auto"/>
                    <w:left w:val="none" w:sz="0" w:space="0" w:color="auto"/>
                    <w:bottom w:val="none" w:sz="0" w:space="0" w:color="auto"/>
                    <w:right w:val="none" w:sz="0" w:space="0" w:color="auto"/>
                  </w:divBdr>
                </w:div>
                <w:div w:id="1162623249">
                  <w:marLeft w:val="0"/>
                  <w:marRight w:val="0"/>
                  <w:marTop w:val="0"/>
                  <w:marBottom w:val="0"/>
                  <w:divBdr>
                    <w:top w:val="none" w:sz="0" w:space="0" w:color="auto"/>
                    <w:left w:val="none" w:sz="0" w:space="0" w:color="auto"/>
                    <w:bottom w:val="none" w:sz="0" w:space="0" w:color="auto"/>
                    <w:right w:val="none" w:sz="0" w:space="0" w:color="auto"/>
                  </w:divBdr>
                </w:div>
                <w:div w:id="1456604013">
                  <w:marLeft w:val="0"/>
                  <w:marRight w:val="0"/>
                  <w:marTop w:val="0"/>
                  <w:marBottom w:val="0"/>
                  <w:divBdr>
                    <w:top w:val="none" w:sz="0" w:space="0" w:color="auto"/>
                    <w:left w:val="none" w:sz="0" w:space="0" w:color="auto"/>
                    <w:bottom w:val="none" w:sz="0" w:space="0" w:color="auto"/>
                    <w:right w:val="none" w:sz="0" w:space="0" w:color="auto"/>
                  </w:divBdr>
                </w:div>
                <w:div w:id="2122600891">
                  <w:marLeft w:val="0"/>
                  <w:marRight w:val="0"/>
                  <w:marTop w:val="0"/>
                  <w:marBottom w:val="0"/>
                  <w:divBdr>
                    <w:top w:val="none" w:sz="0" w:space="0" w:color="auto"/>
                    <w:left w:val="none" w:sz="0" w:space="0" w:color="auto"/>
                    <w:bottom w:val="none" w:sz="0" w:space="0" w:color="auto"/>
                    <w:right w:val="none" w:sz="0" w:space="0" w:color="auto"/>
                  </w:divBdr>
                </w:div>
                <w:div w:id="577328714">
                  <w:marLeft w:val="0"/>
                  <w:marRight w:val="0"/>
                  <w:marTop w:val="0"/>
                  <w:marBottom w:val="0"/>
                  <w:divBdr>
                    <w:top w:val="none" w:sz="0" w:space="0" w:color="auto"/>
                    <w:left w:val="none" w:sz="0" w:space="0" w:color="auto"/>
                    <w:bottom w:val="none" w:sz="0" w:space="0" w:color="auto"/>
                    <w:right w:val="none" w:sz="0" w:space="0" w:color="auto"/>
                  </w:divBdr>
                </w:div>
                <w:div w:id="1694115401">
                  <w:marLeft w:val="0"/>
                  <w:marRight w:val="0"/>
                  <w:marTop w:val="0"/>
                  <w:marBottom w:val="0"/>
                  <w:divBdr>
                    <w:top w:val="none" w:sz="0" w:space="0" w:color="auto"/>
                    <w:left w:val="none" w:sz="0" w:space="0" w:color="auto"/>
                    <w:bottom w:val="none" w:sz="0" w:space="0" w:color="auto"/>
                    <w:right w:val="none" w:sz="0" w:space="0" w:color="auto"/>
                  </w:divBdr>
                </w:div>
                <w:div w:id="1426539331">
                  <w:marLeft w:val="0"/>
                  <w:marRight w:val="0"/>
                  <w:marTop w:val="0"/>
                  <w:marBottom w:val="0"/>
                  <w:divBdr>
                    <w:top w:val="none" w:sz="0" w:space="0" w:color="auto"/>
                    <w:left w:val="none" w:sz="0" w:space="0" w:color="auto"/>
                    <w:bottom w:val="none" w:sz="0" w:space="0" w:color="auto"/>
                    <w:right w:val="none" w:sz="0" w:space="0" w:color="auto"/>
                  </w:divBdr>
                </w:div>
                <w:div w:id="1961955420">
                  <w:marLeft w:val="0"/>
                  <w:marRight w:val="0"/>
                  <w:marTop w:val="0"/>
                  <w:marBottom w:val="0"/>
                  <w:divBdr>
                    <w:top w:val="none" w:sz="0" w:space="0" w:color="auto"/>
                    <w:left w:val="none" w:sz="0" w:space="0" w:color="auto"/>
                    <w:bottom w:val="none" w:sz="0" w:space="0" w:color="auto"/>
                    <w:right w:val="none" w:sz="0" w:space="0" w:color="auto"/>
                  </w:divBdr>
                </w:div>
                <w:div w:id="885025944">
                  <w:marLeft w:val="0"/>
                  <w:marRight w:val="0"/>
                  <w:marTop w:val="0"/>
                  <w:marBottom w:val="0"/>
                  <w:divBdr>
                    <w:top w:val="none" w:sz="0" w:space="0" w:color="auto"/>
                    <w:left w:val="none" w:sz="0" w:space="0" w:color="auto"/>
                    <w:bottom w:val="none" w:sz="0" w:space="0" w:color="auto"/>
                    <w:right w:val="none" w:sz="0" w:space="0" w:color="auto"/>
                  </w:divBdr>
                </w:div>
                <w:div w:id="685985698">
                  <w:marLeft w:val="0"/>
                  <w:marRight w:val="0"/>
                  <w:marTop w:val="0"/>
                  <w:marBottom w:val="0"/>
                  <w:divBdr>
                    <w:top w:val="none" w:sz="0" w:space="0" w:color="auto"/>
                    <w:left w:val="none" w:sz="0" w:space="0" w:color="auto"/>
                    <w:bottom w:val="none" w:sz="0" w:space="0" w:color="auto"/>
                    <w:right w:val="none" w:sz="0" w:space="0" w:color="auto"/>
                  </w:divBdr>
                </w:div>
                <w:div w:id="545676762">
                  <w:marLeft w:val="0"/>
                  <w:marRight w:val="0"/>
                  <w:marTop w:val="0"/>
                  <w:marBottom w:val="0"/>
                  <w:divBdr>
                    <w:top w:val="none" w:sz="0" w:space="0" w:color="auto"/>
                    <w:left w:val="none" w:sz="0" w:space="0" w:color="auto"/>
                    <w:bottom w:val="none" w:sz="0" w:space="0" w:color="auto"/>
                    <w:right w:val="none" w:sz="0" w:space="0" w:color="auto"/>
                  </w:divBdr>
                </w:div>
                <w:div w:id="266357263">
                  <w:marLeft w:val="0"/>
                  <w:marRight w:val="0"/>
                  <w:marTop w:val="0"/>
                  <w:marBottom w:val="0"/>
                  <w:divBdr>
                    <w:top w:val="none" w:sz="0" w:space="0" w:color="auto"/>
                    <w:left w:val="none" w:sz="0" w:space="0" w:color="auto"/>
                    <w:bottom w:val="none" w:sz="0" w:space="0" w:color="auto"/>
                    <w:right w:val="none" w:sz="0" w:space="0" w:color="auto"/>
                  </w:divBdr>
                </w:div>
                <w:div w:id="1294600579">
                  <w:marLeft w:val="0"/>
                  <w:marRight w:val="0"/>
                  <w:marTop w:val="0"/>
                  <w:marBottom w:val="0"/>
                  <w:divBdr>
                    <w:top w:val="none" w:sz="0" w:space="0" w:color="auto"/>
                    <w:left w:val="none" w:sz="0" w:space="0" w:color="auto"/>
                    <w:bottom w:val="none" w:sz="0" w:space="0" w:color="auto"/>
                    <w:right w:val="none" w:sz="0" w:space="0" w:color="auto"/>
                  </w:divBdr>
                </w:div>
                <w:div w:id="23096578">
                  <w:marLeft w:val="0"/>
                  <w:marRight w:val="0"/>
                  <w:marTop w:val="0"/>
                  <w:marBottom w:val="0"/>
                  <w:divBdr>
                    <w:top w:val="none" w:sz="0" w:space="0" w:color="auto"/>
                    <w:left w:val="none" w:sz="0" w:space="0" w:color="auto"/>
                    <w:bottom w:val="none" w:sz="0" w:space="0" w:color="auto"/>
                    <w:right w:val="none" w:sz="0" w:space="0" w:color="auto"/>
                  </w:divBdr>
                </w:div>
                <w:div w:id="200944831">
                  <w:marLeft w:val="0"/>
                  <w:marRight w:val="0"/>
                  <w:marTop w:val="0"/>
                  <w:marBottom w:val="0"/>
                  <w:divBdr>
                    <w:top w:val="none" w:sz="0" w:space="0" w:color="auto"/>
                    <w:left w:val="none" w:sz="0" w:space="0" w:color="auto"/>
                    <w:bottom w:val="none" w:sz="0" w:space="0" w:color="auto"/>
                    <w:right w:val="none" w:sz="0" w:space="0" w:color="auto"/>
                  </w:divBdr>
                </w:div>
                <w:div w:id="816919704">
                  <w:marLeft w:val="0"/>
                  <w:marRight w:val="0"/>
                  <w:marTop w:val="0"/>
                  <w:marBottom w:val="0"/>
                  <w:divBdr>
                    <w:top w:val="none" w:sz="0" w:space="0" w:color="auto"/>
                    <w:left w:val="none" w:sz="0" w:space="0" w:color="auto"/>
                    <w:bottom w:val="none" w:sz="0" w:space="0" w:color="auto"/>
                    <w:right w:val="none" w:sz="0" w:space="0" w:color="auto"/>
                  </w:divBdr>
                </w:div>
                <w:div w:id="1398556831">
                  <w:marLeft w:val="0"/>
                  <w:marRight w:val="0"/>
                  <w:marTop w:val="0"/>
                  <w:marBottom w:val="0"/>
                  <w:divBdr>
                    <w:top w:val="none" w:sz="0" w:space="0" w:color="auto"/>
                    <w:left w:val="none" w:sz="0" w:space="0" w:color="auto"/>
                    <w:bottom w:val="none" w:sz="0" w:space="0" w:color="auto"/>
                    <w:right w:val="none" w:sz="0" w:space="0" w:color="auto"/>
                  </w:divBdr>
                </w:div>
                <w:div w:id="496267665">
                  <w:marLeft w:val="0"/>
                  <w:marRight w:val="0"/>
                  <w:marTop w:val="0"/>
                  <w:marBottom w:val="0"/>
                  <w:divBdr>
                    <w:top w:val="none" w:sz="0" w:space="0" w:color="auto"/>
                    <w:left w:val="none" w:sz="0" w:space="0" w:color="auto"/>
                    <w:bottom w:val="none" w:sz="0" w:space="0" w:color="auto"/>
                    <w:right w:val="none" w:sz="0" w:space="0" w:color="auto"/>
                  </w:divBdr>
                </w:div>
                <w:div w:id="2065254277">
                  <w:marLeft w:val="0"/>
                  <w:marRight w:val="0"/>
                  <w:marTop w:val="0"/>
                  <w:marBottom w:val="0"/>
                  <w:divBdr>
                    <w:top w:val="none" w:sz="0" w:space="0" w:color="auto"/>
                    <w:left w:val="none" w:sz="0" w:space="0" w:color="auto"/>
                    <w:bottom w:val="none" w:sz="0" w:space="0" w:color="auto"/>
                    <w:right w:val="none" w:sz="0" w:space="0" w:color="auto"/>
                  </w:divBdr>
                </w:div>
                <w:div w:id="1381173342">
                  <w:marLeft w:val="0"/>
                  <w:marRight w:val="0"/>
                  <w:marTop w:val="0"/>
                  <w:marBottom w:val="0"/>
                  <w:divBdr>
                    <w:top w:val="none" w:sz="0" w:space="0" w:color="auto"/>
                    <w:left w:val="none" w:sz="0" w:space="0" w:color="auto"/>
                    <w:bottom w:val="none" w:sz="0" w:space="0" w:color="auto"/>
                    <w:right w:val="none" w:sz="0" w:space="0" w:color="auto"/>
                  </w:divBdr>
                </w:div>
                <w:div w:id="426930482">
                  <w:marLeft w:val="0"/>
                  <w:marRight w:val="0"/>
                  <w:marTop w:val="0"/>
                  <w:marBottom w:val="0"/>
                  <w:divBdr>
                    <w:top w:val="none" w:sz="0" w:space="0" w:color="auto"/>
                    <w:left w:val="none" w:sz="0" w:space="0" w:color="auto"/>
                    <w:bottom w:val="none" w:sz="0" w:space="0" w:color="auto"/>
                    <w:right w:val="none" w:sz="0" w:space="0" w:color="auto"/>
                  </w:divBdr>
                </w:div>
                <w:div w:id="1064335863">
                  <w:marLeft w:val="0"/>
                  <w:marRight w:val="0"/>
                  <w:marTop w:val="0"/>
                  <w:marBottom w:val="0"/>
                  <w:divBdr>
                    <w:top w:val="none" w:sz="0" w:space="0" w:color="auto"/>
                    <w:left w:val="none" w:sz="0" w:space="0" w:color="auto"/>
                    <w:bottom w:val="none" w:sz="0" w:space="0" w:color="auto"/>
                    <w:right w:val="none" w:sz="0" w:space="0" w:color="auto"/>
                  </w:divBdr>
                </w:div>
                <w:div w:id="368339932">
                  <w:marLeft w:val="0"/>
                  <w:marRight w:val="0"/>
                  <w:marTop w:val="0"/>
                  <w:marBottom w:val="0"/>
                  <w:divBdr>
                    <w:top w:val="none" w:sz="0" w:space="0" w:color="auto"/>
                    <w:left w:val="none" w:sz="0" w:space="0" w:color="auto"/>
                    <w:bottom w:val="none" w:sz="0" w:space="0" w:color="auto"/>
                    <w:right w:val="none" w:sz="0" w:space="0" w:color="auto"/>
                  </w:divBdr>
                </w:div>
                <w:div w:id="2029746610">
                  <w:marLeft w:val="0"/>
                  <w:marRight w:val="0"/>
                  <w:marTop w:val="0"/>
                  <w:marBottom w:val="0"/>
                  <w:divBdr>
                    <w:top w:val="none" w:sz="0" w:space="0" w:color="auto"/>
                    <w:left w:val="none" w:sz="0" w:space="0" w:color="auto"/>
                    <w:bottom w:val="none" w:sz="0" w:space="0" w:color="auto"/>
                    <w:right w:val="none" w:sz="0" w:space="0" w:color="auto"/>
                  </w:divBdr>
                </w:div>
                <w:div w:id="1300111797">
                  <w:marLeft w:val="0"/>
                  <w:marRight w:val="0"/>
                  <w:marTop w:val="0"/>
                  <w:marBottom w:val="0"/>
                  <w:divBdr>
                    <w:top w:val="none" w:sz="0" w:space="0" w:color="auto"/>
                    <w:left w:val="none" w:sz="0" w:space="0" w:color="auto"/>
                    <w:bottom w:val="none" w:sz="0" w:space="0" w:color="auto"/>
                    <w:right w:val="none" w:sz="0" w:space="0" w:color="auto"/>
                  </w:divBdr>
                </w:div>
                <w:div w:id="929119744">
                  <w:marLeft w:val="0"/>
                  <w:marRight w:val="0"/>
                  <w:marTop w:val="0"/>
                  <w:marBottom w:val="0"/>
                  <w:divBdr>
                    <w:top w:val="none" w:sz="0" w:space="0" w:color="auto"/>
                    <w:left w:val="none" w:sz="0" w:space="0" w:color="auto"/>
                    <w:bottom w:val="none" w:sz="0" w:space="0" w:color="auto"/>
                    <w:right w:val="none" w:sz="0" w:space="0" w:color="auto"/>
                  </w:divBdr>
                </w:div>
                <w:div w:id="547838195">
                  <w:marLeft w:val="0"/>
                  <w:marRight w:val="0"/>
                  <w:marTop w:val="0"/>
                  <w:marBottom w:val="0"/>
                  <w:divBdr>
                    <w:top w:val="none" w:sz="0" w:space="0" w:color="auto"/>
                    <w:left w:val="none" w:sz="0" w:space="0" w:color="auto"/>
                    <w:bottom w:val="none" w:sz="0" w:space="0" w:color="auto"/>
                    <w:right w:val="none" w:sz="0" w:space="0" w:color="auto"/>
                  </w:divBdr>
                </w:div>
                <w:div w:id="2098866170">
                  <w:marLeft w:val="0"/>
                  <w:marRight w:val="0"/>
                  <w:marTop w:val="0"/>
                  <w:marBottom w:val="0"/>
                  <w:divBdr>
                    <w:top w:val="none" w:sz="0" w:space="0" w:color="auto"/>
                    <w:left w:val="none" w:sz="0" w:space="0" w:color="auto"/>
                    <w:bottom w:val="none" w:sz="0" w:space="0" w:color="auto"/>
                    <w:right w:val="none" w:sz="0" w:space="0" w:color="auto"/>
                  </w:divBdr>
                </w:div>
                <w:div w:id="1043477176">
                  <w:marLeft w:val="0"/>
                  <w:marRight w:val="0"/>
                  <w:marTop w:val="0"/>
                  <w:marBottom w:val="0"/>
                  <w:divBdr>
                    <w:top w:val="none" w:sz="0" w:space="0" w:color="auto"/>
                    <w:left w:val="none" w:sz="0" w:space="0" w:color="auto"/>
                    <w:bottom w:val="none" w:sz="0" w:space="0" w:color="auto"/>
                    <w:right w:val="none" w:sz="0" w:space="0" w:color="auto"/>
                  </w:divBdr>
                </w:div>
                <w:div w:id="1714577108">
                  <w:marLeft w:val="0"/>
                  <w:marRight w:val="0"/>
                  <w:marTop w:val="0"/>
                  <w:marBottom w:val="0"/>
                  <w:divBdr>
                    <w:top w:val="none" w:sz="0" w:space="0" w:color="auto"/>
                    <w:left w:val="none" w:sz="0" w:space="0" w:color="auto"/>
                    <w:bottom w:val="none" w:sz="0" w:space="0" w:color="auto"/>
                    <w:right w:val="none" w:sz="0" w:space="0" w:color="auto"/>
                  </w:divBdr>
                </w:div>
                <w:div w:id="2083135457">
                  <w:marLeft w:val="0"/>
                  <w:marRight w:val="0"/>
                  <w:marTop w:val="0"/>
                  <w:marBottom w:val="0"/>
                  <w:divBdr>
                    <w:top w:val="none" w:sz="0" w:space="0" w:color="auto"/>
                    <w:left w:val="none" w:sz="0" w:space="0" w:color="auto"/>
                    <w:bottom w:val="none" w:sz="0" w:space="0" w:color="auto"/>
                    <w:right w:val="none" w:sz="0" w:space="0" w:color="auto"/>
                  </w:divBdr>
                </w:div>
                <w:div w:id="501164158">
                  <w:marLeft w:val="0"/>
                  <w:marRight w:val="0"/>
                  <w:marTop w:val="0"/>
                  <w:marBottom w:val="0"/>
                  <w:divBdr>
                    <w:top w:val="none" w:sz="0" w:space="0" w:color="auto"/>
                    <w:left w:val="none" w:sz="0" w:space="0" w:color="auto"/>
                    <w:bottom w:val="none" w:sz="0" w:space="0" w:color="auto"/>
                    <w:right w:val="none" w:sz="0" w:space="0" w:color="auto"/>
                  </w:divBdr>
                </w:div>
                <w:div w:id="1832285373">
                  <w:marLeft w:val="0"/>
                  <w:marRight w:val="0"/>
                  <w:marTop w:val="0"/>
                  <w:marBottom w:val="0"/>
                  <w:divBdr>
                    <w:top w:val="none" w:sz="0" w:space="0" w:color="auto"/>
                    <w:left w:val="none" w:sz="0" w:space="0" w:color="auto"/>
                    <w:bottom w:val="none" w:sz="0" w:space="0" w:color="auto"/>
                    <w:right w:val="none" w:sz="0" w:space="0" w:color="auto"/>
                  </w:divBdr>
                </w:div>
                <w:div w:id="398018144">
                  <w:marLeft w:val="0"/>
                  <w:marRight w:val="0"/>
                  <w:marTop w:val="0"/>
                  <w:marBottom w:val="0"/>
                  <w:divBdr>
                    <w:top w:val="none" w:sz="0" w:space="0" w:color="auto"/>
                    <w:left w:val="none" w:sz="0" w:space="0" w:color="auto"/>
                    <w:bottom w:val="none" w:sz="0" w:space="0" w:color="auto"/>
                    <w:right w:val="none" w:sz="0" w:space="0" w:color="auto"/>
                  </w:divBdr>
                </w:div>
                <w:div w:id="1660233859">
                  <w:marLeft w:val="0"/>
                  <w:marRight w:val="0"/>
                  <w:marTop w:val="0"/>
                  <w:marBottom w:val="0"/>
                  <w:divBdr>
                    <w:top w:val="none" w:sz="0" w:space="0" w:color="auto"/>
                    <w:left w:val="none" w:sz="0" w:space="0" w:color="auto"/>
                    <w:bottom w:val="none" w:sz="0" w:space="0" w:color="auto"/>
                    <w:right w:val="none" w:sz="0" w:space="0" w:color="auto"/>
                  </w:divBdr>
                </w:div>
                <w:div w:id="767433141">
                  <w:marLeft w:val="0"/>
                  <w:marRight w:val="0"/>
                  <w:marTop w:val="0"/>
                  <w:marBottom w:val="0"/>
                  <w:divBdr>
                    <w:top w:val="none" w:sz="0" w:space="0" w:color="auto"/>
                    <w:left w:val="none" w:sz="0" w:space="0" w:color="auto"/>
                    <w:bottom w:val="none" w:sz="0" w:space="0" w:color="auto"/>
                    <w:right w:val="none" w:sz="0" w:space="0" w:color="auto"/>
                  </w:divBdr>
                </w:div>
                <w:div w:id="1187214246">
                  <w:marLeft w:val="0"/>
                  <w:marRight w:val="0"/>
                  <w:marTop w:val="0"/>
                  <w:marBottom w:val="0"/>
                  <w:divBdr>
                    <w:top w:val="none" w:sz="0" w:space="0" w:color="auto"/>
                    <w:left w:val="none" w:sz="0" w:space="0" w:color="auto"/>
                    <w:bottom w:val="none" w:sz="0" w:space="0" w:color="auto"/>
                    <w:right w:val="none" w:sz="0" w:space="0" w:color="auto"/>
                  </w:divBdr>
                </w:div>
                <w:div w:id="1228029422">
                  <w:marLeft w:val="0"/>
                  <w:marRight w:val="0"/>
                  <w:marTop w:val="0"/>
                  <w:marBottom w:val="0"/>
                  <w:divBdr>
                    <w:top w:val="none" w:sz="0" w:space="0" w:color="auto"/>
                    <w:left w:val="none" w:sz="0" w:space="0" w:color="auto"/>
                    <w:bottom w:val="none" w:sz="0" w:space="0" w:color="auto"/>
                    <w:right w:val="none" w:sz="0" w:space="0" w:color="auto"/>
                  </w:divBdr>
                </w:div>
                <w:div w:id="1753120620">
                  <w:marLeft w:val="0"/>
                  <w:marRight w:val="0"/>
                  <w:marTop w:val="0"/>
                  <w:marBottom w:val="0"/>
                  <w:divBdr>
                    <w:top w:val="none" w:sz="0" w:space="0" w:color="auto"/>
                    <w:left w:val="none" w:sz="0" w:space="0" w:color="auto"/>
                    <w:bottom w:val="none" w:sz="0" w:space="0" w:color="auto"/>
                    <w:right w:val="none" w:sz="0" w:space="0" w:color="auto"/>
                  </w:divBdr>
                </w:div>
                <w:div w:id="2065324322">
                  <w:marLeft w:val="0"/>
                  <w:marRight w:val="0"/>
                  <w:marTop w:val="0"/>
                  <w:marBottom w:val="0"/>
                  <w:divBdr>
                    <w:top w:val="none" w:sz="0" w:space="0" w:color="auto"/>
                    <w:left w:val="none" w:sz="0" w:space="0" w:color="auto"/>
                    <w:bottom w:val="none" w:sz="0" w:space="0" w:color="auto"/>
                    <w:right w:val="none" w:sz="0" w:space="0" w:color="auto"/>
                  </w:divBdr>
                </w:div>
                <w:div w:id="314183366">
                  <w:marLeft w:val="0"/>
                  <w:marRight w:val="0"/>
                  <w:marTop w:val="0"/>
                  <w:marBottom w:val="0"/>
                  <w:divBdr>
                    <w:top w:val="none" w:sz="0" w:space="0" w:color="auto"/>
                    <w:left w:val="none" w:sz="0" w:space="0" w:color="auto"/>
                    <w:bottom w:val="none" w:sz="0" w:space="0" w:color="auto"/>
                    <w:right w:val="none" w:sz="0" w:space="0" w:color="auto"/>
                  </w:divBdr>
                </w:div>
                <w:div w:id="1141927498">
                  <w:marLeft w:val="0"/>
                  <w:marRight w:val="0"/>
                  <w:marTop w:val="0"/>
                  <w:marBottom w:val="0"/>
                  <w:divBdr>
                    <w:top w:val="none" w:sz="0" w:space="0" w:color="auto"/>
                    <w:left w:val="none" w:sz="0" w:space="0" w:color="auto"/>
                    <w:bottom w:val="none" w:sz="0" w:space="0" w:color="auto"/>
                    <w:right w:val="none" w:sz="0" w:space="0" w:color="auto"/>
                  </w:divBdr>
                </w:div>
                <w:div w:id="607808392">
                  <w:marLeft w:val="0"/>
                  <w:marRight w:val="0"/>
                  <w:marTop w:val="0"/>
                  <w:marBottom w:val="0"/>
                  <w:divBdr>
                    <w:top w:val="none" w:sz="0" w:space="0" w:color="auto"/>
                    <w:left w:val="none" w:sz="0" w:space="0" w:color="auto"/>
                    <w:bottom w:val="none" w:sz="0" w:space="0" w:color="auto"/>
                    <w:right w:val="none" w:sz="0" w:space="0" w:color="auto"/>
                  </w:divBdr>
                </w:div>
                <w:div w:id="1900743574">
                  <w:marLeft w:val="0"/>
                  <w:marRight w:val="0"/>
                  <w:marTop w:val="0"/>
                  <w:marBottom w:val="0"/>
                  <w:divBdr>
                    <w:top w:val="none" w:sz="0" w:space="0" w:color="auto"/>
                    <w:left w:val="none" w:sz="0" w:space="0" w:color="auto"/>
                    <w:bottom w:val="none" w:sz="0" w:space="0" w:color="auto"/>
                    <w:right w:val="none" w:sz="0" w:space="0" w:color="auto"/>
                  </w:divBdr>
                </w:div>
                <w:div w:id="1978562503">
                  <w:marLeft w:val="0"/>
                  <w:marRight w:val="0"/>
                  <w:marTop w:val="0"/>
                  <w:marBottom w:val="0"/>
                  <w:divBdr>
                    <w:top w:val="none" w:sz="0" w:space="0" w:color="auto"/>
                    <w:left w:val="none" w:sz="0" w:space="0" w:color="auto"/>
                    <w:bottom w:val="none" w:sz="0" w:space="0" w:color="auto"/>
                    <w:right w:val="none" w:sz="0" w:space="0" w:color="auto"/>
                  </w:divBdr>
                </w:div>
                <w:div w:id="690764905">
                  <w:marLeft w:val="0"/>
                  <w:marRight w:val="0"/>
                  <w:marTop w:val="0"/>
                  <w:marBottom w:val="0"/>
                  <w:divBdr>
                    <w:top w:val="none" w:sz="0" w:space="0" w:color="auto"/>
                    <w:left w:val="none" w:sz="0" w:space="0" w:color="auto"/>
                    <w:bottom w:val="none" w:sz="0" w:space="0" w:color="auto"/>
                    <w:right w:val="none" w:sz="0" w:space="0" w:color="auto"/>
                  </w:divBdr>
                </w:div>
                <w:div w:id="310913218">
                  <w:marLeft w:val="0"/>
                  <w:marRight w:val="0"/>
                  <w:marTop w:val="0"/>
                  <w:marBottom w:val="0"/>
                  <w:divBdr>
                    <w:top w:val="none" w:sz="0" w:space="0" w:color="auto"/>
                    <w:left w:val="none" w:sz="0" w:space="0" w:color="auto"/>
                    <w:bottom w:val="none" w:sz="0" w:space="0" w:color="auto"/>
                    <w:right w:val="none" w:sz="0" w:space="0" w:color="auto"/>
                  </w:divBdr>
                </w:div>
                <w:div w:id="763304273">
                  <w:marLeft w:val="0"/>
                  <w:marRight w:val="0"/>
                  <w:marTop w:val="0"/>
                  <w:marBottom w:val="0"/>
                  <w:divBdr>
                    <w:top w:val="none" w:sz="0" w:space="0" w:color="auto"/>
                    <w:left w:val="none" w:sz="0" w:space="0" w:color="auto"/>
                    <w:bottom w:val="none" w:sz="0" w:space="0" w:color="auto"/>
                    <w:right w:val="none" w:sz="0" w:space="0" w:color="auto"/>
                  </w:divBdr>
                </w:div>
                <w:div w:id="965307459">
                  <w:marLeft w:val="0"/>
                  <w:marRight w:val="0"/>
                  <w:marTop w:val="0"/>
                  <w:marBottom w:val="0"/>
                  <w:divBdr>
                    <w:top w:val="none" w:sz="0" w:space="0" w:color="auto"/>
                    <w:left w:val="none" w:sz="0" w:space="0" w:color="auto"/>
                    <w:bottom w:val="none" w:sz="0" w:space="0" w:color="auto"/>
                    <w:right w:val="none" w:sz="0" w:space="0" w:color="auto"/>
                  </w:divBdr>
                </w:div>
                <w:div w:id="1732387389">
                  <w:marLeft w:val="0"/>
                  <w:marRight w:val="0"/>
                  <w:marTop w:val="0"/>
                  <w:marBottom w:val="0"/>
                  <w:divBdr>
                    <w:top w:val="none" w:sz="0" w:space="0" w:color="auto"/>
                    <w:left w:val="none" w:sz="0" w:space="0" w:color="auto"/>
                    <w:bottom w:val="none" w:sz="0" w:space="0" w:color="auto"/>
                    <w:right w:val="none" w:sz="0" w:space="0" w:color="auto"/>
                  </w:divBdr>
                </w:div>
                <w:div w:id="110170693">
                  <w:marLeft w:val="0"/>
                  <w:marRight w:val="0"/>
                  <w:marTop w:val="0"/>
                  <w:marBottom w:val="0"/>
                  <w:divBdr>
                    <w:top w:val="none" w:sz="0" w:space="0" w:color="auto"/>
                    <w:left w:val="none" w:sz="0" w:space="0" w:color="auto"/>
                    <w:bottom w:val="none" w:sz="0" w:space="0" w:color="auto"/>
                    <w:right w:val="none" w:sz="0" w:space="0" w:color="auto"/>
                  </w:divBdr>
                </w:div>
                <w:div w:id="1927372603">
                  <w:marLeft w:val="0"/>
                  <w:marRight w:val="0"/>
                  <w:marTop w:val="0"/>
                  <w:marBottom w:val="0"/>
                  <w:divBdr>
                    <w:top w:val="none" w:sz="0" w:space="0" w:color="auto"/>
                    <w:left w:val="none" w:sz="0" w:space="0" w:color="auto"/>
                    <w:bottom w:val="none" w:sz="0" w:space="0" w:color="auto"/>
                    <w:right w:val="none" w:sz="0" w:space="0" w:color="auto"/>
                  </w:divBdr>
                </w:div>
                <w:div w:id="92091054">
                  <w:marLeft w:val="0"/>
                  <w:marRight w:val="0"/>
                  <w:marTop w:val="0"/>
                  <w:marBottom w:val="0"/>
                  <w:divBdr>
                    <w:top w:val="none" w:sz="0" w:space="0" w:color="auto"/>
                    <w:left w:val="none" w:sz="0" w:space="0" w:color="auto"/>
                    <w:bottom w:val="none" w:sz="0" w:space="0" w:color="auto"/>
                    <w:right w:val="none" w:sz="0" w:space="0" w:color="auto"/>
                  </w:divBdr>
                </w:div>
                <w:div w:id="1291126898">
                  <w:marLeft w:val="0"/>
                  <w:marRight w:val="0"/>
                  <w:marTop w:val="0"/>
                  <w:marBottom w:val="0"/>
                  <w:divBdr>
                    <w:top w:val="none" w:sz="0" w:space="0" w:color="auto"/>
                    <w:left w:val="none" w:sz="0" w:space="0" w:color="auto"/>
                    <w:bottom w:val="none" w:sz="0" w:space="0" w:color="auto"/>
                    <w:right w:val="none" w:sz="0" w:space="0" w:color="auto"/>
                  </w:divBdr>
                </w:div>
                <w:div w:id="2046905921">
                  <w:marLeft w:val="0"/>
                  <w:marRight w:val="0"/>
                  <w:marTop w:val="0"/>
                  <w:marBottom w:val="0"/>
                  <w:divBdr>
                    <w:top w:val="none" w:sz="0" w:space="0" w:color="auto"/>
                    <w:left w:val="none" w:sz="0" w:space="0" w:color="auto"/>
                    <w:bottom w:val="none" w:sz="0" w:space="0" w:color="auto"/>
                    <w:right w:val="none" w:sz="0" w:space="0" w:color="auto"/>
                  </w:divBdr>
                </w:div>
                <w:div w:id="639456017">
                  <w:marLeft w:val="0"/>
                  <w:marRight w:val="0"/>
                  <w:marTop w:val="0"/>
                  <w:marBottom w:val="0"/>
                  <w:divBdr>
                    <w:top w:val="none" w:sz="0" w:space="0" w:color="auto"/>
                    <w:left w:val="none" w:sz="0" w:space="0" w:color="auto"/>
                    <w:bottom w:val="none" w:sz="0" w:space="0" w:color="auto"/>
                    <w:right w:val="none" w:sz="0" w:space="0" w:color="auto"/>
                  </w:divBdr>
                </w:div>
                <w:div w:id="1331759959">
                  <w:marLeft w:val="0"/>
                  <w:marRight w:val="0"/>
                  <w:marTop w:val="0"/>
                  <w:marBottom w:val="0"/>
                  <w:divBdr>
                    <w:top w:val="none" w:sz="0" w:space="0" w:color="auto"/>
                    <w:left w:val="none" w:sz="0" w:space="0" w:color="auto"/>
                    <w:bottom w:val="none" w:sz="0" w:space="0" w:color="auto"/>
                    <w:right w:val="none" w:sz="0" w:space="0" w:color="auto"/>
                  </w:divBdr>
                </w:div>
                <w:div w:id="503277645">
                  <w:marLeft w:val="0"/>
                  <w:marRight w:val="0"/>
                  <w:marTop w:val="0"/>
                  <w:marBottom w:val="0"/>
                  <w:divBdr>
                    <w:top w:val="none" w:sz="0" w:space="0" w:color="auto"/>
                    <w:left w:val="none" w:sz="0" w:space="0" w:color="auto"/>
                    <w:bottom w:val="none" w:sz="0" w:space="0" w:color="auto"/>
                    <w:right w:val="none" w:sz="0" w:space="0" w:color="auto"/>
                  </w:divBdr>
                </w:div>
                <w:div w:id="2129934380">
                  <w:marLeft w:val="0"/>
                  <w:marRight w:val="0"/>
                  <w:marTop w:val="0"/>
                  <w:marBottom w:val="0"/>
                  <w:divBdr>
                    <w:top w:val="none" w:sz="0" w:space="0" w:color="auto"/>
                    <w:left w:val="none" w:sz="0" w:space="0" w:color="auto"/>
                    <w:bottom w:val="none" w:sz="0" w:space="0" w:color="auto"/>
                    <w:right w:val="none" w:sz="0" w:space="0" w:color="auto"/>
                  </w:divBdr>
                </w:div>
                <w:div w:id="425422425">
                  <w:marLeft w:val="0"/>
                  <w:marRight w:val="0"/>
                  <w:marTop w:val="0"/>
                  <w:marBottom w:val="0"/>
                  <w:divBdr>
                    <w:top w:val="none" w:sz="0" w:space="0" w:color="auto"/>
                    <w:left w:val="none" w:sz="0" w:space="0" w:color="auto"/>
                    <w:bottom w:val="none" w:sz="0" w:space="0" w:color="auto"/>
                    <w:right w:val="none" w:sz="0" w:space="0" w:color="auto"/>
                  </w:divBdr>
                </w:div>
                <w:div w:id="1662731957">
                  <w:marLeft w:val="0"/>
                  <w:marRight w:val="0"/>
                  <w:marTop w:val="0"/>
                  <w:marBottom w:val="0"/>
                  <w:divBdr>
                    <w:top w:val="none" w:sz="0" w:space="0" w:color="auto"/>
                    <w:left w:val="none" w:sz="0" w:space="0" w:color="auto"/>
                    <w:bottom w:val="none" w:sz="0" w:space="0" w:color="auto"/>
                    <w:right w:val="none" w:sz="0" w:space="0" w:color="auto"/>
                  </w:divBdr>
                </w:div>
                <w:div w:id="1000043932">
                  <w:marLeft w:val="0"/>
                  <w:marRight w:val="0"/>
                  <w:marTop w:val="0"/>
                  <w:marBottom w:val="0"/>
                  <w:divBdr>
                    <w:top w:val="none" w:sz="0" w:space="0" w:color="auto"/>
                    <w:left w:val="none" w:sz="0" w:space="0" w:color="auto"/>
                    <w:bottom w:val="none" w:sz="0" w:space="0" w:color="auto"/>
                    <w:right w:val="none" w:sz="0" w:space="0" w:color="auto"/>
                  </w:divBdr>
                </w:div>
                <w:div w:id="2128885918">
                  <w:marLeft w:val="0"/>
                  <w:marRight w:val="0"/>
                  <w:marTop w:val="0"/>
                  <w:marBottom w:val="0"/>
                  <w:divBdr>
                    <w:top w:val="none" w:sz="0" w:space="0" w:color="auto"/>
                    <w:left w:val="none" w:sz="0" w:space="0" w:color="auto"/>
                    <w:bottom w:val="none" w:sz="0" w:space="0" w:color="auto"/>
                    <w:right w:val="none" w:sz="0" w:space="0" w:color="auto"/>
                  </w:divBdr>
                </w:div>
                <w:div w:id="736320566">
                  <w:marLeft w:val="0"/>
                  <w:marRight w:val="0"/>
                  <w:marTop w:val="0"/>
                  <w:marBottom w:val="0"/>
                  <w:divBdr>
                    <w:top w:val="none" w:sz="0" w:space="0" w:color="auto"/>
                    <w:left w:val="none" w:sz="0" w:space="0" w:color="auto"/>
                    <w:bottom w:val="none" w:sz="0" w:space="0" w:color="auto"/>
                    <w:right w:val="none" w:sz="0" w:space="0" w:color="auto"/>
                  </w:divBdr>
                </w:div>
                <w:div w:id="876509581">
                  <w:marLeft w:val="0"/>
                  <w:marRight w:val="0"/>
                  <w:marTop w:val="0"/>
                  <w:marBottom w:val="0"/>
                  <w:divBdr>
                    <w:top w:val="none" w:sz="0" w:space="0" w:color="auto"/>
                    <w:left w:val="none" w:sz="0" w:space="0" w:color="auto"/>
                    <w:bottom w:val="none" w:sz="0" w:space="0" w:color="auto"/>
                    <w:right w:val="none" w:sz="0" w:space="0" w:color="auto"/>
                  </w:divBdr>
                </w:div>
                <w:div w:id="1169103652">
                  <w:marLeft w:val="0"/>
                  <w:marRight w:val="0"/>
                  <w:marTop w:val="0"/>
                  <w:marBottom w:val="0"/>
                  <w:divBdr>
                    <w:top w:val="none" w:sz="0" w:space="0" w:color="auto"/>
                    <w:left w:val="none" w:sz="0" w:space="0" w:color="auto"/>
                    <w:bottom w:val="none" w:sz="0" w:space="0" w:color="auto"/>
                    <w:right w:val="none" w:sz="0" w:space="0" w:color="auto"/>
                  </w:divBdr>
                </w:div>
                <w:div w:id="928537346">
                  <w:marLeft w:val="0"/>
                  <w:marRight w:val="0"/>
                  <w:marTop w:val="0"/>
                  <w:marBottom w:val="0"/>
                  <w:divBdr>
                    <w:top w:val="none" w:sz="0" w:space="0" w:color="auto"/>
                    <w:left w:val="none" w:sz="0" w:space="0" w:color="auto"/>
                    <w:bottom w:val="none" w:sz="0" w:space="0" w:color="auto"/>
                    <w:right w:val="none" w:sz="0" w:space="0" w:color="auto"/>
                  </w:divBdr>
                </w:div>
                <w:div w:id="1914856040">
                  <w:marLeft w:val="0"/>
                  <w:marRight w:val="0"/>
                  <w:marTop w:val="0"/>
                  <w:marBottom w:val="0"/>
                  <w:divBdr>
                    <w:top w:val="none" w:sz="0" w:space="0" w:color="auto"/>
                    <w:left w:val="none" w:sz="0" w:space="0" w:color="auto"/>
                    <w:bottom w:val="none" w:sz="0" w:space="0" w:color="auto"/>
                    <w:right w:val="none" w:sz="0" w:space="0" w:color="auto"/>
                  </w:divBdr>
                </w:div>
                <w:div w:id="1314486078">
                  <w:marLeft w:val="0"/>
                  <w:marRight w:val="0"/>
                  <w:marTop w:val="0"/>
                  <w:marBottom w:val="0"/>
                  <w:divBdr>
                    <w:top w:val="none" w:sz="0" w:space="0" w:color="auto"/>
                    <w:left w:val="none" w:sz="0" w:space="0" w:color="auto"/>
                    <w:bottom w:val="none" w:sz="0" w:space="0" w:color="auto"/>
                    <w:right w:val="none" w:sz="0" w:space="0" w:color="auto"/>
                  </w:divBdr>
                </w:div>
                <w:div w:id="587546924">
                  <w:marLeft w:val="0"/>
                  <w:marRight w:val="0"/>
                  <w:marTop w:val="0"/>
                  <w:marBottom w:val="0"/>
                  <w:divBdr>
                    <w:top w:val="none" w:sz="0" w:space="0" w:color="auto"/>
                    <w:left w:val="none" w:sz="0" w:space="0" w:color="auto"/>
                    <w:bottom w:val="none" w:sz="0" w:space="0" w:color="auto"/>
                    <w:right w:val="none" w:sz="0" w:space="0" w:color="auto"/>
                  </w:divBdr>
                </w:div>
                <w:div w:id="1189417641">
                  <w:marLeft w:val="0"/>
                  <w:marRight w:val="0"/>
                  <w:marTop w:val="0"/>
                  <w:marBottom w:val="0"/>
                  <w:divBdr>
                    <w:top w:val="none" w:sz="0" w:space="0" w:color="auto"/>
                    <w:left w:val="none" w:sz="0" w:space="0" w:color="auto"/>
                    <w:bottom w:val="none" w:sz="0" w:space="0" w:color="auto"/>
                    <w:right w:val="none" w:sz="0" w:space="0" w:color="auto"/>
                  </w:divBdr>
                </w:div>
                <w:div w:id="1878200255">
                  <w:marLeft w:val="0"/>
                  <w:marRight w:val="0"/>
                  <w:marTop w:val="0"/>
                  <w:marBottom w:val="0"/>
                  <w:divBdr>
                    <w:top w:val="none" w:sz="0" w:space="0" w:color="auto"/>
                    <w:left w:val="none" w:sz="0" w:space="0" w:color="auto"/>
                    <w:bottom w:val="none" w:sz="0" w:space="0" w:color="auto"/>
                    <w:right w:val="none" w:sz="0" w:space="0" w:color="auto"/>
                  </w:divBdr>
                </w:div>
                <w:div w:id="623542065">
                  <w:marLeft w:val="0"/>
                  <w:marRight w:val="0"/>
                  <w:marTop w:val="0"/>
                  <w:marBottom w:val="0"/>
                  <w:divBdr>
                    <w:top w:val="none" w:sz="0" w:space="0" w:color="auto"/>
                    <w:left w:val="none" w:sz="0" w:space="0" w:color="auto"/>
                    <w:bottom w:val="none" w:sz="0" w:space="0" w:color="auto"/>
                    <w:right w:val="none" w:sz="0" w:space="0" w:color="auto"/>
                  </w:divBdr>
                </w:div>
                <w:div w:id="834148972">
                  <w:marLeft w:val="0"/>
                  <w:marRight w:val="0"/>
                  <w:marTop w:val="0"/>
                  <w:marBottom w:val="0"/>
                  <w:divBdr>
                    <w:top w:val="none" w:sz="0" w:space="0" w:color="auto"/>
                    <w:left w:val="none" w:sz="0" w:space="0" w:color="auto"/>
                    <w:bottom w:val="none" w:sz="0" w:space="0" w:color="auto"/>
                    <w:right w:val="none" w:sz="0" w:space="0" w:color="auto"/>
                  </w:divBdr>
                </w:div>
                <w:div w:id="975449350">
                  <w:marLeft w:val="0"/>
                  <w:marRight w:val="0"/>
                  <w:marTop w:val="0"/>
                  <w:marBottom w:val="0"/>
                  <w:divBdr>
                    <w:top w:val="none" w:sz="0" w:space="0" w:color="auto"/>
                    <w:left w:val="none" w:sz="0" w:space="0" w:color="auto"/>
                    <w:bottom w:val="none" w:sz="0" w:space="0" w:color="auto"/>
                    <w:right w:val="none" w:sz="0" w:space="0" w:color="auto"/>
                  </w:divBdr>
                </w:div>
                <w:div w:id="1577666786">
                  <w:marLeft w:val="0"/>
                  <w:marRight w:val="0"/>
                  <w:marTop w:val="0"/>
                  <w:marBottom w:val="0"/>
                  <w:divBdr>
                    <w:top w:val="none" w:sz="0" w:space="0" w:color="auto"/>
                    <w:left w:val="none" w:sz="0" w:space="0" w:color="auto"/>
                    <w:bottom w:val="none" w:sz="0" w:space="0" w:color="auto"/>
                    <w:right w:val="none" w:sz="0" w:space="0" w:color="auto"/>
                  </w:divBdr>
                </w:div>
                <w:div w:id="732200602">
                  <w:marLeft w:val="0"/>
                  <w:marRight w:val="0"/>
                  <w:marTop w:val="0"/>
                  <w:marBottom w:val="0"/>
                  <w:divBdr>
                    <w:top w:val="none" w:sz="0" w:space="0" w:color="auto"/>
                    <w:left w:val="none" w:sz="0" w:space="0" w:color="auto"/>
                    <w:bottom w:val="none" w:sz="0" w:space="0" w:color="auto"/>
                    <w:right w:val="none" w:sz="0" w:space="0" w:color="auto"/>
                  </w:divBdr>
                </w:div>
                <w:div w:id="289745446">
                  <w:marLeft w:val="0"/>
                  <w:marRight w:val="0"/>
                  <w:marTop w:val="0"/>
                  <w:marBottom w:val="0"/>
                  <w:divBdr>
                    <w:top w:val="none" w:sz="0" w:space="0" w:color="auto"/>
                    <w:left w:val="none" w:sz="0" w:space="0" w:color="auto"/>
                    <w:bottom w:val="none" w:sz="0" w:space="0" w:color="auto"/>
                    <w:right w:val="none" w:sz="0" w:space="0" w:color="auto"/>
                  </w:divBdr>
                </w:div>
                <w:div w:id="80296882">
                  <w:marLeft w:val="0"/>
                  <w:marRight w:val="0"/>
                  <w:marTop w:val="0"/>
                  <w:marBottom w:val="0"/>
                  <w:divBdr>
                    <w:top w:val="none" w:sz="0" w:space="0" w:color="auto"/>
                    <w:left w:val="none" w:sz="0" w:space="0" w:color="auto"/>
                    <w:bottom w:val="none" w:sz="0" w:space="0" w:color="auto"/>
                    <w:right w:val="none" w:sz="0" w:space="0" w:color="auto"/>
                  </w:divBdr>
                </w:div>
                <w:div w:id="751125621">
                  <w:marLeft w:val="0"/>
                  <w:marRight w:val="0"/>
                  <w:marTop w:val="0"/>
                  <w:marBottom w:val="0"/>
                  <w:divBdr>
                    <w:top w:val="none" w:sz="0" w:space="0" w:color="auto"/>
                    <w:left w:val="none" w:sz="0" w:space="0" w:color="auto"/>
                    <w:bottom w:val="none" w:sz="0" w:space="0" w:color="auto"/>
                    <w:right w:val="none" w:sz="0" w:space="0" w:color="auto"/>
                  </w:divBdr>
                </w:div>
                <w:div w:id="1520044354">
                  <w:marLeft w:val="0"/>
                  <w:marRight w:val="0"/>
                  <w:marTop w:val="0"/>
                  <w:marBottom w:val="0"/>
                  <w:divBdr>
                    <w:top w:val="none" w:sz="0" w:space="0" w:color="auto"/>
                    <w:left w:val="none" w:sz="0" w:space="0" w:color="auto"/>
                    <w:bottom w:val="none" w:sz="0" w:space="0" w:color="auto"/>
                    <w:right w:val="none" w:sz="0" w:space="0" w:color="auto"/>
                  </w:divBdr>
                </w:div>
                <w:div w:id="594365913">
                  <w:marLeft w:val="0"/>
                  <w:marRight w:val="0"/>
                  <w:marTop w:val="0"/>
                  <w:marBottom w:val="0"/>
                  <w:divBdr>
                    <w:top w:val="none" w:sz="0" w:space="0" w:color="auto"/>
                    <w:left w:val="none" w:sz="0" w:space="0" w:color="auto"/>
                    <w:bottom w:val="none" w:sz="0" w:space="0" w:color="auto"/>
                    <w:right w:val="none" w:sz="0" w:space="0" w:color="auto"/>
                  </w:divBdr>
                </w:div>
                <w:div w:id="691688056">
                  <w:marLeft w:val="0"/>
                  <w:marRight w:val="0"/>
                  <w:marTop w:val="0"/>
                  <w:marBottom w:val="0"/>
                  <w:divBdr>
                    <w:top w:val="none" w:sz="0" w:space="0" w:color="auto"/>
                    <w:left w:val="none" w:sz="0" w:space="0" w:color="auto"/>
                    <w:bottom w:val="none" w:sz="0" w:space="0" w:color="auto"/>
                    <w:right w:val="none" w:sz="0" w:space="0" w:color="auto"/>
                  </w:divBdr>
                </w:div>
                <w:div w:id="1411006993">
                  <w:marLeft w:val="0"/>
                  <w:marRight w:val="0"/>
                  <w:marTop w:val="0"/>
                  <w:marBottom w:val="0"/>
                  <w:divBdr>
                    <w:top w:val="none" w:sz="0" w:space="0" w:color="auto"/>
                    <w:left w:val="none" w:sz="0" w:space="0" w:color="auto"/>
                    <w:bottom w:val="none" w:sz="0" w:space="0" w:color="auto"/>
                    <w:right w:val="none" w:sz="0" w:space="0" w:color="auto"/>
                  </w:divBdr>
                </w:div>
                <w:div w:id="485824418">
                  <w:marLeft w:val="0"/>
                  <w:marRight w:val="0"/>
                  <w:marTop w:val="0"/>
                  <w:marBottom w:val="0"/>
                  <w:divBdr>
                    <w:top w:val="none" w:sz="0" w:space="0" w:color="auto"/>
                    <w:left w:val="none" w:sz="0" w:space="0" w:color="auto"/>
                    <w:bottom w:val="none" w:sz="0" w:space="0" w:color="auto"/>
                    <w:right w:val="none" w:sz="0" w:space="0" w:color="auto"/>
                  </w:divBdr>
                </w:div>
                <w:div w:id="764308236">
                  <w:marLeft w:val="0"/>
                  <w:marRight w:val="0"/>
                  <w:marTop w:val="0"/>
                  <w:marBottom w:val="0"/>
                  <w:divBdr>
                    <w:top w:val="none" w:sz="0" w:space="0" w:color="auto"/>
                    <w:left w:val="none" w:sz="0" w:space="0" w:color="auto"/>
                    <w:bottom w:val="none" w:sz="0" w:space="0" w:color="auto"/>
                    <w:right w:val="none" w:sz="0" w:space="0" w:color="auto"/>
                  </w:divBdr>
                </w:div>
                <w:div w:id="1368142130">
                  <w:marLeft w:val="0"/>
                  <w:marRight w:val="0"/>
                  <w:marTop w:val="0"/>
                  <w:marBottom w:val="0"/>
                  <w:divBdr>
                    <w:top w:val="none" w:sz="0" w:space="0" w:color="auto"/>
                    <w:left w:val="none" w:sz="0" w:space="0" w:color="auto"/>
                    <w:bottom w:val="none" w:sz="0" w:space="0" w:color="auto"/>
                    <w:right w:val="none" w:sz="0" w:space="0" w:color="auto"/>
                  </w:divBdr>
                </w:div>
                <w:div w:id="1614021111">
                  <w:marLeft w:val="0"/>
                  <w:marRight w:val="0"/>
                  <w:marTop w:val="0"/>
                  <w:marBottom w:val="0"/>
                  <w:divBdr>
                    <w:top w:val="none" w:sz="0" w:space="0" w:color="auto"/>
                    <w:left w:val="none" w:sz="0" w:space="0" w:color="auto"/>
                    <w:bottom w:val="none" w:sz="0" w:space="0" w:color="auto"/>
                    <w:right w:val="none" w:sz="0" w:space="0" w:color="auto"/>
                  </w:divBdr>
                </w:div>
                <w:div w:id="1976400490">
                  <w:marLeft w:val="0"/>
                  <w:marRight w:val="0"/>
                  <w:marTop w:val="0"/>
                  <w:marBottom w:val="0"/>
                  <w:divBdr>
                    <w:top w:val="none" w:sz="0" w:space="0" w:color="auto"/>
                    <w:left w:val="none" w:sz="0" w:space="0" w:color="auto"/>
                    <w:bottom w:val="none" w:sz="0" w:space="0" w:color="auto"/>
                    <w:right w:val="none" w:sz="0" w:space="0" w:color="auto"/>
                  </w:divBdr>
                </w:div>
                <w:div w:id="1837920276">
                  <w:marLeft w:val="0"/>
                  <w:marRight w:val="0"/>
                  <w:marTop w:val="0"/>
                  <w:marBottom w:val="0"/>
                  <w:divBdr>
                    <w:top w:val="none" w:sz="0" w:space="0" w:color="auto"/>
                    <w:left w:val="none" w:sz="0" w:space="0" w:color="auto"/>
                    <w:bottom w:val="none" w:sz="0" w:space="0" w:color="auto"/>
                    <w:right w:val="none" w:sz="0" w:space="0" w:color="auto"/>
                  </w:divBdr>
                </w:div>
                <w:div w:id="1224369596">
                  <w:marLeft w:val="0"/>
                  <w:marRight w:val="0"/>
                  <w:marTop w:val="0"/>
                  <w:marBottom w:val="0"/>
                  <w:divBdr>
                    <w:top w:val="none" w:sz="0" w:space="0" w:color="auto"/>
                    <w:left w:val="none" w:sz="0" w:space="0" w:color="auto"/>
                    <w:bottom w:val="none" w:sz="0" w:space="0" w:color="auto"/>
                    <w:right w:val="none" w:sz="0" w:space="0" w:color="auto"/>
                  </w:divBdr>
                </w:div>
                <w:div w:id="132917411">
                  <w:marLeft w:val="0"/>
                  <w:marRight w:val="0"/>
                  <w:marTop w:val="0"/>
                  <w:marBottom w:val="0"/>
                  <w:divBdr>
                    <w:top w:val="none" w:sz="0" w:space="0" w:color="auto"/>
                    <w:left w:val="none" w:sz="0" w:space="0" w:color="auto"/>
                    <w:bottom w:val="none" w:sz="0" w:space="0" w:color="auto"/>
                    <w:right w:val="none" w:sz="0" w:space="0" w:color="auto"/>
                  </w:divBdr>
                </w:div>
                <w:div w:id="457265418">
                  <w:marLeft w:val="0"/>
                  <w:marRight w:val="0"/>
                  <w:marTop w:val="0"/>
                  <w:marBottom w:val="0"/>
                  <w:divBdr>
                    <w:top w:val="none" w:sz="0" w:space="0" w:color="auto"/>
                    <w:left w:val="none" w:sz="0" w:space="0" w:color="auto"/>
                    <w:bottom w:val="none" w:sz="0" w:space="0" w:color="auto"/>
                    <w:right w:val="none" w:sz="0" w:space="0" w:color="auto"/>
                  </w:divBdr>
                </w:div>
                <w:div w:id="226454005">
                  <w:marLeft w:val="0"/>
                  <w:marRight w:val="0"/>
                  <w:marTop w:val="0"/>
                  <w:marBottom w:val="0"/>
                  <w:divBdr>
                    <w:top w:val="none" w:sz="0" w:space="0" w:color="auto"/>
                    <w:left w:val="none" w:sz="0" w:space="0" w:color="auto"/>
                    <w:bottom w:val="none" w:sz="0" w:space="0" w:color="auto"/>
                    <w:right w:val="none" w:sz="0" w:space="0" w:color="auto"/>
                  </w:divBdr>
                </w:div>
                <w:div w:id="2053536834">
                  <w:marLeft w:val="0"/>
                  <w:marRight w:val="0"/>
                  <w:marTop w:val="0"/>
                  <w:marBottom w:val="0"/>
                  <w:divBdr>
                    <w:top w:val="none" w:sz="0" w:space="0" w:color="auto"/>
                    <w:left w:val="none" w:sz="0" w:space="0" w:color="auto"/>
                    <w:bottom w:val="none" w:sz="0" w:space="0" w:color="auto"/>
                    <w:right w:val="none" w:sz="0" w:space="0" w:color="auto"/>
                  </w:divBdr>
                </w:div>
                <w:div w:id="268467668">
                  <w:marLeft w:val="0"/>
                  <w:marRight w:val="0"/>
                  <w:marTop w:val="0"/>
                  <w:marBottom w:val="0"/>
                  <w:divBdr>
                    <w:top w:val="none" w:sz="0" w:space="0" w:color="auto"/>
                    <w:left w:val="none" w:sz="0" w:space="0" w:color="auto"/>
                    <w:bottom w:val="none" w:sz="0" w:space="0" w:color="auto"/>
                    <w:right w:val="none" w:sz="0" w:space="0" w:color="auto"/>
                  </w:divBdr>
                </w:div>
                <w:div w:id="1435787537">
                  <w:marLeft w:val="0"/>
                  <w:marRight w:val="0"/>
                  <w:marTop w:val="0"/>
                  <w:marBottom w:val="0"/>
                  <w:divBdr>
                    <w:top w:val="none" w:sz="0" w:space="0" w:color="auto"/>
                    <w:left w:val="none" w:sz="0" w:space="0" w:color="auto"/>
                    <w:bottom w:val="none" w:sz="0" w:space="0" w:color="auto"/>
                    <w:right w:val="none" w:sz="0" w:space="0" w:color="auto"/>
                  </w:divBdr>
                </w:div>
                <w:div w:id="2092769615">
                  <w:marLeft w:val="0"/>
                  <w:marRight w:val="0"/>
                  <w:marTop w:val="0"/>
                  <w:marBottom w:val="0"/>
                  <w:divBdr>
                    <w:top w:val="none" w:sz="0" w:space="0" w:color="auto"/>
                    <w:left w:val="none" w:sz="0" w:space="0" w:color="auto"/>
                    <w:bottom w:val="none" w:sz="0" w:space="0" w:color="auto"/>
                    <w:right w:val="none" w:sz="0" w:space="0" w:color="auto"/>
                  </w:divBdr>
                </w:div>
                <w:div w:id="1752311740">
                  <w:marLeft w:val="0"/>
                  <w:marRight w:val="0"/>
                  <w:marTop w:val="0"/>
                  <w:marBottom w:val="0"/>
                  <w:divBdr>
                    <w:top w:val="none" w:sz="0" w:space="0" w:color="auto"/>
                    <w:left w:val="none" w:sz="0" w:space="0" w:color="auto"/>
                    <w:bottom w:val="none" w:sz="0" w:space="0" w:color="auto"/>
                    <w:right w:val="none" w:sz="0" w:space="0" w:color="auto"/>
                  </w:divBdr>
                </w:div>
                <w:div w:id="1591888160">
                  <w:marLeft w:val="0"/>
                  <w:marRight w:val="0"/>
                  <w:marTop w:val="0"/>
                  <w:marBottom w:val="0"/>
                  <w:divBdr>
                    <w:top w:val="none" w:sz="0" w:space="0" w:color="auto"/>
                    <w:left w:val="none" w:sz="0" w:space="0" w:color="auto"/>
                    <w:bottom w:val="none" w:sz="0" w:space="0" w:color="auto"/>
                    <w:right w:val="none" w:sz="0" w:space="0" w:color="auto"/>
                  </w:divBdr>
                </w:div>
                <w:div w:id="2037541493">
                  <w:marLeft w:val="0"/>
                  <w:marRight w:val="0"/>
                  <w:marTop w:val="0"/>
                  <w:marBottom w:val="0"/>
                  <w:divBdr>
                    <w:top w:val="none" w:sz="0" w:space="0" w:color="auto"/>
                    <w:left w:val="none" w:sz="0" w:space="0" w:color="auto"/>
                    <w:bottom w:val="none" w:sz="0" w:space="0" w:color="auto"/>
                    <w:right w:val="none" w:sz="0" w:space="0" w:color="auto"/>
                  </w:divBdr>
                </w:div>
                <w:div w:id="710694433">
                  <w:marLeft w:val="0"/>
                  <w:marRight w:val="0"/>
                  <w:marTop w:val="0"/>
                  <w:marBottom w:val="0"/>
                  <w:divBdr>
                    <w:top w:val="none" w:sz="0" w:space="0" w:color="auto"/>
                    <w:left w:val="none" w:sz="0" w:space="0" w:color="auto"/>
                    <w:bottom w:val="none" w:sz="0" w:space="0" w:color="auto"/>
                    <w:right w:val="none" w:sz="0" w:space="0" w:color="auto"/>
                  </w:divBdr>
                </w:div>
                <w:div w:id="1255430465">
                  <w:marLeft w:val="0"/>
                  <w:marRight w:val="0"/>
                  <w:marTop w:val="0"/>
                  <w:marBottom w:val="0"/>
                  <w:divBdr>
                    <w:top w:val="none" w:sz="0" w:space="0" w:color="auto"/>
                    <w:left w:val="none" w:sz="0" w:space="0" w:color="auto"/>
                    <w:bottom w:val="none" w:sz="0" w:space="0" w:color="auto"/>
                    <w:right w:val="none" w:sz="0" w:space="0" w:color="auto"/>
                  </w:divBdr>
                </w:div>
                <w:div w:id="781148936">
                  <w:marLeft w:val="0"/>
                  <w:marRight w:val="0"/>
                  <w:marTop w:val="0"/>
                  <w:marBottom w:val="0"/>
                  <w:divBdr>
                    <w:top w:val="none" w:sz="0" w:space="0" w:color="auto"/>
                    <w:left w:val="none" w:sz="0" w:space="0" w:color="auto"/>
                    <w:bottom w:val="none" w:sz="0" w:space="0" w:color="auto"/>
                    <w:right w:val="none" w:sz="0" w:space="0" w:color="auto"/>
                  </w:divBdr>
                </w:div>
                <w:div w:id="1632324177">
                  <w:marLeft w:val="0"/>
                  <w:marRight w:val="0"/>
                  <w:marTop w:val="0"/>
                  <w:marBottom w:val="0"/>
                  <w:divBdr>
                    <w:top w:val="none" w:sz="0" w:space="0" w:color="auto"/>
                    <w:left w:val="none" w:sz="0" w:space="0" w:color="auto"/>
                    <w:bottom w:val="none" w:sz="0" w:space="0" w:color="auto"/>
                    <w:right w:val="none" w:sz="0" w:space="0" w:color="auto"/>
                  </w:divBdr>
                </w:div>
                <w:div w:id="292252917">
                  <w:marLeft w:val="0"/>
                  <w:marRight w:val="0"/>
                  <w:marTop w:val="0"/>
                  <w:marBottom w:val="0"/>
                  <w:divBdr>
                    <w:top w:val="none" w:sz="0" w:space="0" w:color="auto"/>
                    <w:left w:val="none" w:sz="0" w:space="0" w:color="auto"/>
                    <w:bottom w:val="none" w:sz="0" w:space="0" w:color="auto"/>
                    <w:right w:val="none" w:sz="0" w:space="0" w:color="auto"/>
                  </w:divBdr>
                </w:div>
                <w:div w:id="598441361">
                  <w:marLeft w:val="0"/>
                  <w:marRight w:val="0"/>
                  <w:marTop w:val="0"/>
                  <w:marBottom w:val="0"/>
                  <w:divBdr>
                    <w:top w:val="none" w:sz="0" w:space="0" w:color="auto"/>
                    <w:left w:val="none" w:sz="0" w:space="0" w:color="auto"/>
                    <w:bottom w:val="none" w:sz="0" w:space="0" w:color="auto"/>
                    <w:right w:val="none" w:sz="0" w:space="0" w:color="auto"/>
                  </w:divBdr>
                </w:div>
                <w:div w:id="1321615356">
                  <w:marLeft w:val="0"/>
                  <w:marRight w:val="0"/>
                  <w:marTop w:val="0"/>
                  <w:marBottom w:val="0"/>
                  <w:divBdr>
                    <w:top w:val="none" w:sz="0" w:space="0" w:color="auto"/>
                    <w:left w:val="none" w:sz="0" w:space="0" w:color="auto"/>
                    <w:bottom w:val="none" w:sz="0" w:space="0" w:color="auto"/>
                    <w:right w:val="none" w:sz="0" w:space="0" w:color="auto"/>
                  </w:divBdr>
                </w:div>
                <w:div w:id="1116102777">
                  <w:marLeft w:val="0"/>
                  <w:marRight w:val="0"/>
                  <w:marTop w:val="0"/>
                  <w:marBottom w:val="0"/>
                  <w:divBdr>
                    <w:top w:val="none" w:sz="0" w:space="0" w:color="auto"/>
                    <w:left w:val="none" w:sz="0" w:space="0" w:color="auto"/>
                    <w:bottom w:val="none" w:sz="0" w:space="0" w:color="auto"/>
                    <w:right w:val="none" w:sz="0" w:space="0" w:color="auto"/>
                  </w:divBdr>
                </w:div>
                <w:div w:id="624459660">
                  <w:marLeft w:val="0"/>
                  <w:marRight w:val="0"/>
                  <w:marTop w:val="0"/>
                  <w:marBottom w:val="0"/>
                  <w:divBdr>
                    <w:top w:val="none" w:sz="0" w:space="0" w:color="auto"/>
                    <w:left w:val="none" w:sz="0" w:space="0" w:color="auto"/>
                    <w:bottom w:val="none" w:sz="0" w:space="0" w:color="auto"/>
                    <w:right w:val="none" w:sz="0" w:space="0" w:color="auto"/>
                  </w:divBdr>
                </w:div>
                <w:div w:id="1446386974">
                  <w:marLeft w:val="0"/>
                  <w:marRight w:val="0"/>
                  <w:marTop w:val="0"/>
                  <w:marBottom w:val="0"/>
                  <w:divBdr>
                    <w:top w:val="none" w:sz="0" w:space="0" w:color="auto"/>
                    <w:left w:val="none" w:sz="0" w:space="0" w:color="auto"/>
                    <w:bottom w:val="none" w:sz="0" w:space="0" w:color="auto"/>
                    <w:right w:val="none" w:sz="0" w:space="0" w:color="auto"/>
                  </w:divBdr>
                </w:div>
                <w:div w:id="295336550">
                  <w:marLeft w:val="0"/>
                  <w:marRight w:val="0"/>
                  <w:marTop w:val="0"/>
                  <w:marBottom w:val="0"/>
                  <w:divBdr>
                    <w:top w:val="none" w:sz="0" w:space="0" w:color="auto"/>
                    <w:left w:val="none" w:sz="0" w:space="0" w:color="auto"/>
                    <w:bottom w:val="none" w:sz="0" w:space="0" w:color="auto"/>
                    <w:right w:val="none" w:sz="0" w:space="0" w:color="auto"/>
                  </w:divBdr>
                </w:div>
                <w:div w:id="1239251425">
                  <w:marLeft w:val="0"/>
                  <w:marRight w:val="0"/>
                  <w:marTop w:val="0"/>
                  <w:marBottom w:val="0"/>
                  <w:divBdr>
                    <w:top w:val="none" w:sz="0" w:space="0" w:color="auto"/>
                    <w:left w:val="none" w:sz="0" w:space="0" w:color="auto"/>
                    <w:bottom w:val="none" w:sz="0" w:space="0" w:color="auto"/>
                    <w:right w:val="none" w:sz="0" w:space="0" w:color="auto"/>
                  </w:divBdr>
                </w:div>
                <w:div w:id="1670712613">
                  <w:marLeft w:val="0"/>
                  <w:marRight w:val="0"/>
                  <w:marTop w:val="0"/>
                  <w:marBottom w:val="0"/>
                  <w:divBdr>
                    <w:top w:val="none" w:sz="0" w:space="0" w:color="auto"/>
                    <w:left w:val="none" w:sz="0" w:space="0" w:color="auto"/>
                    <w:bottom w:val="none" w:sz="0" w:space="0" w:color="auto"/>
                    <w:right w:val="none" w:sz="0" w:space="0" w:color="auto"/>
                  </w:divBdr>
                </w:div>
                <w:div w:id="1620528190">
                  <w:marLeft w:val="0"/>
                  <w:marRight w:val="0"/>
                  <w:marTop w:val="0"/>
                  <w:marBottom w:val="0"/>
                  <w:divBdr>
                    <w:top w:val="none" w:sz="0" w:space="0" w:color="auto"/>
                    <w:left w:val="none" w:sz="0" w:space="0" w:color="auto"/>
                    <w:bottom w:val="none" w:sz="0" w:space="0" w:color="auto"/>
                    <w:right w:val="none" w:sz="0" w:space="0" w:color="auto"/>
                  </w:divBdr>
                </w:div>
                <w:div w:id="385835084">
                  <w:marLeft w:val="0"/>
                  <w:marRight w:val="0"/>
                  <w:marTop w:val="0"/>
                  <w:marBottom w:val="0"/>
                  <w:divBdr>
                    <w:top w:val="none" w:sz="0" w:space="0" w:color="auto"/>
                    <w:left w:val="none" w:sz="0" w:space="0" w:color="auto"/>
                    <w:bottom w:val="none" w:sz="0" w:space="0" w:color="auto"/>
                    <w:right w:val="none" w:sz="0" w:space="0" w:color="auto"/>
                  </w:divBdr>
                </w:div>
                <w:div w:id="1834099971">
                  <w:marLeft w:val="0"/>
                  <w:marRight w:val="0"/>
                  <w:marTop w:val="0"/>
                  <w:marBottom w:val="0"/>
                  <w:divBdr>
                    <w:top w:val="none" w:sz="0" w:space="0" w:color="auto"/>
                    <w:left w:val="none" w:sz="0" w:space="0" w:color="auto"/>
                    <w:bottom w:val="none" w:sz="0" w:space="0" w:color="auto"/>
                    <w:right w:val="none" w:sz="0" w:space="0" w:color="auto"/>
                  </w:divBdr>
                </w:div>
                <w:div w:id="2013990606">
                  <w:marLeft w:val="0"/>
                  <w:marRight w:val="0"/>
                  <w:marTop w:val="0"/>
                  <w:marBottom w:val="0"/>
                  <w:divBdr>
                    <w:top w:val="none" w:sz="0" w:space="0" w:color="auto"/>
                    <w:left w:val="none" w:sz="0" w:space="0" w:color="auto"/>
                    <w:bottom w:val="none" w:sz="0" w:space="0" w:color="auto"/>
                    <w:right w:val="none" w:sz="0" w:space="0" w:color="auto"/>
                  </w:divBdr>
                </w:div>
                <w:div w:id="2142258943">
                  <w:marLeft w:val="0"/>
                  <w:marRight w:val="0"/>
                  <w:marTop w:val="0"/>
                  <w:marBottom w:val="0"/>
                  <w:divBdr>
                    <w:top w:val="none" w:sz="0" w:space="0" w:color="auto"/>
                    <w:left w:val="none" w:sz="0" w:space="0" w:color="auto"/>
                    <w:bottom w:val="none" w:sz="0" w:space="0" w:color="auto"/>
                    <w:right w:val="none" w:sz="0" w:space="0" w:color="auto"/>
                  </w:divBdr>
                </w:div>
                <w:div w:id="1371222419">
                  <w:marLeft w:val="0"/>
                  <w:marRight w:val="0"/>
                  <w:marTop w:val="0"/>
                  <w:marBottom w:val="0"/>
                  <w:divBdr>
                    <w:top w:val="none" w:sz="0" w:space="0" w:color="auto"/>
                    <w:left w:val="none" w:sz="0" w:space="0" w:color="auto"/>
                    <w:bottom w:val="none" w:sz="0" w:space="0" w:color="auto"/>
                    <w:right w:val="none" w:sz="0" w:space="0" w:color="auto"/>
                  </w:divBdr>
                </w:div>
                <w:div w:id="1959481191">
                  <w:marLeft w:val="0"/>
                  <w:marRight w:val="0"/>
                  <w:marTop w:val="0"/>
                  <w:marBottom w:val="0"/>
                  <w:divBdr>
                    <w:top w:val="none" w:sz="0" w:space="0" w:color="auto"/>
                    <w:left w:val="none" w:sz="0" w:space="0" w:color="auto"/>
                    <w:bottom w:val="none" w:sz="0" w:space="0" w:color="auto"/>
                    <w:right w:val="none" w:sz="0" w:space="0" w:color="auto"/>
                  </w:divBdr>
                </w:div>
                <w:div w:id="889919415">
                  <w:marLeft w:val="0"/>
                  <w:marRight w:val="0"/>
                  <w:marTop w:val="0"/>
                  <w:marBottom w:val="0"/>
                  <w:divBdr>
                    <w:top w:val="none" w:sz="0" w:space="0" w:color="auto"/>
                    <w:left w:val="none" w:sz="0" w:space="0" w:color="auto"/>
                    <w:bottom w:val="none" w:sz="0" w:space="0" w:color="auto"/>
                    <w:right w:val="none" w:sz="0" w:space="0" w:color="auto"/>
                  </w:divBdr>
                </w:div>
                <w:div w:id="1402018815">
                  <w:marLeft w:val="0"/>
                  <w:marRight w:val="0"/>
                  <w:marTop w:val="0"/>
                  <w:marBottom w:val="0"/>
                  <w:divBdr>
                    <w:top w:val="none" w:sz="0" w:space="0" w:color="auto"/>
                    <w:left w:val="none" w:sz="0" w:space="0" w:color="auto"/>
                    <w:bottom w:val="none" w:sz="0" w:space="0" w:color="auto"/>
                    <w:right w:val="none" w:sz="0" w:space="0" w:color="auto"/>
                  </w:divBdr>
                </w:div>
                <w:div w:id="61952819">
                  <w:marLeft w:val="0"/>
                  <w:marRight w:val="0"/>
                  <w:marTop w:val="0"/>
                  <w:marBottom w:val="0"/>
                  <w:divBdr>
                    <w:top w:val="none" w:sz="0" w:space="0" w:color="auto"/>
                    <w:left w:val="none" w:sz="0" w:space="0" w:color="auto"/>
                    <w:bottom w:val="none" w:sz="0" w:space="0" w:color="auto"/>
                    <w:right w:val="none" w:sz="0" w:space="0" w:color="auto"/>
                  </w:divBdr>
                </w:div>
                <w:div w:id="1700468354">
                  <w:marLeft w:val="0"/>
                  <w:marRight w:val="0"/>
                  <w:marTop w:val="0"/>
                  <w:marBottom w:val="0"/>
                  <w:divBdr>
                    <w:top w:val="none" w:sz="0" w:space="0" w:color="auto"/>
                    <w:left w:val="none" w:sz="0" w:space="0" w:color="auto"/>
                    <w:bottom w:val="none" w:sz="0" w:space="0" w:color="auto"/>
                    <w:right w:val="none" w:sz="0" w:space="0" w:color="auto"/>
                  </w:divBdr>
                </w:div>
                <w:div w:id="2054455182">
                  <w:marLeft w:val="0"/>
                  <w:marRight w:val="0"/>
                  <w:marTop w:val="0"/>
                  <w:marBottom w:val="0"/>
                  <w:divBdr>
                    <w:top w:val="none" w:sz="0" w:space="0" w:color="auto"/>
                    <w:left w:val="none" w:sz="0" w:space="0" w:color="auto"/>
                    <w:bottom w:val="none" w:sz="0" w:space="0" w:color="auto"/>
                    <w:right w:val="none" w:sz="0" w:space="0" w:color="auto"/>
                  </w:divBdr>
                </w:div>
                <w:div w:id="732895531">
                  <w:marLeft w:val="0"/>
                  <w:marRight w:val="0"/>
                  <w:marTop w:val="0"/>
                  <w:marBottom w:val="0"/>
                  <w:divBdr>
                    <w:top w:val="none" w:sz="0" w:space="0" w:color="auto"/>
                    <w:left w:val="none" w:sz="0" w:space="0" w:color="auto"/>
                    <w:bottom w:val="none" w:sz="0" w:space="0" w:color="auto"/>
                    <w:right w:val="none" w:sz="0" w:space="0" w:color="auto"/>
                  </w:divBdr>
                </w:div>
                <w:div w:id="69233169">
                  <w:marLeft w:val="0"/>
                  <w:marRight w:val="0"/>
                  <w:marTop w:val="0"/>
                  <w:marBottom w:val="0"/>
                  <w:divBdr>
                    <w:top w:val="none" w:sz="0" w:space="0" w:color="auto"/>
                    <w:left w:val="none" w:sz="0" w:space="0" w:color="auto"/>
                    <w:bottom w:val="none" w:sz="0" w:space="0" w:color="auto"/>
                    <w:right w:val="none" w:sz="0" w:space="0" w:color="auto"/>
                  </w:divBdr>
                </w:div>
                <w:div w:id="674920948">
                  <w:marLeft w:val="0"/>
                  <w:marRight w:val="0"/>
                  <w:marTop w:val="0"/>
                  <w:marBottom w:val="0"/>
                  <w:divBdr>
                    <w:top w:val="none" w:sz="0" w:space="0" w:color="auto"/>
                    <w:left w:val="none" w:sz="0" w:space="0" w:color="auto"/>
                    <w:bottom w:val="none" w:sz="0" w:space="0" w:color="auto"/>
                    <w:right w:val="none" w:sz="0" w:space="0" w:color="auto"/>
                  </w:divBdr>
                </w:div>
                <w:div w:id="638920170">
                  <w:marLeft w:val="0"/>
                  <w:marRight w:val="0"/>
                  <w:marTop w:val="0"/>
                  <w:marBottom w:val="0"/>
                  <w:divBdr>
                    <w:top w:val="none" w:sz="0" w:space="0" w:color="auto"/>
                    <w:left w:val="none" w:sz="0" w:space="0" w:color="auto"/>
                    <w:bottom w:val="none" w:sz="0" w:space="0" w:color="auto"/>
                    <w:right w:val="none" w:sz="0" w:space="0" w:color="auto"/>
                  </w:divBdr>
                </w:div>
                <w:div w:id="371421894">
                  <w:marLeft w:val="0"/>
                  <w:marRight w:val="0"/>
                  <w:marTop w:val="0"/>
                  <w:marBottom w:val="0"/>
                  <w:divBdr>
                    <w:top w:val="none" w:sz="0" w:space="0" w:color="auto"/>
                    <w:left w:val="none" w:sz="0" w:space="0" w:color="auto"/>
                    <w:bottom w:val="none" w:sz="0" w:space="0" w:color="auto"/>
                    <w:right w:val="none" w:sz="0" w:space="0" w:color="auto"/>
                  </w:divBdr>
                </w:div>
                <w:div w:id="1134757200">
                  <w:marLeft w:val="0"/>
                  <w:marRight w:val="0"/>
                  <w:marTop w:val="0"/>
                  <w:marBottom w:val="0"/>
                  <w:divBdr>
                    <w:top w:val="none" w:sz="0" w:space="0" w:color="auto"/>
                    <w:left w:val="none" w:sz="0" w:space="0" w:color="auto"/>
                    <w:bottom w:val="none" w:sz="0" w:space="0" w:color="auto"/>
                    <w:right w:val="none" w:sz="0" w:space="0" w:color="auto"/>
                  </w:divBdr>
                </w:div>
                <w:div w:id="1713573923">
                  <w:marLeft w:val="0"/>
                  <w:marRight w:val="0"/>
                  <w:marTop w:val="0"/>
                  <w:marBottom w:val="0"/>
                  <w:divBdr>
                    <w:top w:val="none" w:sz="0" w:space="0" w:color="auto"/>
                    <w:left w:val="none" w:sz="0" w:space="0" w:color="auto"/>
                    <w:bottom w:val="none" w:sz="0" w:space="0" w:color="auto"/>
                    <w:right w:val="none" w:sz="0" w:space="0" w:color="auto"/>
                  </w:divBdr>
                </w:div>
                <w:div w:id="140848516">
                  <w:marLeft w:val="0"/>
                  <w:marRight w:val="0"/>
                  <w:marTop w:val="0"/>
                  <w:marBottom w:val="0"/>
                  <w:divBdr>
                    <w:top w:val="none" w:sz="0" w:space="0" w:color="auto"/>
                    <w:left w:val="none" w:sz="0" w:space="0" w:color="auto"/>
                    <w:bottom w:val="none" w:sz="0" w:space="0" w:color="auto"/>
                    <w:right w:val="none" w:sz="0" w:space="0" w:color="auto"/>
                  </w:divBdr>
                </w:div>
                <w:div w:id="1210073588">
                  <w:marLeft w:val="0"/>
                  <w:marRight w:val="0"/>
                  <w:marTop w:val="0"/>
                  <w:marBottom w:val="0"/>
                  <w:divBdr>
                    <w:top w:val="none" w:sz="0" w:space="0" w:color="auto"/>
                    <w:left w:val="none" w:sz="0" w:space="0" w:color="auto"/>
                    <w:bottom w:val="none" w:sz="0" w:space="0" w:color="auto"/>
                    <w:right w:val="none" w:sz="0" w:space="0" w:color="auto"/>
                  </w:divBdr>
                </w:div>
                <w:div w:id="1327244297">
                  <w:marLeft w:val="0"/>
                  <w:marRight w:val="0"/>
                  <w:marTop w:val="0"/>
                  <w:marBottom w:val="0"/>
                  <w:divBdr>
                    <w:top w:val="none" w:sz="0" w:space="0" w:color="auto"/>
                    <w:left w:val="none" w:sz="0" w:space="0" w:color="auto"/>
                    <w:bottom w:val="none" w:sz="0" w:space="0" w:color="auto"/>
                    <w:right w:val="none" w:sz="0" w:space="0" w:color="auto"/>
                  </w:divBdr>
                </w:div>
                <w:div w:id="2007970698">
                  <w:marLeft w:val="0"/>
                  <w:marRight w:val="0"/>
                  <w:marTop w:val="0"/>
                  <w:marBottom w:val="0"/>
                  <w:divBdr>
                    <w:top w:val="none" w:sz="0" w:space="0" w:color="auto"/>
                    <w:left w:val="none" w:sz="0" w:space="0" w:color="auto"/>
                    <w:bottom w:val="none" w:sz="0" w:space="0" w:color="auto"/>
                    <w:right w:val="none" w:sz="0" w:space="0" w:color="auto"/>
                  </w:divBdr>
                </w:div>
                <w:div w:id="1432816437">
                  <w:marLeft w:val="0"/>
                  <w:marRight w:val="0"/>
                  <w:marTop w:val="0"/>
                  <w:marBottom w:val="0"/>
                  <w:divBdr>
                    <w:top w:val="none" w:sz="0" w:space="0" w:color="auto"/>
                    <w:left w:val="none" w:sz="0" w:space="0" w:color="auto"/>
                    <w:bottom w:val="none" w:sz="0" w:space="0" w:color="auto"/>
                    <w:right w:val="none" w:sz="0" w:space="0" w:color="auto"/>
                  </w:divBdr>
                </w:div>
                <w:div w:id="193034535">
                  <w:marLeft w:val="0"/>
                  <w:marRight w:val="0"/>
                  <w:marTop w:val="0"/>
                  <w:marBottom w:val="0"/>
                  <w:divBdr>
                    <w:top w:val="none" w:sz="0" w:space="0" w:color="auto"/>
                    <w:left w:val="none" w:sz="0" w:space="0" w:color="auto"/>
                    <w:bottom w:val="none" w:sz="0" w:space="0" w:color="auto"/>
                    <w:right w:val="none" w:sz="0" w:space="0" w:color="auto"/>
                  </w:divBdr>
                </w:div>
                <w:div w:id="4139907">
                  <w:marLeft w:val="0"/>
                  <w:marRight w:val="0"/>
                  <w:marTop w:val="0"/>
                  <w:marBottom w:val="0"/>
                  <w:divBdr>
                    <w:top w:val="none" w:sz="0" w:space="0" w:color="auto"/>
                    <w:left w:val="none" w:sz="0" w:space="0" w:color="auto"/>
                    <w:bottom w:val="none" w:sz="0" w:space="0" w:color="auto"/>
                    <w:right w:val="none" w:sz="0" w:space="0" w:color="auto"/>
                  </w:divBdr>
                </w:div>
                <w:div w:id="1437946336">
                  <w:marLeft w:val="0"/>
                  <w:marRight w:val="0"/>
                  <w:marTop w:val="0"/>
                  <w:marBottom w:val="0"/>
                  <w:divBdr>
                    <w:top w:val="none" w:sz="0" w:space="0" w:color="auto"/>
                    <w:left w:val="none" w:sz="0" w:space="0" w:color="auto"/>
                    <w:bottom w:val="none" w:sz="0" w:space="0" w:color="auto"/>
                    <w:right w:val="none" w:sz="0" w:space="0" w:color="auto"/>
                  </w:divBdr>
                </w:div>
                <w:div w:id="682828813">
                  <w:marLeft w:val="0"/>
                  <w:marRight w:val="0"/>
                  <w:marTop w:val="0"/>
                  <w:marBottom w:val="0"/>
                  <w:divBdr>
                    <w:top w:val="none" w:sz="0" w:space="0" w:color="auto"/>
                    <w:left w:val="none" w:sz="0" w:space="0" w:color="auto"/>
                    <w:bottom w:val="none" w:sz="0" w:space="0" w:color="auto"/>
                    <w:right w:val="none" w:sz="0" w:space="0" w:color="auto"/>
                  </w:divBdr>
                </w:div>
                <w:div w:id="584532800">
                  <w:marLeft w:val="0"/>
                  <w:marRight w:val="0"/>
                  <w:marTop w:val="0"/>
                  <w:marBottom w:val="0"/>
                  <w:divBdr>
                    <w:top w:val="none" w:sz="0" w:space="0" w:color="auto"/>
                    <w:left w:val="none" w:sz="0" w:space="0" w:color="auto"/>
                    <w:bottom w:val="none" w:sz="0" w:space="0" w:color="auto"/>
                    <w:right w:val="none" w:sz="0" w:space="0" w:color="auto"/>
                  </w:divBdr>
                </w:div>
                <w:div w:id="347221277">
                  <w:marLeft w:val="0"/>
                  <w:marRight w:val="0"/>
                  <w:marTop w:val="0"/>
                  <w:marBottom w:val="0"/>
                  <w:divBdr>
                    <w:top w:val="none" w:sz="0" w:space="0" w:color="auto"/>
                    <w:left w:val="none" w:sz="0" w:space="0" w:color="auto"/>
                    <w:bottom w:val="none" w:sz="0" w:space="0" w:color="auto"/>
                    <w:right w:val="none" w:sz="0" w:space="0" w:color="auto"/>
                  </w:divBdr>
                </w:div>
                <w:div w:id="1289315772">
                  <w:marLeft w:val="0"/>
                  <w:marRight w:val="0"/>
                  <w:marTop w:val="0"/>
                  <w:marBottom w:val="0"/>
                  <w:divBdr>
                    <w:top w:val="none" w:sz="0" w:space="0" w:color="auto"/>
                    <w:left w:val="none" w:sz="0" w:space="0" w:color="auto"/>
                    <w:bottom w:val="none" w:sz="0" w:space="0" w:color="auto"/>
                    <w:right w:val="none" w:sz="0" w:space="0" w:color="auto"/>
                  </w:divBdr>
                </w:div>
                <w:div w:id="169688047">
                  <w:marLeft w:val="0"/>
                  <w:marRight w:val="0"/>
                  <w:marTop w:val="0"/>
                  <w:marBottom w:val="0"/>
                  <w:divBdr>
                    <w:top w:val="none" w:sz="0" w:space="0" w:color="auto"/>
                    <w:left w:val="none" w:sz="0" w:space="0" w:color="auto"/>
                    <w:bottom w:val="none" w:sz="0" w:space="0" w:color="auto"/>
                    <w:right w:val="none" w:sz="0" w:space="0" w:color="auto"/>
                  </w:divBdr>
                </w:div>
                <w:div w:id="1644194950">
                  <w:marLeft w:val="0"/>
                  <w:marRight w:val="0"/>
                  <w:marTop w:val="0"/>
                  <w:marBottom w:val="0"/>
                  <w:divBdr>
                    <w:top w:val="none" w:sz="0" w:space="0" w:color="auto"/>
                    <w:left w:val="none" w:sz="0" w:space="0" w:color="auto"/>
                    <w:bottom w:val="none" w:sz="0" w:space="0" w:color="auto"/>
                    <w:right w:val="none" w:sz="0" w:space="0" w:color="auto"/>
                  </w:divBdr>
                </w:div>
                <w:div w:id="159735351">
                  <w:marLeft w:val="0"/>
                  <w:marRight w:val="0"/>
                  <w:marTop w:val="0"/>
                  <w:marBottom w:val="0"/>
                  <w:divBdr>
                    <w:top w:val="none" w:sz="0" w:space="0" w:color="auto"/>
                    <w:left w:val="none" w:sz="0" w:space="0" w:color="auto"/>
                    <w:bottom w:val="none" w:sz="0" w:space="0" w:color="auto"/>
                    <w:right w:val="none" w:sz="0" w:space="0" w:color="auto"/>
                  </w:divBdr>
                </w:div>
                <w:div w:id="38555594">
                  <w:marLeft w:val="0"/>
                  <w:marRight w:val="0"/>
                  <w:marTop w:val="0"/>
                  <w:marBottom w:val="0"/>
                  <w:divBdr>
                    <w:top w:val="none" w:sz="0" w:space="0" w:color="auto"/>
                    <w:left w:val="none" w:sz="0" w:space="0" w:color="auto"/>
                    <w:bottom w:val="none" w:sz="0" w:space="0" w:color="auto"/>
                    <w:right w:val="none" w:sz="0" w:space="0" w:color="auto"/>
                  </w:divBdr>
                </w:div>
                <w:div w:id="174926740">
                  <w:marLeft w:val="0"/>
                  <w:marRight w:val="0"/>
                  <w:marTop w:val="0"/>
                  <w:marBottom w:val="0"/>
                  <w:divBdr>
                    <w:top w:val="none" w:sz="0" w:space="0" w:color="auto"/>
                    <w:left w:val="none" w:sz="0" w:space="0" w:color="auto"/>
                    <w:bottom w:val="none" w:sz="0" w:space="0" w:color="auto"/>
                    <w:right w:val="none" w:sz="0" w:space="0" w:color="auto"/>
                  </w:divBdr>
                </w:div>
                <w:div w:id="1485127593">
                  <w:marLeft w:val="0"/>
                  <w:marRight w:val="0"/>
                  <w:marTop w:val="0"/>
                  <w:marBottom w:val="0"/>
                  <w:divBdr>
                    <w:top w:val="none" w:sz="0" w:space="0" w:color="auto"/>
                    <w:left w:val="none" w:sz="0" w:space="0" w:color="auto"/>
                    <w:bottom w:val="none" w:sz="0" w:space="0" w:color="auto"/>
                    <w:right w:val="none" w:sz="0" w:space="0" w:color="auto"/>
                  </w:divBdr>
                </w:div>
                <w:div w:id="1081877018">
                  <w:marLeft w:val="0"/>
                  <w:marRight w:val="0"/>
                  <w:marTop w:val="0"/>
                  <w:marBottom w:val="0"/>
                  <w:divBdr>
                    <w:top w:val="none" w:sz="0" w:space="0" w:color="auto"/>
                    <w:left w:val="none" w:sz="0" w:space="0" w:color="auto"/>
                    <w:bottom w:val="none" w:sz="0" w:space="0" w:color="auto"/>
                    <w:right w:val="none" w:sz="0" w:space="0" w:color="auto"/>
                  </w:divBdr>
                </w:div>
                <w:div w:id="1604992941">
                  <w:marLeft w:val="0"/>
                  <w:marRight w:val="0"/>
                  <w:marTop w:val="0"/>
                  <w:marBottom w:val="0"/>
                  <w:divBdr>
                    <w:top w:val="none" w:sz="0" w:space="0" w:color="auto"/>
                    <w:left w:val="none" w:sz="0" w:space="0" w:color="auto"/>
                    <w:bottom w:val="none" w:sz="0" w:space="0" w:color="auto"/>
                    <w:right w:val="none" w:sz="0" w:space="0" w:color="auto"/>
                  </w:divBdr>
                </w:div>
                <w:div w:id="1521502255">
                  <w:marLeft w:val="0"/>
                  <w:marRight w:val="0"/>
                  <w:marTop w:val="0"/>
                  <w:marBottom w:val="0"/>
                  <w:divBdr>
                    <w:top w:val="none" w:sz="0" w:space="0" w:color="auto"/>
                    <w:left w:val="none" w:sz="0" w:space="0" w:color="auto"/>
                    <w:bottom w:val="none" w:sz="0" w:space="0" w:color="auto"/>
                    <w:right w:val="none" w:sz="0" w:space="0" w:color="auto"/>
                  </w:divBdr>
                </w:div>
                <w:div w:id="1484352111">
                  <w:marLeft w:val="0"/>
                  <w:marRight w:val="0"/>
                  <w:marTop w:val="0"/>
                  <w:marBottom w:val="0"/>
                  <w:divBdr>
                    <w:top w:val="none" w:sz="0" w:space="0" w:color="auto"/>
                    <w:left w:val="none" w:sz="0" w:space="0" w:color="auto"/>
                    <w:bottom w:val="none" w:sz="0" w:space="0" w:color="auto"/>
                    <w:right w:val="none" w:sz="0" w:space="0" w:color="auto"/>
                  </w:divBdr>
                </w:div>
                <w:div w:id="1576473805">
                  <w:marLeft w:val="0"/>
                  <w:marRight w:val="0"/>
                  <w:marTop w:val="0"/>
                  <w:marBottom w:val="0"/>
                  <w:divBdr>
                    <w:top w:val="none" w:sz="0" w:space="0" w:color="auto"/>
                    <w:left w:val="none" w:sz="0" w:space="0" w:color="auto"/>
                    <w:bottom w:val="none" w:sz="0" w:space="0" w:color="auto"/>
                    <w:right w:val="none" w:sz="0" w:space="0" w:color="auto"/>
                  </w:divBdr>
                </w:div>
                <w:div w:id="277570614">
                  <w:marLeft w:val="0"/>
                  <w:marRight w:val="0"/>
                  <w:marTop w:val="0"/>
                  <w:marBottom w:val="0"/>
                  <w:divBdr>
                    <w:top w:val="none" w:sz="0" w:space="0" w:color="auto"/>
                    <w:left w:val="none" w:sz="0" w:space="0" w:color="auto"/>
                    <w:bottom w:val="none" w:sz="0" w:space="0" w:color="auto"/>
                    <w:right w:val="none" w:sz="0" w:space="0" w:color="auto"/>
                  </w:divBdr>
                </w:div>
                <w:div w:id="476722621">
                  <w:marLeft w:val="0"/>
                  <w:marRight w:val="0"/>
                  <w:marTop w:val="0"/>
                  <w:marBottom w:val="0"/>
                  <w:divBdr>
                    <w:top w:val="none" w:sz="0" w:space="0" w:color="auto"/>
                    <w:left w:val="none" w:sz="0" w:space="0" w:color="auto"/>
                    <w:bottom w:val="none" w:sz="0" w:space="0" w:color="auto"/>
                    <w:right w:val="none" w:sz="0" w:space="0" w:color="auto"/>
                  </w:divBdr>
                </w:div>
                <w:div w:id="429083646">
                  <w:marLeft w:val="0"/>
                  <w:marRight w:val="0"/>
                  <w:marTop w:val="0"/>
                  <w:marBottom w:val="0"/>
                  <w:divBdr>
                    <w:top w:val="none" w:sz="0" w:space="0" w:color="auto"/>
                    <w:left w:val="none" w:sz="0" w:space="0" w:color="auto"/>
                    <w:bottom w:val="none" w:sz="0" w:space="0" w:color="auto"/>
                    <w:right w:val="none" w:sz="0" w:space="0" w:color="auto"/>
                  </w:divBdr>
                </w:div>
                <w:div w:id="1654750679">
                  <w:marLeft w:val="0"/>
                  <w:marRight w:val="0"/>
                  <w:marTop w:val="0"/>
                  <w:marBottom w:val="0"/>
                  <w:divBdr>
                    <w:top w:val="none" w:sz="0" w:space="0" w:color="auto"/>
                    <w:left w:val="none" w:sz="0" w:space="0" w:color="auto"/>
                    <w:bottom w:val="none" w:sz="0" w:space="0" w:color="auto"/>
                    <w:right w:val="none" w:sz="0" w:space="0" w:color="auto"/>
                  </w:divBdr>
                </w:div>
                <w:div w:id="1337726881">
                  <w:marLeft w:val="0"/>
                  <w:marRight w:val="0"/>
                  <w:marTop w:val="0"/>
                  <w:marBottom w:val="0"/>
                  <w:divBdr>
                    <w:top w:val="none" w:sz="0" w:space="0" w:color="auto"/>
                    <w:left w:val="none" w:sz="0" w:space="0" w:color="auto"/>
                    <w:bottom w:val="none" w:sz="0" w:space="0" w:color="auto"/>
                    <w:right w:val="none" w:sz="0" w:space="0" w:color="auto"/>
                  </w:divBdr>
                </w:div>
                <w:div w:id="286278374">
                  <w:marLeft w:val="0"/>
                  <w:marRight w:val="0"/>
                  <w:marTop w:val="0"/>
                  <w:marBottom w:val="0"/>
                  <w:divBdr>
                    <w:top w:val="none" w:sz="0" w:space="0" w:color="auto"/>
                    <w:left w:val="none" w:sz="0" w:space="0" w:color="auto"/>
                    <w:bottom w:val="none" w:sz="0" w:space="0" w:color="auto"/>
                    <w:right w:val="none" w:sz="0" w:space="0" w:color="auto"/>
                  </w:divBdr>
                </w:div>
                <w:div w:id="138695510">
                  <w:marLeft w:val="0"/>
                  <w:marRight w:val="0"/>
                  <w:marTop w:val="0"/>
                  <w:marBottom w:val="0"/>
                  <w:divBdr>
                    <w:top w:val="none" w:sz="0" w:space="0" w:color="auto"/>
                    <w:left w:val="none" w:sz="0" w:space="0" w:color="auto"/>
                    <w:bottom w:val="none" w:sz="0" w:space="0" w:color="auto"/>
                    <w:right w:val="none" w:sz="0" w:space="0" w:color="auto"/>
                  </w:divBdr>
                </w:div>
                <w:div w:id="559899301">
                  <w:marLeft w:val="0"/>
                  <w:marRight w:val="0"/>
                  <w:marTop w:val="0"/>
                  <w:marBottom w:val="0"/>
                  <w:divBdr>
                    <w:top w:val="none" w:sz="0" w:space="0" w:color="auto"/>
                    <w:left w:val="none" w:sz="0" w:space="0" w:color="auto"/>
                    <w:bottom w:val="none" w:sz="0" w:space="0" w:color="auto"/>
                    <w:right w:val="none" w:sz="0" w:space="0" w:color="auto"/>
                  </w:divBdr>
                </w:div>
                <w:div w:id="199628138">
                  <w:marLeft w:val="0"/>
                  <w:marRight w:val="0"/>
                  <w:marTop w:val="0"/>
                  <w:marBottom w:val="0"/>
                  <w:divBdr>
                    <w:top w:val="none" w:sz="0" w:space="0" w:color="auto"/>
                    <w:left w:val="none" w:sz="0" w:space="0" w:color="auto"/>
                    <w:bottom w:val="none" w:sz="0" w:space="0" w:color="auto"/>
                    <w:right w:val="none" w:sz="0" w:space="0" w:color="auto"/>
                  </w:divBdr>
                </w:div>
                <w:div w:id="320356967">
                  <w:marLeft w:val="0"/>
                  <w:marRight w:val="0"/>
                  <w:marTop w:val="0"/>
                  <w:marBottom w:val="0"/>
                  <w:divBdr>
                    <w:top w:val="none" w:sz="0" w:space="0" w:color="auto"/>
                    <w:left w:val="none" w:sz="0" w:space="0" w:color="auto"/>
                    <w:bottom w:val="none" w:sz="0" w:space="0" w:color="auto"/>
                    <w:right w:val="none" w:sz="0" w:space="0" w:color="auto"/>
                  </w:divBdr>
                </w:div>
                <w:div w:id="75632773">
                  <w:marLeft w:val="0"/>
                  <w:marRight w:val="0"/>
                  <w:marTop w:val="0"/>
                  <w:marBottom w:val="0"/>
                  <w:divBdr>
                    <w:top w:val="none" w:sz="0" w:space="0" w:color="auto"/>
                    <w:left w:val="none" w:sz="0" w:space="0" w:color="auto"/>
                    <w:bottom w:val="none" w:sz="0" w:space="0" w:color="auto"/>
                    <w:right w:val="none" w:sz="0" w:space="0" w:color="auto"/>
                  </w:divBdr>
                </w:div>
                <w:div w:id="982585915">
                  <w:marLeft w:val="0"/>
                  <w:marRight w:val="0"/>
                  <w:marTop w:val="0"/>
                  <w:marBottom w:val="0"/>
                  <w:divBdr>
                    <w:top w:val="none" w:sz="0" w:space="0" w:color="auto"/>
                    <w:left w:val="none" w:sz="0" w:space="0" w:color="auto"/>
                    <w:bottom w:val="none" w:sz="0" w:space="0" w:color="auto"/>
                    <w:right w:val="none" w:sz="0" w:space="0" w:color="auto"/>
                  </w:divBdr>
                </w:div>
                <w:div w:id="2119720126">
                  <w:marLeft w:val="0"/>
                  <w:marRight w:val="0"/>
                  <w:marTop w:val="0"/>
                  <w:marBottom w:val="0"/>
                  <w:divBdr>
                    <w:top w:val="none" w:sz="0" w:space="0" w:color="auto"/>
                    <w:left w:val="none" w:sz="0" w:space="0" w:color="auto"/>
                    <w:bottom w:val="none" w:sz="0" w:space="0" w:color="auto"/>
                    <w:right w:val="none" w:sz="0" w:space="0" w:color="auto"/>
                  </w:divBdr>
                </w:div>
                <w:div w:id="166793417">
                  <w:marLeft w:val="0"/>
                  <w:marRight w:val="0"/>
                  <w:marTop w:val="0"/>
                  <w:marBottom w:val="0"/>
                  <w:divBdr>
                    <w:top w:val="none" w:sz="0" w:space="0" w:color="auto"/>
                    <w:left w:val="none" w:sz="0" w:space="0" w:color="auto"/>
                    <w:bottom w:val="none" w:sz="0" w:space="0" w:color="auto"/>
                    <w:right w:val="none" w:sz="0" w:space="0" w:color="auto"/>
                  </w:divBdr>
                </w:div>
                <w:div w:id="1760103350">
                  <w:marLeft w:val="0"/>
                  <w:marRight w:val="0"/>
                  <w:marTop w:val="0"/>
                  <w:marBottom w:val="0"/>
                  <w:divBdr>
                    <w:top w:val="none" w:sz="0" w:space="0" w:color="auto"/>
                    <w:left w:val="none" w:sz="0" w:space="0" w:color="auto"/>
                    <w:bottom w:val="none" w:sz="0" w:space="0" w:color="auto"/>
                    <w:right w:val="none" w:sz="0" w:space="0" w:color="auto"/>
                  </w:divBdr>
                </w:div>
                <w:div w:id="1482700449">
                  <w:marLeft w:val="0"/>
                  <w:marRight w:val="0"/>
                  <w:marTop w:val="0"/>
                  <w:marBottom w:val="0"/>
                  <w:divBdr>
                    <w:top w:val="none" w:sz="0" w:space="0" w:color="auto"/>
                    <w:left w:val="none" w:sz="0" w:space="0" w:color="auto"/>
                    <w:bottom w:val="none" w:sz="0" w:space="0" w:color="auto"/>
                    <w:right w:val="none" w:sz="0" w:space="0" w:color="auto"/>
                  </w:divBdr>
                </w:div>
                <w:div w:id="1381513346">
                  <w:marLeft w:val="0"/>
                  <w:marRight w:val="0"/>
                  <w:marTop w:val="0"/>
                  <w:marBottom w:val="0"/>
                  <w:divBdr>
                    <w:top w:val="none" w:sz="0" w:space="0" w:color="auto"/>
                    <w:left w:val="none" w:sz="0" w:space="0" w:color="auto"/>
                    <w:bottom w:val="none" w:sz="0" w:space="0" w:color="auto"/>
                    <w:right w:val="none" w:sz="0" w:space="0" w:color="auto"/>
                  </w:divBdr>
                </w:div>
                <w:div w:id="1721129440">
                  <w:marLeft w:val="0"/>
                  <w:marRight w:val="0"/>
                  <w:marTop w:val="0"/>
                  <w:marBottom w:val="0"/>
                  <w:divBdr>
                    <w:top w:val="none" w:sz="0" w:space="0" w:color="auto"/>
                    <w:left w:val="none" w:sz="0" w:space="0" w:color="auto"/>
                    <w:bottom w:val="none" w:sz="0" w:space="0" w:color="auto"/>
                    <w:right w:val="none" w:sz="0" w:space="0" w:color="auto"/>
                  </w:divBdr>
                </w:div>
                <w:div w:id="2109040722">
                  <w:marLeft w:val="0"/>
                  <w:marRight w:val="0"/>
                  <w:marTop w:val="0"/>
                  <w:marBottom w:val="0"/>
                  <w:divBdr>
                    <w:top w:val="none" w:sz="0" w:space="0" w:color="auto"/>
                    <w:left w:val="none" w:sz="0" w:space="0" w:color="auto"/>
                    <w:bottom w:val="none" w:sz="0" w:space="0" w:color="auto"/>
                    <w:right w:val="none" w:sz="0" w:space="0" w:color="auto"/>
                  </w:divBdr>
                </w:div>
                <w:div w:id="1188447593">
                  <w:marLeft w:val="0"/>
                  <w:marRight w:val="0"/>
                  <w:marTop w:val="0"/>
                  <w:marBottom w:val="0"/>
                  <w:divBdr>
                    <w:top w:val="none" w:sz="0" w:space="0" w:color="auto"/>
                    <w:left w:val="none" w:sz="0" w:space="0" w:color="auto"/>
                    <w:bottom w:val="none" w:sz="0" w:space="0" w:color="auto"/>
                    <w:right w:val="none" w:sz="0" w:space="0" w:color="auto"/>
                  </w:divBdr>
                </w:div>
                <w:div w:id="1552813576">
                  <w:marLeft w:val="0"/>
                  <w:marRight w:val="0"/>
                  <w:marTop w:val="0"/>
                  <w:marBottom w:val="0"/>
                  <w:divBdr>
                    <w:top w:val="none" w:sz="0" w:space="0" w:color="auto"/>
                    <w:left w:val="none" w:sz="0" w:space="0" w:color="auto"/>
                    <w:bottom w:val="none" w:sz="0" w:space="0" w:color="auto"/>
                    <w:right w:val="none" w:sz="0" w:space="0" w:color="auto"/>
                  </w:divBdr>
                </w:div>
                <w:div w:id="1340234414">
                  <w:marLeft w:val="0"/>
                  <w:marRight w:val="0"/>
                  <w:marTop w:val="0"/>
                  <w:marBottom w:val="0"/>
                  <w:divBdr>
                    <w:top w:val="none" w:sz="0" w:space="0" w:color="auto"/>
                    <w:left w:val="none" w:sz="0" w:space="0" w:color="auto"/>
                    <w:bottom w:val="none" w:sz="0" w:space="0" w:color="auto"/>
                    <w:right w:val="none" w:sz="0" w:space="0" w:color="auto"/>
                  </w:divBdr>
                </w:div>
                <w:div w:id="1878466523">
                  <w:marLeft w:val="0"/>
                  <w:marRight w:val="0"/>
                  <w:marTop w:val="0"/>
                  <w:marBottom w:val="0"/>
                  <w:divBdr>
                    <w:top w:val="none" w:sz="0" w:space="0" w:color="auto"/>
                    <w:left w:val="none" w:sz="0" w:space="0" w:color="auto"/>
                    <w:bottom w:val="none" w:sz="0" w:space="0" w:color="auto"/>
                    <w:right w:val="none" w:sz="0" w:space="0" w:color="auto"/>
                  </w:divBdr>
                </w:div>
                <w:div w:id="662784612">
                  <w:marLeft w:val="0"/>
                  <w:marRight w:val="0"/>
                  <w:marTop w:val="0"/>
                  <w:marBottom w:val="0"/>
                  <w:divBdr>
                    <w:top w:val="none" w:sz="0" w:space="0" w:color="auto"/>
                    <w:left w:val="none" w:sz="0" w:space="0" w:color="auto"/>
                    <w:bottom w:val="none" w:sz="0" w:space="0" w:color="auto"/>
                    <w:right w:val="none" w:sz="0" w:space="0" w:color="auto"/>
                  </w:divBdr>
                </w:div>
                <w:div w:id="157381550">
                  <w:marLeft w:val="0"/>
                  <w:marRight w:val="0"/>
                  <w:marTop w:val="0"/>
                  <w:marBottom w:val="0"/>
                  <w:divBdr>
                    <w:top w:val="none" w:sz="0" w:space="0" w:color="auto"/>
                    <w:left w:val="none" w:sz="0" w:space="0" w:color="auto"/>
                    <w:bottom w:val="none" w:sz="0" w:space="0" w:color="auto"/>
                    <w:right w:val="none" w:sz="0" w:space="0" w:color="auto"/>
                  </w:divBdr>
                </w:div>
                <w:div w:id="282201485">
                  <w:marLeft w:val="0"/>
                  <w:marRight w:val="0"/>
                  <w:marTop w:val="0"/>
                  <w:marBottom w:val="0"/>
                  <w:divBdr>
                    <w:top w:val="none" w:sz="0" w:space="0" w:color="auto"/>
                    <w:left w:val="none" w:sz="0" w:space="0" w:color="auto"/>
                    <w:bottom w:val="none" w:sz="0" w:space="0" w:color="auto"/>
                    <w:right w:val="none" w:sz="0" w:space="0" w:color="auto"/>
                  </w:divBdr>
                </w:div>
                <w:div w:id="1849753965">
                  <w:marLeft w:val="0"/>
                  <w:marRight w:val="0"/>
                  <w:marTop w:val="0"/>
                  <w:marBottom w:val="0"/>
                  <w:divBdr>
                    <w:top w:val="none" w:sz="0" w:space="0" w:color="auto"/>
                    <w:left w:val="none" w:sz="0" w:space="0" w:color="auto"/>
                    <w:bottom w:val="none" w:sz="0" w:space="0" w:color="auto"/>
                    <w:right w:val="none" w:sz="0" w:space="0" w:color="auto"/>
                  </w:divBdr>
                </w:div>
                <w:div w:id="702679749">
                  <w:marLeft w:val="0"/>
                  <w:marRight w:val="0"/>
                  <w:marTop w:val="0"/>
                  <w:marBottom w:val="0"/>
                  <w:divBdr>
                    <w:top w:val="none" w:sz="0" w:space="0" w:color="auto"/>
                    <w:left w:val="none" w:sz="0" w:space="0" w:color="auto"/>
                    <w:bottom w:val="none" w:sz="0" w:space="0" w:color="auto"/>
                    <w:right w:val="none" w:sz="0" w:space="0" w:color="auto"/>
                  </w:divBdr>
                </w:div>
                <w:div w:id="840042800">
                  <w:marLeft w:val="0"/>
                  <w:marRight w:val="0"/>
                  <w:marTop w:val="0"/>
                  <w:marBottom w:val="0"/>
                  <w:divBdr>
                    <w:top w:val="none" w:sz="0" w:space="0" w:color="auto"/>
                    <w:left w:val="none" w:sz="0" w:space="0" w:color="auto"/>
                    <w:bottom w:val="none" w:sz="0" w:space="0" w:color="auto"/>
                    <w:right w:val="none" w:sz="0" w:space="0" w:color="auto"/>
                  </w:divBdr>
                </w:div>
                <w:div w:id="261106952">
                  <w:marLeft w:val="0"/>
                  <w:marRight w:val="0"/>
                  <w:marTop w:val="0"/>
                  <w:marBottom w:val="0"/>
                  <w:divBdr>
                    <w:top w:val="none" w:sz="0" w:space="0" w:color="auto"/>
                    <w:left w:val="none" w:sz="0" w:space="0" w:color="auto"/>
                    <w:bottom w:val="none" w:sz="0" w:space="0" w:color="auto"/>
                    <w:right w:val="none" w:sz="0" w:space="0" w:color="auto"/>
                  </w:divBdr>
                </w:div>
                <w:div w:id="725034174">
                  <w:marLeft w:val="0"/>
                  <w:marRight w:val="0"/>
                  <w:marTop w:val="0"/>
                  <w:marBottom w:val="0"/>
                  <w:divBdr>
                    <w:top w:val="none" w:sz="0" w:space="0" w:color="auto"/>
                    <w:left w:val="none" w:sz="0" w:space="0" w:color="auto"/>
                    <w:bottom w:val="none" w:sz="0" w:space="0" w:color="auto"/>
                    <w:right w:val="none" w:sz="0" w:space="0" w:color="auto"/>
                  </w:divBdr>
                </w:div>
                <w:div w:id="401366708">
                  <w:marLeft w:val="0"/>
                  <w:marRight w:val="0"/>
                  <w:marTop w:val="0"/>
                  <w:marBottom w:val="0"/>
                  <w:divBdr>
                    <w:top w:val="none" w:sz="0" w:space="0" w:color="auto"/>
                    <w:left w:val="none" w:sz="0" w:space="0" w:color="auto"/>
                    <w:bottom w:val="none" w:sz="0" w:space="0" w:color="auto"/>
                    <w:right w:val="none" w:sz="0" w:space="0" w:color="auto"/>
                  </w:divBdr>
                </w:div>
                <w:div w:id="1414666237">
                  <w:marLeft w:val="0"/>
                  <w:marRight w:val="0"/>
                  <w:marTop w:val="0"/>
                  <w:marBottom w:val="0"/>
                  <w:divBdr>
                    <w:top w:val="none" w:sz="0" w:space="0" w:color="auto"/>
                    <w:left w:val="none" w:sz="0" w:space="0" w:color="auto"/>
                    <w:bottom w:val="none" w:sz="0" w:space="0" w:color="auto"/>
                    <w:right w:val="none" w:sz="0" w:space="0" w:color="auto"/>
                  </w:divBdr>
                </w:div>
                <w:div w:id="1343048557">
                  <w:marLeft w:val="0"/>
                  <w:marRight w:val="0"/>
                  <w:marTop w:val="0"/>
                  <w:marBottom w:val="0"/>
                  <w:divBdr>
                    <w:top w:val="none" w:sz="0" w:space="0" w:color="auto"/>
                    <w:left w:val="none" w:sz="0" w:space="0" w:color="auto"/>
                    <w:bottom w:val="none" w:sz="0" w:space="0" w:color="auto"/>
                    <w:right w:val="none" w:sz="0" w:space="0" w:color="auto"/>
                  </w:divBdr>
                </w:div>
                <w:div w:id="984623887">
                  <w:marLeft w:val="0"/>
                  <w:marRight w:val="0"/>
                  <w:marTop w:val="0"/>
                  <w:marBottom w:val="0"/>
                  <w:divBdr>
                    <w:top w:val="none" w:sz="0" w:space="0" w:color="auto"/>
                    <w:left w:val="none" w:sz="0" w:space="0" w:color="auto"/>
                    <w:bottom w:val="none" w:sz="0" w:space="0" w:color="auto"/>
                    <w:right w:val="none" w:sz="0" w:space="0" w:color="auto"/>
                  </w:divBdr>
                </w:div>
                <w:div w:id="2100909579">
                  <w:marLeft w:val="0"/>
                  <w:marRight w:val="0"/>
                  <w:marTop w:val="0"/>
                  <w:marBottom w:val="0"/>
                  <w:divBdr>
                    <w:top w:val="none" w:sz="0" w:space="0" w:color="auto"/>
                    <w:left w:val="none" w:sz="0" w:space="0" w:color="auto"/>
                    <w:bottom w:val="none" w:sz="0" w:space="0" w:color="auto"/>
                    <w:right w:val="none" w:sz="0" w:space="0" w:color="auto"/>
                  </w:divBdr>
                </w:div>
                <w:div w:id="1991247380">
                  <w:marLeft w:val="0"/>
                  <w:marRight w:val="0"/>
                  <w:marTop w:val="0"/>
                  <w:marBottom w:val="0"/>
                  <w:divBdr>
                    <w:top w:val="none" w:sz="0" w:space="0" w:color="auto"/>
                    <w:left w:val="none" w:sz="0" w:space="0" w:color="auto"/>
                    <w:bottom w:val="none" w:sz="0" w:space="0" w:color="auto"/>
                    <w:right w:val="none" w:sz="0" w:space="0" w:color="auto"/>
                  </w:divBdr>
                </w:div>
                <w:div w:id="707603434">
                  <w:marLeft w:val="0"/>
                  <w:marRight w:val="0"/>
                  <w:marTop w:val="0"/>
                  <w:marBottom w:val="0"/>
                  <w:divBdr>
                    <w:top w:val="none" w:sz="0" w:space="0" w:color="auto"/>
                    <w:left w:val="none" w:sz="0" w:space="0" w:color="auto"/>
                    <w:bottom w:val="none" w:sz="0" w:space="0" w:color="auto"/>
                    <w:right w:val="none" w:sz="0" w:space="0" w:color="auto"/>
                  </w:divBdr>
                </w:div>
                <w:div w:id="1355571820">
                  <w:marLeft w:val="0"/>
                  <w:marRight w:val="0"/>
                  <w:marTop w:val="0"/>
                  <w:marBottom w:val="0"/>
                  <w:divBdr>
                    <w:top w:val="none" w:sz="0" w:space="0" w:color="auto"/>
                    <w:left w:val="none" w:sz="0" w:space="0" w:color="auto"/>
                    <w:bottom w:val="none" w:sz="0" w:space="0" w:color="auto"/>
                    <w:right w:val="none" w:sz="0" w:space="0" w:color="auto"/>
                  </w:divBdr>
                </w:div>
                <w:div w:id="2132504748">
                  <w:marLeft w:val="0"/>
                  <w:marRight w:val="0"/>
                  <w:marTop w:val="0"/>
                  <w:marBottom w:val="0"/>
                  <w:divBdr>
                    <w:top w:val="none" w:sz="0" w:space="0" w:color="auto"/>
                    <w:left w:val="none" w:sz="0" w:space="0" w:color="auto"/>
                    <w:bottom w:val="none" w:sz="0" w:space="0" w:color="auto"/>
                    <w:right w:val="none" w:sz="0" w:space="0" w:color="auto"/>
                  </w:divBdr>
                </w:div>
                <w:div w:id="411852426">
                  <w:marLeft w:val="0"/>
                  <w:marRight w:val="0"/>
                  <w:marTop w:val="0"/>
                  <w:marBottom w:val="0"/>
                  <w:divBdr>
                    <w:top w:val="none" w:sz="0" w:space="0" w:color="auto"/>
                    <w:left w:val="none" w:sz="0" w:space="0" w:color="auto"/>
                    <w:bottom w:val="none" w:sz="0" w:space="0" w:color="auto"/>
                    <w:right w:val="none" w:sz="0" w:space="0" w:color="auto"/>
                  </w:divBdr>
                </w:div>
                <w:div w:id="1996183409">
                  <w:marLeft w:val="0"/>
                  <w:marRight w:val="0"/>
                  <w:marTop w:val="0"/>
                  <w:marBottom w:val="0"/>
                  <w:divBdr>
                    <w:top w:val="none" w:sz="0" w:space="0" w:color="auto"/>
                    <w:left w:val="none" w:sz="0" w:space="0" w:color="auto"/>
                    <w:bottom w:val="none" w:sz="0" w:space="0" w:color="auto"/>
                    <w:right w:val="none" w:sz="0" w:space="0" w:color="auto"/>
                  </w:divBdr>
                </w:div>
                <w:div w:id="762382201">
                  <w:marLeft w:val="0"/>
                  <w:marRight w:val="0"/>
                  <w:marTop w:val="0"/>
                  <w:marBottom w:val="0"/>
                  <w:divBdr>
                    <w:top w:val="none" w:sz="0" w:space="0" w:color="auto"/>
                    <w:left w:val="none" w:sz="0" w:space="0" w:color="auto"/>
                    <w:bottom w:val="none" w:sz="0" w:space="0" w:color="auto"/>
                    <w:right w:val="none" w:sz="0" w:space="0" w:color="auto"/>
                  </w:divBdr>
                </w:div>
                <w:div w:id="710306236">
                  <w:marLeft w:val="0"/>
                  <w:marRight w:val="0"/>
                  <w:marTop w:val="0"/>
                  <w:marBottom w:val="0"/>
                  <w:divBdr>
                    <w:top w:val="none" w:sz="0" w:space="0" w:color="auto"/>
                    <w:left w:val="none" w:sz="0" w:space="0" w:color="auto"/>
                    <w:bottom w:val="none" w:sz="0" w:space="0" w:color="auto"/>
                    <w:right w:val="none" w:sz="0" w:space="0" w:color="auto"/>
                  </w:divBdr>
                </w:div>
                <w:div w:id="20807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911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0137D1-1658-4D4A-BC5E-943316E83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1556</TotalTime>
  <Pages>19</Pages>
  <Words>10756</Words>
  <Characters>61310</Characters>
  <Application>Microsoft Office Word</Application>
  <DocSecurity>0</DocSecurity>
  <Lines>510</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Škola</dc:creator>
  <cp:keywords/>
  <dc:description/>
  <cp:lastModifiedBy>Kristina Ristic</cp:lastModifiedBy>
  <cp:revision>1441</cp:revision>
  <cp:lastPrinted>2025-11-26T08:39:00Z</cp:lastPrinted>
  <dcterms:created xsi:type="dcterms:W3CDTF">2024-04-04T17:40:00Z</dcterms:created>
  <dcterms:modified xsi:type="dcterms:W3CDTF">2025-11-26T08:40:00Z</dcterms:modified>
</cp:coreProperties>
</file>